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0" w:rsidRPr="00393130" w:rsidRDefault="00393130" w:rsidP="003931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130" w:rsidRPr="00393130" w:rsidRDefault="00393130" w:rsidP="003931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3130" w:rsidRPr="00393130" w:rsidRDefault="00393130" w:rsidP="00393130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393130">
        <w:rPr>
          <w:rFonts w:ascii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393130" w:rsidRPr="00393130" w:rsidRDefault="00393130" w:rsidP="00393130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393130">
        <w:rPr>
          <w:rFonts w:ascii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393130" w:rsidRPr="00393130" w:rsidRDefault="00393130" w:rsidP="00393130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393130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93130" w:rsidRPr="00393130" w:rsidRDefault="00393130" w:rsidP="00393130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393130" w:rsidRPr="00393130" w:rsidRDefault="00393130" w:rsidP="00393130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393130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393130" w:rsidRPr="00393130" w:rsidRDefault="00393130" w:rsidP="003931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3130" w:rsidRPr="00393130" w:rsidRDefault="00393130" w:rsidP="003931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3130" w:rsidRPr="00393130" w:rsidRDefault="00393130" w:rsidP="0039313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393130">
        <w:rPr>
          <w:rFonts w:ascii="Times New Roman" w:hAnsi="Times New Roman" w:cs="Times New Roman"/>
          <w:sz w:val="24"/>
          <w:szCs w:val="20"/>
          <w:lang w:eastAsia="ru-RU"/>
        </w:rPr>
        <w:t>От</w:t>
      </w:r>
      <w:r w:rsidR="00E22CB7">
        <w:rPr>
          <w:rFonts w:ascii="Times New Roman" w:hAnsi="Times New Roman" w:cs="Times New Roman"/>
          <w:sz w:val="24"/>
          <w:szCs w:val="20"/>
          <w:lang w:eastAsia="ru-RU"/>
        </w:rPr>
        <w:t xml:space="preserve"> 20.03.2018</w:t>
      </w:r>
      <w:r w:rsidRPr="00393130">
        <w:rPr>
          <w:rFonts w:ascii="Times New Roman" w:hAnsi="Times New Roman" w:cs="Times New Roman"/>
          <w:sz w:val="24"/>
          <w:szCs w:val="20"/>
          <w:lang w:eastAsia="ru-RU"/>
        </w:rPr>
        <w:t xml:space="preserve"> №</w:t>
      </w:r>
      <w:r w:rsidR="00E22CB7">
        <w:rPr>
          <w:rFonts w:ascii="Times New Roman" w:hAnsi="Times New Roman" w:cs="Times New Roman"/>
          <w:sz w:val="24"/>
          <w:szCs w:val="20"/>
          <w:lang w:eastAsia="ru-RU"/>
        </w:rPr>
        <w:t xml:space="preserve"> ПОС.03-0269/18</w:t>
      </w:r>
      <w:r w:rsidRPr="00393130">
        <w:rPr>
          <w:rFonts w:ascii="Times New Roman" w:hAnsi="Times New Roman" w:cs="Times New Roman"/>
          <w:sz w:val="24"/>
          <w:szCs w:val="20"/>
          <w:lang w:eastAsia="ru-RU"/>
        </w:rPr>
        <w:t xml:space="preserve">        </w:t>
      </w:r>
    </w:p>
    <w:p w:rsidR="00393130" w:rsidRPr="00393130" w:rsidRDefault="00393130" w:rsidP="0039313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393130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190C91" w:rsidRPr="00AE2694" w:rsidRDefault="00190C91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>14.0</w:t>
      </w:r>
      <w:r w:rsidR="007C6354">
        <w:rPr>
          <w:rFonts w:ascii="Times New Roman" w:hAnsi="Times New Roman"/>
          <w:sz w:val="24"/>
          <w:szCs w:val="24"/>
        </w:rPr>
        <w:t>6</w:t>
      </w:r>
      <w:r w:rsidRPr="00AE2694">
        <w:rPr>
          <w:rFonts w:ascii="Times New Roman" w:hAnsi="Times New Roman"/>
          <w:sz w:val="24"/>
          <w:szCs w:val="24"/>
        </w:rPr>
        <w:t>.201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№ ПОС.03-0</w:t>
      </w:r>
      <w:r w:rsidR="007C6354">
        <w:rPr>
          <w:rFonts w:ascii="Times New Roman" w:hAnsi="Times New Roman"/>
          <w:sz w:val="24"/>
          <w:szCs w:val="24"/>
        </w:rPr>
        <w:t>731</w:t>
      </w:r>
      <w:r w:rsidRPr="00AE2694">
        <w:rPr>
          <w:rFonts w:ascii="Times New Roman" w:hAnsi="Times New Roman"/>
          <w:sz w:val="24"/>
          <w:szCs w:val="24"/>
        </w:rPr>
        <w:t>/1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</w:t>
      </w:r>
    </w:p>
    <w:p w:rsidR="000201A0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383DD5" w:rsidRPr="00430988" w:rsidRDefault="00383DD5" w:rsidP="00383DD5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430988">
        <w:rPr>
          <w:rFonts w:ascii="Times New Roman" w:hAnsi="Times New Roman"/>
          <w:sz w:val="24"/>
          <w:szCs w:val="24"/>
        </w:rPr>
        <w:t xml:space="preserve">В соответствии со ст.179 </w:t>
      </w:r>
      <w:r>
        <w:rPr>
          <w:rFonts w:ascii="Times New Roman" w:hAnsi="Times New Roman"/>
          <w:sz w:val="24"/>
          <w:szCs w:val="24"/>
        </w:rPr>
        <w:t>Бюджетного кодекса РФ, решением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98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sz w:val="24"/>
          <w:szCs w:val="24"/>
        </w:rPr>
        <w:t xml:space="preserve"> городской Думы от </w:t>
      </w:r>
      <w:r>
        <w:rPr>
          <w:rFonts w:ascii="Times New Roman" w:hAnsi="Times New Roman"/>
          <w:sz w:val="24"/>
          <w:szCs w:val="24"/>
        </w:rPr>
        <w:t>15</w:t>
      </w:r>
      <w:r w:rsidRPr="004309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12.2017 №125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r w:rsidRPr="00430988">
        <w:rPr>
          <w:rFonts w:ascii="Times New Roman" w:hAnsi="Times New Roman"/>
          <w:color w:val="000000"/>
          <w:sz w:val="24"/>
          <w:szCs w:val="24"/>
        </w:rPr>
        <w:t>«О бюджете городского округа города Переславля-Залесского на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Pr="00430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решением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98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sz w:val="24"/>
          <w:szCs w:val="24"/>
        </w:rPr>
        <w:t xml:space="preserve"> городской Думы от </w:t>
      </w:r>
      <w:r>
        <w:rPr>
          <w:rFonts w:ascii="Times New Roman" w:hAnsi="Times New Roman"/>
          <w:sz w:val="24"/>
          <w:szCs w:val="24"/>
        </w:rPr>
        <w:t>28</w:t>
      </w:r>
      <w:r w:rsidRPr="004309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12.2017 №126</w:t>
      </w:r>
      <w:r w:rsidRPr="00430988">
        <w:rPr>
          <w:rFonts w:ascii="Times New Roman" w:hAnsi="Times New Roman"/>
          <w:sz w:val="24"/>
          <w:szCs w:val="24"/>
        </w:rPr>
        <w:t xml:space="preserve"> «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и</w:t>
      </w:r>
      <w:proofErr w:type="gramEnd"/>
      <w:r w:rsidRPr="00430988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30988">
        <w:rPr>
          <w:rFonts w:ascii="Times New Roman" w:hAnsi="Times New Roman"/>
          <w:sz w:val="24"/>
          <w:szCs w:val="24"/>
        </w:rPr>
        <w:t>в целях уточнения объема финансирования</w:t>
      </w:r>
    </w:p>
    <w:p w:rsidR="000201A0" w:rsidRPr="00AE2694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0E" w:rsidRDefault="007A19EB" w:rsidP="004D00C2">
      <w:pPr>
        <w:pStyle w:val="af7"/>
        <w:ind w:firstLine="708"/>
        <w:contextualSpacing/>
        <w:rPr>
          <w:bCs/>
        </w:rPr>
      </w:pPr>
      <w:r>
        <w:t xml:space="preserve">1. </w:t>
      </w:r>
      <w:r w:rsidR="003A650E" w:rsidRPr="00AE2694">
        <w:t xml:space="preserve">Внести в </w:t>
      </w:r>
      <w:r w:rsidR="009C6421">
        <w:t xml:space="preserve">постановление Администрации г.Переславля-Залесского </w:t>
      </w:r>
      <w:r w:rsidR="009F32A8">
        <w:t>от</w:t>
      </w:r>
      <w:r w:rsidR="009F32A8" w:rsidRPr="009C6421">
        <w:t xml:space="preserve"> </w:t>
      </w:r>
      <w:r w:rsidR="009F32A8" w:rsidRPr="00AE2694">
        <w:t>14.0</w:t>
      </w:r>
      <w:r w:rsidR="009F32A8">
        <w:t>6</w:t>
      </w:r>
      <w:r w:rsidR="009F32A8" w:rsidRPr="00AE2694">
        <w:t>.201</w:t>
      </w:r>
      <w:r w:rsidR="009F32A8">
        <w:t>7</w:t>
      </w:r>
      <w:r w:rsidR="009F32A8" w:rsidRPr="00AE2694">
        <w:t xml:space="preserve"> № ПОС.03-0</w:t>
      </w:r>
      <w:r w:rsidR="009F32A8">
        <w:t>731</w:t>
      </w:r>
      <w:r w:rsidR="009F32A8" w:rsidRPr="00AE2694">
        <w:t>/1</w:t>
      </w:r>
      <w:r w:rsidR="009F32A8">
        <w:t xml:space="preserve">7 </w:t>
      </w:r>
      <w:r w:rsidR="009C6421">
        <w:t xml:space="preserve">«Об утверждении </w:t>
      </w:r>
      <w:r w:rsidR="000201A0" w:rsidRPr="00AE2694">
        <w:t>муниципальн</w:t>
      </w:r>
      <w:r w:rsidR="009C6421">
        <w:t>ой</w:t>
      </w:r>
      <w:r w:rsidR="000201A0" w:rsidRPr="00AE2694">
        <w:t xml:space="preserve"> программ</w:t>
      </w:r>
      <w:r w:rsidR="009C6421">
        <w:t>ы</w:t>
      </w:r>
      <w:r w:rsidR="000201A0" w:rsidRPr="00AE2694">
        <w:t xml:space="preserve"> «Обеспечение качественными коммунальными услугами населения г</w:t>
      </w:r>
      <w:r w:rsidR="009C6421">
        <w:t>орода</w:t>
      </w:r>
      <w:r w:rsidR="000201A0" w:rsidRPr="00AE2694">
        <w:t xml:space="preserve"> Переславля-Залесского»</w:t>
      </w:r>
      <w:r w:rsidR="003863C9">
        <w:t xml:space="preserve"> (в редакции постановлени</w:t>
      </w:r>
      <w:r w:rsidR="00383DD5">
        <w:t>й</w:t>
      </w:r>
      <w:r w:rsidR="003863C9">
        <w:t xml:space="preserve"> Администрации г.Переславля-Залесского от </w:t>
      </w:r>
      <w:r w:rsidR="00156C18">
        <w:t xml:space="preserve">31.05.2017 №ПОС.03-0657/17, от </w:t>
      </w:r>
      <w:r w:rsidR="003863C9">
        <w:t>10.08.2017 №ПОС.03-1078/17</w:t>
      </w:r>
      <w:r w:rsidR="002C7848">
        <w:t>, от 17.10.2017 №ПОС.03-1469</w:t>
      </w:r>
      <w:r w:rsidR="00383DD5">
        <w:t>/17</w:t>
      </w:r>
      <w:r w:rsidR="003863C9">
        <w:t>)</w:t>
      </w:r>
      <w:r w:rsidR="003A650E" w:rsidRPr="00AE2694">
        <w:rPr>
          <w:bCs/>
        </w:rPr>
        <w:t xml:space="preserve"> следующие изменения:</w:t>
      </w:r>
    </w:p>
    <w:p w:rsidR="000B4106" w:rsidRDefault="003863C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программы </w:t>
      </w:r>
      <w:r w:rsidR="00526B96">
        <w:rPr>
          <w:rFonts w:ascii="Times New Roman" w:hAnsi="Times New Roman"/>
          <w:sz w:val="24"/>
          <w:szCs w:val="24"/>
        </w:rPr>
        <w:t xml:space="preserve">позицию </w:t>
      </w:r>
      <w:r w:rsidR="002C7848">
        <w:rPr>
          <w:rFonts w:ascii="Times New Roman" w:hAnsi="Times New Roman"/>
          <w:sz w:val="24"/>
          <w:szCs w:val="24"/>
        </w:rPr>
        <w:t xml:space="preserve">5. </w:t>
      </w:r>
      <w:r w:rsidR="00526B96">
        <w:rPr>
          <w:rFonts w:ascii="Times New Roman" w:hAnsi="Times New Roman"/>
          <w:sz w:val="24"/>
          <w:szCs w:val="24"/>
        </w:rPr>
        <w:t>«Объем финансирования муниципальной программы» изложить в следующей редакции: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6183"/>
      </w:tblGrid>
      <w:tr w:rsidR="00526B96" w:rsidRPr="00AE2694" w:rsidTr="00B96ED4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AE2694" w:rsidRDefault="00526B96" w:rsidP="00B9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Объем финансирования     муниципальной программы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4643A2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Всего –   </w:t>
            </w:r>
            <w:r w:rsidR="000B4106">
              <w:rPr>
                <w:rFonts w:ascii="Times New Roman" w:hAnsi="Times New Roman"/>
                <w:sz w:val="24"/>
                <w:szCs w:val="24"/>
              </w:rPr>
              <w:t>44 871,1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526B96" w:rsidRPr="004643A2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2016 г. – 19 285,2 тыс. руб.</w:t>
            </w:r>
          </w:p>
          <w:p w:rsidR="00526B96" w:rsidRPr="004643A2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B41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1 781,3</w:t>
            </w:r>
            <w:r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26B96" w:rsidRPr="004643A2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2018 г. –   </w:t>
            </w:r>
            <w:r w:rsidR="000B4106">
              <w:rPr>
                <w:rFonts w:ascii="Times New Roman" w:hAnsi="Times New Roman"/>
                <w:sz w:val="24"/>
                <w:szCs w:val="24"/>
              </w:rPr>
              <w:t>9 204,3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26B96" w:rsidRPr="00AE2694" w:rsidRDefault="00526B96" w:rsidP="00B96ED4">
            <w:pPr>
              <w:pStyle w:val="af7"/>
              <w:contextualSpacing/>
            </w:pPr>
            <w:r w:rsidRPr="004643A2">
              <w:rPr>
                <w:rFonts w:eastAsia="Times New Roman" w:cs="Calibri"/>
                <w:lang w:eastAsia="ar-SA"/>
              </w:rPr>
              <w:t>2019 г. –   4 600,3 тыс. руб.</w:t>
            </w:r>
          </w:p>
        </w:tc>
      </w:tr>
    </w:tbl>
    <w:p w:rsidR="00526B96" w:rsidRDefault="00526B96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5AD7" w:rsidRDefault="004D00C2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5AD7" w:rsidRPr="006264AA">
        <w:rPr>
          <w:rFonts w:ascii="Times New Roman" w:hAnsi="Times New Roman" w:cs="Times New Roman"/>
          <w:sz w:val="24"/>
          <w:szCs w:val="24"/>
        </w:rPr>
        <w:t>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="00E25AD7"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04576">
        <w:rPr>
          <w:rFonts w:ascii="Times New Roman" w:hAnsi="Times New Roman" w:cs="Times New Roman"/>
          <w:sz w:val="24"/>
          <w:szCs w:val="24"/>
        </w:rPr>
        <w:t>: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9F1" w:rsidRDefault="007129F1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B100E2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100E2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383DD5" w:rsidP="00EC739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23 287,4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383DD5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11 482,8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383DD5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7 204,3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4643A2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4125B9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3A2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125B9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383DD5" w:rsidP="00EC739F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15 737,7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7 204,3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E86771">
              <w:rPr>
                <w:sz w:val="24"/>
                <w:szCs w:val="24"/>
              </w:rPr>
              <w:t xml:space="preserve"> 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E86771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F70A86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8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EC739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44 871,1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11 781,3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9 204,3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16 658,6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EC739F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166F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28 212,5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4 231,6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9 204,3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</w:tbl>
    <w:p w:rsidR="00A558CF" w:rsidRDefault="00A558CF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CE" w:rsidRDefault="00166F97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6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C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11C2B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C7848">
        <w:rPr>
          <w:rFonts w:ascii="Times New Roman" w:hAnsi="Times New Roman" w:cs="Times New Roman"/>
          <w:sz w:val="24"/>
          <w:szCs w:val="24"/>
        </w:rPr>
        <w:t>.</w:t>
      </w:r>
      <w:r w:rsidR="00011C2B" w:rsidRP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>«Основные сведения о подпрограммах, входящих в состав муниципальной программы города Переславля-Залесского»</w:t>
      </w:r>
      <w:r w:rsidR="005555CE">
        <w:rPr>
          <w:rFonts w:ascii="Times New Roman" w:hAnsi="Times New Roman" w:cs="Times New Roman"/>
          <w:sz w:val="24"/>
          <w:szCs w:val="24"/>
        </w:rPr>
        <w:t>:</w:t>
      </w:r>
    </w:p>
    <w:p w:rsidR="00E25AD7" w:rsidRDefault="005555CE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 w:rsidR="00011C2B">
        <w:rPr>
          <w:rFonts w:ascii="Times New Roman" w:hAnsi="Times New Roman" w:cs="Times New Roman"/>
          <w:sz w:val="24"/>
          <w:szCs w:val="24"/>
        </w:rPr>
        <w:t xml:space="preserve"> в пункте 7.2 ГЦП «Комплексная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>программа модернизации и реформирования жилищно-коммунального хозяйства города Переславля-Залесского на 2017-2019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F97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3F7718" w:rsidRPr="007A19EB">
        <w:rPr>
          <w:rFonts w:ascii="Times New Roman" w:hAnsi="Times New Roman" w:cs="Times New Roman"/>
          <w:sz w:val="24"/>
          <w:szCs w:val="24"/>
        </w:rPr>
        <w:t>«Объемы финансирования» изложить в следующей редакции:</w:t>
      </w:r>
    </w:p>
    <w:p w:rsidR="000B4106" w:rsidRDefault="000B4106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166F97" w:rsidRPr="00694E1D" w:rsidTr="009F06E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694E1D" w:rsidRDefault="00166F97" w:rsidP="00166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166F97" w:rsidRPr="00694E1D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11C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3 287,4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11C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5 737,7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 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7 549,7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7 204,3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7 204,3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A55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5555CE" w:rsidRDefault="005555CE" w:rsidP="00A558CF">
      <w:pPr>
        <w:pStyle w:val="af7"/>
        <w:ind w:firstLine="708"/>
        <w:contextualSpacing/>
      </w:pPr>
    </w:p>
    <w:p w:rsidR="005555CE" w:rsidRDefault="005555CE" w:rsidP="00A558CF">
      <w:pPr>
        <w:pStyle w:val="af7"/>
        <w:ind w:firstLine="708"/>
        <w:contextualSpacing/>
      </w:pPr>
      <w:r>
        <w:t xml:space="preserve">1.3.2 в пункте 7.3 ГЦП «Развитие градостроительной документации г. Переславля-Залесского на 2016-2018 годы» позицию </w:t>
      </w:r>
      <w:r w:rsidRPr="007A19EB">
        <w:t>«Объемы финансирования» изложить в следующей редакции: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0B4106" w:rsidRPr="00694E1D" w:rsidTr="00EE3BEE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06" w:rsidRPr="00694E1D" w:rsidRDefault="000B4106" w:rsidP="002C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06" w:rsidRPr="004F51BB" w:rsidRDefault="000B4106" w:rsidP="000B4106">
            <w:pPr>
              <w:pStyle w:val="af9"/>
              <w:rPr>
                <w:rFonts w:ascii="Times New Roman" w:hAnsi="Times New Roman" w:cs="Times New Roman"/>
              </w:rPr>
            </w:pPr>
            <w:r w:rsidRPr="004F51BB">
              <w:rPr>
                <w:rFonts w:ascii="Times New Roman" w:hAnsi="Times New Roman" w:cs="Times New Roman"/>
              </w:rPr>
              <w:t xml:space="preserve">Общая потребность в финансовых средствах местного бюджета составляет </w:t>
            </w:r>
            <w:r>
              <w:rPr>
                <w:rFonts w:ascii="Times New Roman" w:hAnsi="Times New Roman" w:cs="Times New Roman"/>
              </w:rPr>
              <w:t>2498</w:t>
            </w:r>
            <w:r w:rsidRPr="004F5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4F51B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0B4106" w:rsidRPr="004F51BB" w:rsidRDefault="000B4106" w:rsidP="000B4106">
            <w:pPr>
              <w:pStyle w:val="af9"/>
              <w:rPr>
                <w:rFonts w:ascii="Times New Roman" w:hAnsi="Times New Roman" w:cs="Times New Roman"/>
              </w:rPr>
            </w:pPr>
            <w:r w:rsidRPr="004F51BB">
              <w:rPr>
                <w:rFonts w:ascii="Times New Roman" w:hAnsi="Times New Roman" w:cs="Times New Roman"/>
              </w:rPr>
              <w:t>2016 год -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4F51BB">
              <w:rPr>
                <w:rFonts w:ascii="Times New Roman" w:hAnsi="Times New Roman" w:cs="Times New Roman"/>
              </w:rPr>
              <w:t>00,0 тыс. руб.,</w:t>
            </w:r>
          </w:p>
          <w:p w:rsidR="000B4106" w:rsidRPr="004F51BB" w:rsidRDefault="000B4106" w:rsidP="000B4106">
            <w:pPr>
              <w:pStyle w:val="af9"/>
              <w:rPr>
                <w:rFonts w:ascii="Times New Roman" w:hAnsi="Times New Roman" w:cs="Times New Roman"/>
              </w:rPr>
            </w:pPr>
            <w:r w:rsidRPr="004F51BB">
              <w:rPr>
                <w:rFonts w:ascii="Times New Roman" w:hAnsi="Times New Roman" w:cs="Times New Roman"/>
              </w:rPr>
              <w:t>2017 год -</w:t>
            </w:r>
            <w:r>
              <w:rPr>
                <w:rFonts w:ascii="Times New Roman" w:hAnsi="Times New Roman" w:cs="Times New Roman"/>
              </w:rPr>
              <w:t xml:space="preserve"> 298</w:t>
            </w:r>
            <w:r w:rsidRPr="004F5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4F51BB">
              <w:rPr>
                <w:rFonts w:ascii="Times New Roman" w:hAnsi="Times New Roman" w:cs="Times New Roman"/>
              </w:rPr>
              <w:t>тыс. руб.,</w:t>
            </w:r>
          </w:p>
          <w:p w:rsidR="000B4106" w:rsidRPr="00694E1D" w:rsidRDefault="000B4106" w:rsidP="000B410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1BB">
              <w:rPr>
                <w:rFonts w:ascii="Times New Roman" w:hAnsi="Times New Roman" w:cs="Times New Roman"/>
              </w:rPr>
              <w:t>2018 год -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4F51BB">
              <w:rPr>
                <w:rFonts w:ascii="Times New Roman" w:hAnsi="Times New Roman" w:cs="Times New Roman"/>
              </w:rPr>
              <w:t>00,0 тыс. руб.</w:t>
            </w:r>
          </w:p>
        </w:tc>
      </w:tr>
    </w:tbl>
    <w:p w:rsidR="000B4106" w:rsidRDefault="000B4106" w:rsidP="00A558CF">
      <w:pPr>
        <w:pStyle w:val="af7"/>
        <w:ind w:firstLine="708"/>
        <w:contextualSpacing/>
      </w:pPr>
    </w:p>
    <w:p w:rsidR="000201A0" w:rsidRPr="00AE2694" w:rsidRDefault="007A19EB" w:rsidP="00A558CF">
      <w:pPr>
        <w:pStyle w:val="af7"/>
        <w:ind w:firstLine="708"/>
        <w:contextualSpacing/>
      </w:pPr>
      <w:r>
        <w:lastRenderedPageBreak/>
        <w:t xml:space="preserve">2. </w:t>
      </w:r>
      <w:r w:rsidR="006264AA">
        <w:t>Н</w:t>
      </w:r>
      <w:r w:rsidR="000201A0" w:rsidRPr="00AE2694">
        <w:t xml:space="preserve">астоящее постановление </w:t>
      </w:r>
      <w:r w:rsidR="006264AA">
        <w:t xml:space="preserve">разместить </w:t>
      </w:r>
      <w:r w:rsidR="000201A0" w:rsidRPr="00AE2694">
        <w:t>на официальном сайте органов местного самоуправления г. Переславля-Залесского.</w:t>
      </w:r>
    </w:p>
    <w:p w:rsidR="000201A0" w:rsidRPr="00AE2694" w:rsidRDefault="00A558CF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1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01A0" w:rsidRPr="00AE269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555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 w:rsidR="000201A0" w:rsidRPr="00AE2694">
        <w:rPr>
          <w:rFonts w:ascii="Times New Roman" w:hAnsi="Times New Roman" w:cs="Times New Roman"/>
          <w:sz w:val="24"/>
          <w:szCs w:val="24"/>
        </w:rPr>
        <w:t>исполнени</w:t>
      </w:r>
      <w:r w:rsidR="005555CE">
        <w:rPr>
          <w:rFonts w:ascii="Times New Roman" w:hAnsi="Times New Roman" w:cs="Times New Roman"/>
          <w:sz w:val="24"/>
          <w:szCs w:val="24"/>
        </w:rPr>
        <w:t>ем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 </w:t>
      </w:r>
      <w:r w:rsidR="005555C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100E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201A0" w:rsidRPr="00AE2694">
        <w:rPr>
          <w:rFonts w:ascii="Times New Roman" w:hAnsi="Times New Roman" w:cs="Times New Roman"/>
          <w:sz w:val="24"/>
          <w:szCs w:val="24"/>
        </w:rPr>
        <w:t>.</w:t>
      </w:r>
    </w:p>
    <w:p w:rsidR="000201A0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4D00C2" w:rsidRPr="00AE2694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                                                                В.Ю. </w:t>
      </w:r>
      <w:proofErr w:type="spellStart"/>
      <w:r>
        <w:rPr>
          <w:sz w:val="24"/>
          <w:szCs w:val="24"/>
        </w:rPr>
        <w:t>Леженко</w:t>
      </w:r>
      <w:proofErr w:type="spellEnd"/>
    </w:p>
    <w:p w:rsidR="006264AA" w:rsidRPr="00AE2694" w:rsidRDefault="006264AA" w:rsidP="004D00C2">
      <w:p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264AA" w:rsidRPr="00AE2694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5F" w:rsidRDefault="00D62F5F">
      <w:pPr>
        <w:spacing w:after="0" w:line="240" w:lineRule="auto"/>
      </w:pPr>
      <w:r>
        <w:separator/>
      </w:r>
    </w:p>
  </w:endnote>
  <w:endnote w:type="continuationSeparator" w:id="0">
    <w:p w:rsidR="00D62F5F" w:rsidRDefault="00D6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5F" w:rsidRDefault="00D62F5F">
      <w:pPr>
        <w:spacing w:after="0" w:line="240" w:lineRule="auto"/>
      </w:pPr>
      <w:r>
        <w:separator/>
      </w:r>
    </w:p>
  </w:footnote>
  <w:footnote w:type="continuationSeparator" w:id="0">
    <w:p w:rsidR="00D62F5F" w:rsidRDefault="00D6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11C2B"/>
    <w:rsid w:val="000201A0"/>
    <w:rsid w:val="00044BDD"/>
    <w:rsid w:val="0006353B"/>
    <w:rsid w:val="00067E69"/>
    <w:rsid w:val="00074A6B"/>
    <w:rsid w:val="000B4106"/>
    <w:rsid w:val="000E45F1"/>
    <w:rsid w:val="00156C18"/>
    <w:rsid w:val="00166F97"/>
    <w:rsid w:val="00190C91"/>
    <w:rsid w:val="00197B13"/>
    <w:rsid w:val="00202AB2"/>
    <w:rsid w:val="00242881"/>
    <w:rsid w:val="0027354A"/>
    <w:rsid w:val="002735B3"/>
    <w:rsid w:val="00276CB5"/>
    <w:rsid w:val="00293437"/>
    <w:rsid w:val="002941F4"/>
    <w:rsid w:val="002C7848"/>
    <w:rsid w:val="002F3050"/>
    <w:rsid w:val="00322904"/>
    <w:rsid w:val="00323520"/>
    <w:rsid w:val="003341C7"/>
    <w:rsid w:val="00355047"/>
    <w:rsid w:val="00361EA8"/>
    <w:rsid w:val="00362A99"/>
    <w:rsid w:val="00383DD5"/>
    <w:rsid w:val="003863C9"/>
    <w:rsid w:val="00393130"/>
    <w:rsid w:val="003A650E"/>
    <w:rsid w:val="003E18EE"/>
    <w:rsid w:val="003F7718"/>
    <w:rsid w:val="00405140"/>
    <w:rsid w:val="00410DB9"/>
    <w:rsid w:val="004125B9"/>
    <w:rsid w:val="00432B88"/>
    <w:rsid w:val="004634C7"/>
    <w:rsid w:val="004643A2"/>
    <w:rsid w:val="004726D4"/>
    <w:rsid w:val="00475E04"/>
    <w:rsid w:val="004A26C3"/>
    <w:rsid w:val="004D00C2"/>
    <w:rsid w:val="004E3020"/>
    <w:rsid w:val="004F6FA2"/>
    <w:rsid w:val="005027FF"/>
    <w:rsid w:val="0051549E"/>
    <w:rsid w:val="00516E6A"/>
    <w:rsid w:val="00526B96"/>
    <w:rsid w:val="00553CED"/>
    <w:rsid w:val="005549CC"/>
    <w:rsid w:val="00554D3E"/>
    <w:rsid w:val="005555CE"/>
    <w:rsid w:val="00594C6A"/>
    <w:rsid w:val="005A17BC"/>
    <w:rsid w:val="005C77B9"/>
    <w:rsid w:val="005E19BF"/>
    <w:rsid w:val="006264AA"/>
    <w:rsid w:val="006478AD"/>
    <w:rsid w:val="00652993"/>
    <w:rsid w:val="00675693"/>
    <w:rsid w:val="006824F9"/>
    <w:rsid w:val="006855D8"/>
    <w:rsid w:val="00686E06"/>
    <w:rsid w:val="006A1F7F"/>
    <w:rsid w:val="006B3A6A"/>
    <w:rsid w:val="006C207F"/>
    <w:rsid w:val="006C6A10"/>
    <w:rsid w:val="006D5BEE"/>
    <w:rsid w:val="006F3CE1"/>
    <w:rsid w:val="0070394C"/>
    <w:rsid w:val="007129F1"/>
    <w:rsid w:val="00730C60"/>
    <w:rsid w:val="00730C65"/>
    <w:rsid w:val="00736A78"/>
    <w:rsid w:val="007635B5"/>
    <w:rsid w:val="00767395"/>
    <w:rsid w:val="007A19EB"/>
    <w:rsid w:val="007C6354"/>
    <w:rsid w:val="007F6C5A"/>
    <w:rsid w:val="00804576"/>
    <w:rsid w:val="00815377"/>
    <w:rsid w:val="00841CD9"/>
    <w:rsid w:val="008570B0"/>
    <w:rsid w:val="00864D06"/>
    <w:rsid w:val="0087015D"/>
    <w:rsid w:val="00893835"/>
    <w:rsid w:val="008C5FB1"/>
    <w:rsid w:val="008D3437"/>
    <w:rsid w:val="008E3552"/>
    <w:rsid w:val="008F11E9"/>
    <w:rsid w:val="00907C32"/>
    <w:rsid w:val="00931569"/>
    <w:rsid w:val="00934F77"/>
    <w:rsid w:val="00951A3B"/>
    <w:rsid w:val="00966827"/>
    <w:rsid w:val="009833C2"/>
    <w:rsid w:val="009838FD"/>
    <w:rsid w:val="00995087"/>
    <w:rsid w:val="009C0649"/>
    <w:rsid w:val="009C6421"/>
    <w:rsid w:val="009E1846"/>
    <w:rsid w:val="009F32A8"/>
    <w:rsid w:val="00A409EC"/>
    <w:rsid w:val="00A51888"/>
    <w:rsid w:val="00A558CF"/>
    <w:rsid w:val="00A84A99"/>
    <w:rsid w:val="00AB7F4F"/>
    <w:rsid w:val="00AD64AB"/>
    <w:rsid w:val="00AE2694"/>
    <w:rsid w:val="00AE6010"/>
    <w:rsid w:val="00AE626E"/>
    <w:rsid w:val="00B100E2"/>
    <w:rsid w:val="00B17F33"/>
    <w:rsid w:val="00B2184B"/>
    <w:rsid w:val="00B654A9"/>
    <w:rsid w:val="00B70698"/>
    <w:rsid w:val="00BD2A76"/>
    <w:rsid w:val="00BD6E49"/>
    <w:rsid w:val="00C016B2"/>
    <w:rsid w:val="00C31610"/>
    <w:rsid w:val="00C717CE"/>
    <w:rsid w:val="00CB0B30"/>
    <w:rsid w:val="00CB14B2"/>
    <w:rsid w:val="00CE0101"/>
    <w:rsid w:val="00D05D5D"/>
    <w:rsid w:val="00D072D8"/>
    <w:rsid w:val="00D5102F"/>
    <w:rsid w:val="00D62F5F"/>
    <w:rsid w:val="00D949F8"/>
    <w:rsid w:val="00DA31A0"/>
    <w:rsid w:val="00DB47CF"/>
    <w:rsid w:val="00DC00BE"/>
    <w:rsid w:val="00DF38F2"/>
    <w:rsid w:val="00E166EC"/>
    <w:rsid w:val="00E22CB7"/>
    <w:rsid w:val="00E25AD7"/>
    <w:rsid w:val="00E40C11"/>
    <w:rsid w:val="00E54E01"/>
    <w:rsid w:val="00E63175"/>
    <w:rsid w:val="00E735C5"/>
    <w:rsid w:val="00EC739F"/>
    <w:rsid w:val="00F13D43"/>
    <w:rsid w:val="00F16B63"/>
    <w:rsid w:val="00F45DDB"/>
    <w:rsid w:val="00F7195A"/>
    <w:rsid w:val="00F72255"/>
    <w:rsid w:val="00FA074D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2018-03-23T09:15:00Z</cp:lastPrinted>
  <dcterms:created xsi:type="dcterms:W3CDTF">2018-03-27T09:04:00Z</dcterms:created>
  <dcterms:modified xsi:type="dcterms:W3CDTF">2018-03-27T08:10:00Z</dcterms:modified>
</cp:coreProperties>
</file>