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0C" w:rsidRPr="00332D0C" w:rsidRDefault="00332D0C" w:rsidP="00332D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0C" w:rsidRPr="00332D0C" w:rsidRDefault="00332D0C" w:rsidP="00332D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2D0C" w:rsidRPr="00332D0C" w:rsidRDefault="00332D0C" w:rsidP="00332D0C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32D0C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332D0C" w:rsidRPr="00332D0C" w:rsidRDefault="00332D0C" w:rsidP="00332D0C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32D0C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332D0C" w:rsidRPr="00332D0C" w:rsidRDefault="00332D0C" w:rsidP="00332D0C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32D0C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32D0C" w:rsidRPr="00332D0C" w:rsidRDefault="00332D0C" w:rsidP="00332D0C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332D0C" w:rsidRPr="00332D0C" w:rsidRDefault="00332D0C" w:rsidP="00332D0C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32D0C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332D0C" w:rsidRPr="00332D0C" w:rsidRDefault="00332D0C" w:rsidP="00332D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2D0C" w:rsidRPr="00332D0C" w:rsidRDefault="00332D0C" w:rsidP="00332D0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332D0C">
        <w:rPr>
          <w:rFonts w:ascii="Times New Roman" w:hAnsi="Times New Roman" w:cs="Times New Roman"/>
          <w:sz w:val="24"/>
          <w:szCs w:val="20"/>
          <w:lang w:eastAsia="ru-RU"/>
        </w:rPr>
        <w:t>От</w:t>
      </w:r>
      <w:r w:rsidR="00860B6A">
        <w:rPr>
          <w:rFonts w:ascii="Times New Roman" w:hAnsi="Times New Roman" w:cs="Times New Roman"/>
          <w:sz w:val="24"/>
          <w:szCs w:val="20"/>
          <w:lang w:eastAsia="ru-RU"/>
        </w:rPr>
        <w:t xml:space="preserve"> 20.06.2018</w:t>
      </w:r>
      <w:r w:rsidRPr="00332D0C">
        <w:rPr>
          <w:rFonts w:ascii="Times New Roman" w:hAnsi="Times New Roman" w:cs="Times New Roman"/>
          <w:sz w:val="24"/>
          <w:szCs w:val="20"/>
          <w:lang w:eastAsia="ru-RU"/>
        </w:rPr>
        <w:t xml:space="preserve"> №</w:t>
      </w:r>
      <w:r w:rsidR="00860B6A">
        <w:rPr>
          <w:rFonts w:ascii="Times New Roman" w:hAnsi="Times New Roman" w:cs="Times New Roman"/>
          <w:sz w:val="24"/>
          <w:szCs w:val="20"/>
          <w:lang w:eastAsia="ru-RU"/>
        </w:rPr>
        <w:t xml:space="preserve"> ПОС.03-0760/18</w:t>
      </w:r>
      <w:r w:rsidRPr="00332D0C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332D0C" w:rsidRPr="00332D0C" w:rsidRDefault="00332D0C" w:rsidP="00332D0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332D0C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32D0C" w:rsidRPr="00AE2694" w:rsidRDefault="00332D0C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383DD5" w:rsidRPr="00430988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09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3098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30988">
        <w:rPr>
          <w:rFonts w:ascii="Times New Roman" w:hAnsi="Times New Roman"/>
          <w:sz w:val="24"/>
          <w:szCs w:val="24"/>
        </w:rPr>
        <w:t xml:space="preserve"> со ст.179 </w:t>
      </w:r>
      <w:r>
        <w:rPr>
          <w:rFonts w:ascii="Times New Roman" w:hAnsi="Times New Roman"/>
          <w:sz w:val="24"/>
          <w:szCs w:val="24"/>
        </w:rPr>
        <w:t>Бюджетного кодекса РФ, 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AC37EC">
        <w:rPr>
          <w:rFonts w:ascii="Times New Roman" w:hAnsi="Times New Roman"/>
          <w:sz w:val="24"/>
          <w:szCs w:val="24"/>
        </w:rPr>
        <w:t>2</w:t>
      </w:r>
      <w:r w:rsidR="00831FB0">
        <w:rPr>
          <w:rFonts w:ascii="Times New Roman" w:hAnsi="Times New Roman"/>
          <w:sz w:val="24"/>
          <w:szCs w:val="24"/>
        </w:rPr>
        <w:t>9</w:t>
      </w:r>
      <w:r w:rsidRPr="00430988">
        <w:rPr>
          <w:rFonts w:ascii="Times New Roman" w:hAnsi="Times New Roman"/>
          <w:sz w:val="24"/>
          <w:szCs w:val="24"/>
        </w:rPr>
        <w:t>.</w:t>
      </w:r>
      <w:r w:rsidR="00AC37EC">
        <w:rPr>
          <w:rFonts w:ascii="Times New Roman" w:hAnsi="Times New Roman"/>
          <w:sz w:val="24"/>
          <w:szCs w:val="24"/>
        </w:rPr>
        <w:t>0</w:t>
      </w:r>
      <w:r w:rsidR="00831FB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.201</w:t>
      </w:r>
      <w:r w:rsidR="00AC37EC">
        <w:rPr>
          <w:rFonts w:ascii="Times New Roman" w:hAnsi="Times New Roman"/>
          <w:sz w:val="24"/>
          <w:szCs w:val="24"/>
        </w:rPr>
        <w:t>8</w:t>
      </w:r>
      <w:r w:rsidR="00831FB0">
        <w:rPr>
          <w:rFonts w:ascii="Times New Roman" w:hAnsi="Times New Roman"/>
          <w:sz w:val="24"/>
          <w:szCs w:val="24"/>
        </w:rPr>
        <w:t xml:space="preserve"> №28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AC37EC">
        <w:rPr>
          <w:rFonts w:ascii="Times New Roman" w:hAnsi="Times New Roman"/>
          <w:color w:val="000000"/>
          <w:sz w:val="24"/>
          <w:szCs w:val="24"/>
        </w:rPr>
        <w:t xml:space="preserve">внесении изменений в решение </w:t>
      </w:r>
      <w:proofErr w:type="spellStart"/>
      <w:r w:rsidRPr="00430988">
        <w:rPr>
          <w:rFonts w:ascii="Times New Roman" w:hAnsi="Times New Roman"/>
          <w:color w:val="000000"/>
          <w:sz w:val="24"/>
          <w:szCs w:val="24"/>
        </w:rPr>
        <w:t>Переславл</w:t>
      </w:r>
      <w:r w:rsidR="00AC37EC">
        <w:rPr>
          <w:rFonts w:ascii="Times New Roman" w:hAnsi="Times New Roman"/>
          <w:color w:val="000000"/>
          <w:sz w:val="24"/>
          <w:szCs w:val="24"/>
        </w:rPr>
        <w:t>ь</w:t>
      </w:r>
      <w:r w:rsidRPr="00430988">
        <w:rPr>
          <w:rFonts w:ascii="Times New Roman" w:hAnsi="Times New Roman"/>
          <w:color w:val="000000"/>
          <w:sz w:val="24"/>
          <w:szCs w:val="24"/>
        </w:rPr>
        <w:t>-Залесско</w:t>
      </w:r>
      <w:r w:rsidR="00AC37EC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AC37EC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</w:t>
      </w:r>
      <w:r w:rsidRPr="00430988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Pr="00430988"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proofErr w:type="gramStart"/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863C9">
        <w:t xml:space="preserve"> (в редакции постановлени</w:t>
      </w:r>
      <w:r w:rsidR="00383DD5">
        <w:t>й</w:t>
      </w:r>
      <w:r w:rsidR="003863C9">
        <w:t xml:space="preserve"> Администрации г.Переславля-Залесского от </w:t>
      </w:r>
      <w:r w:rsidR="00156C18">
        <w:t xml:space="preserve">31.05.2017 №ПОС.03-0657/17, от </w:t>
      </w:r>
      <w:r w:rsidR="003863C9">
        <w:t>10.08.2017 №ПОС.03-1078/17</w:t>
      </w:r>
      <w:r w:rsidR="002C7848">
        <w:t>, от 17.10.2017 №ПОС.03-1469</w:t>
      </w:r>
      <w:r w:rsidR="00383DD5">
        <w:t>/17</w:t>
      </w:r>
      <w:r w:rsidR="00AC37EC">
        <w:t xml:space="preserve">, от </w:t>
      </w:r>
      <w:r w:rsidR="007E52CE">
        <w:t>20</w:t>
      </w:r>
      <w:r w:rsidR="00AC37EC">
        <w:t>.03.2018 №ПОС.03-026</w:t>
      </w:r>
      <w:r w:rsidR="007E52CE">
        <w:t>9</w:t>
      </w:r>
      <w:r w:rsidR="00AC37EC">
        <w:t>/18</w:t>
      </w:r>
      <w:r w:rsidR="00831FB0">
        <w:t>, от 23.04.2018</w:t>
      </w:r>
      <w:r w:rsidR="001307A8">
        <w:t xml:space="preserve"> №ПОС.03-0473/18</w:t>
      </w:r>
      <w:r w:rsidR="003863C9">
        <w:t>)</w:t>
      </w:r>
      <w:r w:rsidR="003A650E" w:rsidRPr="00AE2694">
        <w:rPr>
          <w:bCs/>
        </w:rPr>
        <w:t xml:space="preserve"> следующие изменения:</w:t>
      </w:r>
      <w:proofErr w:type="gramEnd"/>
    </w:p>
    <w:p w:rsidR="000B4106" w:rsidRDefault="003863C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программы </w:t>
      </w:r>
      <w:r w:rsidR="00526B96">
        <w:rPr>
          <w:rFonts w:ascii="Times New Roman" w:hAnsi="Times New Roman"/>
          <w:sz w:val="24"/>
          <w:szCs w:val="24"/>
        </w:rPr>
        <w:t xml:space="preserve">позицию </w:t>
      </w:r>
      <w:r w:rsidR="002C7848">
        <w:rPr>
          <w:rFonts w:ascii="Times New Roman" w:hAnsi="Times New Roman"/>
          <w:sz w:val="24"/>
          <w:szCs w:val="24"/>
        </w:rPr>
        <w:t xml:space="preserve">5. </w:t>
      </w:r>
      <w:r w:rsidR="00526B96">
        <w:rPr>
          <w:rFonts w:ascii="Times New Roman" w:hAnsi="Times New Roman"/>
          <w:sz w:val="24"/>
          <w:szCs w:val="24"/>
        </w:rPr>
        <w:t>«Объем финансирования муниципальной программы» изложить в следующей редакции: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952"/>
      </w:tblGrid>
      <w:tr w:rsidR="00526B96" w:rsidRPr="00AE2694" w:rsidTr="00CC518E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AE2694" w:rsidRDefault="00526B96" w:rsidP="00CC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CC518E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2D4C6F" w:rsidRPr="00CC518E">
              <w:rPr>
                <w:rFonts w:ascii="Times New Roman" w:hAnsi="Times New Roman"/>
                <w:sz w:val="24"/>
                <w:szCs w:val="24"/>
              </w:rPr>
              <w:t>43 </w:t>
            </w:r>
            <w:r w:rsidR="00CC518E" w:rsidRPr="00CC518E">
              <w:rPr>
                <w:rFonts w:ascii="Times New Roman" w:hAnsi="Times New Roman"/>
                <w:sz w:val="24"/>
                <w:szCs w:val="24"/>
              </w:rPr>
              <w:t>9</w:t>
            </w:r>
            <w:r w:rsidR="002D4C6F" w:rsidRPr="00CC518E">
              <w:rPr>
                <w:rFonts w:ascii="Times New Roman" w:hAnsi="Times New Roman"/>
                <w:sz w:val="24"/>
                <w:szCs w:val="24"/>
              </w:rPr>
              <w:t>20,1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526B96" w:rsidRPr="00CC518E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526B96" w:rsidRPr="00CC518E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B4106"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1 781,3</w:t>
            </w:r>
            <w:r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CC518E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2018 г. –  </w:t>
            </w:r>
            <w:r w:rsidR="00CC518E" w:rsidRPr="00CC518E">
              <w:rPr>
                <w:rFonts w:ascii="Times New Roman" w:hAnsi="Times New Roman"/>
                <w:sz w:val="24"/>
                <w:szCs w:val="24"/>
              </w:rPr>
              <w:t>8 253</w:t>
            </w:r>
            <w:r w:rsidR="002D4C6F" w:rsidRPr="00CC518E">
              <w:rPr>
                <w:rFonts w:ascii="Times New Roman" w:hAnsi="Times New Roman"/>
                <w:sz w:val="24"/>
                <w:szCs w:val="24"/>
              </w:rPr>
              <w:t>,3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26B96" w:rsidRPr="00AE2694" w:rsidRDefault="00526B96" w:rsidP="007E52CE">
            <w:pPr>
              <w:pStyle w:val="af7"/>
              <w:contextualSpacing/>
            </w:pPr>
            <w:r w:rsidRPr="00CC518E">
              <w:rPr>
                <w:rFonts w:eastAsia="Times New Roman" w:cs="Calibri"/>
                <w:lang w:eastAsia="ar-SA"/>
              </w:rPr>
              <w:t>2019 г. –  4 600,3 тыс. руб.</w:t>
            </w:r>
          </w:p>
        </w:tc>
      </w:tr>
    </w:tbl>
    <w:p w:rsidR="00526B96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5AD7" w:rsidRDefault="004D00C2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3E7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C43E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C43E70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6 054,3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4643A2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C43E70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800</w:t>
            </w:r>
            <w:r w:rsidR="00B100E2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EC739F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13 787,7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5 254,3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7C5B">
              <w:rPr>
                <w:rFonts w:ascii="Times New Roman" w:hAnsi="Times New Roman"/>
                <w:b/>
              </w:rPr>
              <w:t>43 </w:t>
            </w:r>
            <w:r w:rsidR="00C43E70" w:rsidRPr="003F7C5B">
              <w:rPr>
                <w:rFonts w:ascii="Times New Roman" w:hAnsi="Times New Roman"/>
                <w:b/>
              </w:rPr>
              <w:t>920</w:t>
            </w:r>
            <w:r w:rsidRPr="003F7C5B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8 253,3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43E7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 </w:t>
            </w:r>
            <w:r w:rsidR="00C43E7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C73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800</w:t>
            </w:r>
            <w:r w:rsidR="00B100E2" w:rsidRPr="00C6615E">
              <w:rPr>
                <w:rFonts w:ascii="Times New Roman" w:eastAsia="Calibri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166F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26 461,5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7 453,3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A558CF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18E" w:rsidRDefault="00166F97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1C2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C7848">
        <w:rPr>
          <w:rFonts w:ascii="Times New Roman" w:hAnsi="Times New Roman" w:cs="Times New Roman"/>
          <w:sz w:val="24"/>
          <w:szCs w:val="24"/>
        </w:rPr>
        <w:t>.</w:t>
      </w:r>
      <w:r w:rsidR="00011C2B" w:rsidRP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 xml:space="preserve">«Основные сведения о подпрограммах, входящих в состав муниципальной программы </w:t>
      </w:r>
      <w:r w:rsidR="00CC518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Переславля-Залесского» </w:t>
      </w:r>
      <w:r w:rsidR="00011C2B">
        <w:rPr>
          <w:rFonts w:ascii="Times New Roman" w:hAnsi="Times New Roman" w:cs="Times New Roman"/>
          <w:sz w:val="24"/>
          <w:szCs w:val="24"/>
        </w:rPr>
        <w:t>в пункте 7.2 ГЦП «Комплексная</w:t>
      </w:r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3F7718" w:rsidRPr="007A19EB">
        <w:rPr>
          <w:rFonts w:ascii="Times New Roman" w:hAnsi="Times New Roman" w:cs="Times New Roman"/>
          <w:sz w:val="24"/>
          <w:szCs w:val="24"/>
        </w:rPr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694E1D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694E1D" w:rsidRDefault="00166F97" w:rsidP="007E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694E1D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F7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3F7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37,4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166F97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="00166F97"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="00166F97"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49,7</w:t>
            </w:r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3 787,7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166F97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7 549,7</w:t>
            </w:r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3F7C5B">
              <w:rPr>
                <w:rFonts w:ascii="Times New Roman" w:hAnsi="Times New Roman"/>
                <w:sz w:val="24"/>
                <w:szCs w:val="24"/>
                <w:lang w:eastAsia="ru-RU"/>
              </w:rPr>
              <w:t>6 054</w:t>
            </w:r>
            <w:r w:rsidR="002D4C6F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7C5B" w:rsidRPr="00694E1D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– 800,0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2D4C6F">
              <w:rPr>
                <w:rFonts w:ascii="Times New Roman" w:hAnsi="Times New Roman"/>
                <w:sz w:val="24"/>
                <w:szCs w:val="24"/>
                <w:lang w:eastAsia="ru-RU"/>
              </w:rPr>
              <w:t>5 254,3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555CE" w:rsidRDefault="005555CE" w:rsidP="00A558CF">
      <w:pPr>
        <w:pStyle w:val="af7"/>
        <w:ind w:firstLine="708"/>
        <w:contextualSpacing/>
      </w:pPr>
    </w:p>
    <w:p w:rsidR="000201A0" w:rsidRPr="00AE2694" w:rsidRDefault="007A19EB" w:rsidP="00A558CF">
      <w:pPr>
        <w:pStyle w:val="af7"/>
        <w:ind w:firstLine="708"/>
        <w:contextualSpacing/>
      </w:pPr>
      <w:r>
        <w:t xml:space="preserve">2. </w:t>
      </w:r>
      <w:r w:rsidR="006264AA">
        <w:t>Н</w:t>
      </w:r>
      <w:r w:rsidR="000201A0" w:rsidRPr="00AE2694">
        <w:t xml:space="preserve">астоящее постановление </w:t>
      </w:r>
      <w:r w:rsidR="006264AA">
        <w:t xml:space="preserve">разместить </w:t>
      </w:r>
      <w:r w:rsidR="000201A0" w:rsidRPr="00AE2694">
        <w:t>на официальном сайте органов местного самоуправления г. Переславля-Залесского.</w:t>
      </w:r>
    </w:p>
    <w:p w:rsidR="000201A0" w:rsidRPr="00AE2694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555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201A0" w:rsidRPr="00AE2694">
        <w:rPr>
          <w:rFonts w:ascii="Times New Roman" w:hAnsi="Times New Roman" w:cs="Times New Roman"/>
          <w:sz w:val="24"/>
          <w:szCs w:val="24"/>
        </w:rPr>
        <w:t>исполнени</w:t>
      </w:r>
      <w:r w:rsidR="005555CE">
        <w:rPr>
          <w:rFonts w:ascii="Times New Roman" w:hAnsi="Times New Roman" w:cs="Times New Roman"/>
          <w:sz w:val="24"/>
          <w:szCs w:val="24"/>
        </w:rPr>
        <w:t>ем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 </w:t>
      </w:r>
      <w:r w:rsidR="005555C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6264AA" w:rsidRPr="00AE2694" w:rsidRDefault="00B100E2" w:rsidP="002D4C6F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E8" w:rsidRDefault="00DE4FE8">
      <w:pPr>
        <w:spacing w:after="0" w:line="240" w:lineRule="auto"/>
      </w:pPr>
      <w:r>
        <w:separator/>
      </w:r>
    </w:p>
  </w:endnote>
  <w:endnote w:type="continuationSeparator" w:id="0">
    <w:p w:rsidR="00DE4FE8" w:rsidRDefault="00DE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E8" w:rsidRDefault="00DE4FE8">
      <w:pPr>
        <w:spacing w:after="0" w:line="240" w:lineRule="auto"/>
      </w:pPr>
      <w:r>
        <w:separator/>
      </w:r>
    </w:p>
  </w:footnote>
  <w:footnote w:type="continuationSeparator" w:id="0">
    <w:p w:rsidR="00DE4FE8" w:rsidRDefault="00DE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44BDD"/>
    <w:rsid w:val="0006353B"/>
    <w:rsid w:val="00067E69"/>
    <w:rsid w:val="00074A6B"/>
    <w:rsid w:val="000B4106"/>
    <w:rsid w:val="000E45F1"/>
    <w:rsid w:val="001307A8"/>
    <w:rsid w:val="00156C18"/>
    <w:rsid w:val="00166F97"/>
    <w:rsid w:val="00197B13"/>
    <w:rsid w:val="00202AB2"/>
    <w:rsid w:val="00242881"/>
    <w:rsid w:val="0027354A"/>
    <w:rsid w:val="002735B3"/>
    <w:rsid w:val="00276CB5"/>
    <w:rsid w:val="00293437"/>
    <w:rsid w:val="002941F4"/>
    <w:rsid w:val="002A5830"/>
    <w:rsid w:val="002C7848"/>
    <w:rsid w:val="002D4C6F"/>
    <w:rsid w:val="002F3050"/>
    <w:rsid w:val="00322904"/>
    <w:rsid w:val="00332D0C"/>
    <w:rsid w:val="003341C7"/>
    <w:rsid w:val="00355047"/>
    <w:rsid w:val="00361EA8"/>
    <w:rsid w:val="00362A99"/>
    <w:rsid w:val="00383DD5"/>
    <w:rsid w:val="003863C9"/>
    <w:rsid w:val="003A650E"/>
    <w:rsid w:val="003E18EE"/>
    <w:rsid w:val="003F7718"/>
    <w:rsid w:val="003F7C5B"/>
    <w:rsid w:val="00405140"/>
    <w:rsid w:val="00410DB9"/>
    <w:rsid w:val="004125B9"/>
    <w:rsid w:val="00432B88"/>
    <w:rsid w:val="0043675E"/>
    <w:rsid w:val="004634C7"/>
    <w:rsid w:val="004643A2"/>
    <w:rsid w:val="004726D4"/>
    <w:rsid w:val="00475E04"/>
    <w:rsid w:val="004A26C3"/>
    <w:rsid w:val="004D00C2"/>
    <w:rsid w:val="004E3020"/>
    <w:rsid w:val="004F6FA2"/>
    <w:rsid w:val="005027FF"/>
    <w:rsid w:val="0051549E"/>
    <w:rsid w:val="00516E6A"/>
    <w:rsid w:val="00526B96"/>
    <w:rsid w:val="00553CED"/>
    <w:rsid w:val="005549CC"/>
    <w:rsid w:val="00554D3E"/>
    <w:rsid w:val="005555CE"/>
    <w:rsid w:val="00574F0C"/>
    <w:rsid w:val="00594C6A"/>
    <w:rsid w:val="005A17BC"/>
    <w:rsid w:val="005B728B"/>
    <w:rsid w:val="005C3C5C"/>
    <w:rsid w:val="005C77B9"/>
    <w:rsid w:val="005D18B2"/>
    <w:rsid w:val="005E19BF"/>
    <w:rsid w:val="006000DD"/>
    <w:rsid w:val="00621DB3"/>
    <w:rsid w:val="006264AA"/>
    <w:rsid w:val="006478AD"/>
    <w:rsid w:val="00652993"/>
    <w:rsid w:val="00675693"/>
    <w:rsid w:val="006855D8"/>
    <w:rsid w:val="00686E06"/>
    <w:rsid w:val="006A1F7F"/>
    <w:rsid w:val="006B3A6A"/>
    <w:rsid w:val="006C207F"/>
    <w:rsid w:val="006C6A10"/>
    <w:rsid w:val="006D5BEE"/>
    <w:rsid w:val="006F3CE1"/>
    <w:rsid w:val="007014C2"/>
    <w:rsid w:val="0070394C"/>
    <w:rsid w:val="007129F1"/>
    <w:rsid w:val="00730C60"/>
    <w:rsid w:val="00730C65"/>
    <w:rsid w:val="00736A78"/>
    <w:rsid w:val="007635B5"/>
    <w:rsid w:val="00767395"/>
    <w:rsid w:val="007A19EB"/>
    <w:rsid w:val="007C6354"/>
    <w:rsid w:val="007E52CE"/>
    <w:rsid w:val="007F6C5A"/>
    <w:rsid w:val="00804576"/>
    <w:rsid w:val="00815377"/>
    <w:rsid w:val="00831FB0"/>
    <w:rsid w:val="00841CD9"/>
    <w:rsid w:val="008570B0"/>
    <w:rsid w:val="00860B6A"/>
    <w:rsid w:val="00864D06"/>
    <w:rsid w:val="0087015D"/>
    <w:rsid w:val="00893835"/>
    <w:rsid w:val="008C5FB1"/>
    <w:rsid w:val="008D3437"/>
    <w:rsid w:val="008E3552"/>
    <w:rsid w:val="008F11E9"/>
    <w:rsid w:val="00907C32"/>
    <w:rsid w:val="00931569"/>
    <w:rsid w:val="00934F77"/>
    <w:rsid w:val="00951A3B"/>
    <w:rsid w:val="00966827"/>
    <w:rsid w:val="00971818"/>
    <w:rsid w:val="009833C2"/>
    <w:rsid w:val="009838FD"/>
    <w:rsid w:val="00995087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C37EC"/>
    <w:rsid w:val="00AD64AB"/>
    <w:rsid w:val="00AE2694"/>
    <w:rsid w:val="00AE6010"/>
    <w:rsid w:val="00AE626E"/>
    <w:rsid w:val="00B100E2"/>
    <w:rsid w:val="00B17F33"/>
    <w:rsid w:val="00B2184B"/>
    <w:rsid w:val="00B654A9"/>
    <w:rsid w:val="00B70698"/>
    <w:rsid w:val="00BD2A76"/>
    <w:rsid w:val="00BD6E49"/>
    <w:rsid w:val="00BE08D6"/>
    <w:rsid w:val="00C016B2"/>
    <w:rsid w:val="00C31610"/>
    <w:rsid w:val="00C43E70"/>
    <w:rsid w:val="00C717CE"/>
    <w:rsid w:val="00CB0B30"/>
    <w:rsid w:val="00CB14B2"/>
    <w:rsid w:val="00CC518E"/>
    <w:rsid w:val="00CE0101"/>
    <w:rsid w:val="00D05D5D"/>
    <w:rsid w:val="00D072D8"/>
    <w:rsid w:val="00D5102F"/>
    <w:rsid w:val="00D52955"/>
    <w:rsid w:val="00D949F8"/>
    <w:rsid w:val="00DA31A0"/>
    <w:rsid w:val="00DB47CF"/>
    <w:rsid w:val="00DC00BE"/>
    <w:rsid w:val="00DE4FE8"/>
    <w:rsid w:val="00DF38F2"/>
    <w:rsid w:val="00E166EC"/>
    <w:rsid w:val="00E25AD7"/>
    <w:rsid w:val="00E40C11"/>
    <w:rsid w:val="00E54E01"/>
    <w:rsid w:val="00E63175"/>
    <w:rsid w:val="00E735C5"/>
    <w:rsid w:val="00E86178"/>
    <w:rsid w:val="00EC739F"/>
    <w:rsid w:val="00F13D43"/>
    <w:rsid w:val="00F16B63"/>
    <w:rsid w:val="00F45DDB"/>
    <w:rsid w:val="00F7195A"/>
    <w:rsid w:val="00FA074D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2018-06-18T09:54:00Z</cp:lastPrinted>
  <dcterms:created xsi:type="dcterms:W3CDTF">2018-06-20T11:43:00Z</dcterms:created>
  <dcterms:modified xsi:type="dcterms:W3CDTF">2018-06-20T10:52:00Z</dcterms:modified>
</cp:coreProperties>
</file>