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4A" w:rsidRPr="00520F4A" w:rsidRDefault="00520F4A" w:rsidP="00520F4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4A" w:rsidRPr="00520F4A" w:rsidRDefault="00520F4A" w:rsidP="00520F4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20F4A" w:rsidRPr="00520F4A" w:rsidRDefault="00520F4A" w:rsidP="00520F4A">
      <w:pPr>
        <w:ind w:left="283" w:hanging="283"/>
        <w:jc w:val="center"/>
        <w:rPr>
          <w:sz w:val="26"/>
          <w:szCs w:val="26"/>
        </w:rPr>
      </w:pPr>
      <w:r w:rsidRPr="00520F4A">
        <w:rPr>
          <w:sz w:val="26"/>
          <w:szCs w:val="26"/>
        </w:rPr>
        <w:t xml:space="preserve">АДМИНИСТРАЦИЯ ГОРОДСКОГО ОКРУГА </w:t>
      </w:r>
    </w:p>
    <w:p w:rsidR="00520F4A" w:rsidRPr="00520F4A" w:rsidRDefault="00520F4A" w:rsidP="00520F4A">
      <w:pPr>
        <w:ind w:left="283" w:hanging="283"/>
        <w:jc w:val="center"/>
        <w:rPr>
          <w:sz w:val="26"/>
          <w:szCs w:val="26"/>
        </w:rPr>
      </w:pPr>
      <w:r w:rsidRPr="00520F4A">
        <w:rPr>
          <w:sz w:val="26"/>
          <w:szCs w:val="26"/>
        </w:rPr>
        <w:t>ГОРОДА ПЕРЕСЛАВЛЯ-ЗАЛЕССКОГО</w:t>
      </w:r>
    </w:p>
    <w:p w:rsidR="00520F4A" w:rsidRPr="00520F4A" w:rsidRDefault="00520F4A" w:rsidP="00520F4A">
      <w:pPr>
        <w:ind w:left="283" w:hanging="283"/>
        <w:jc w:val="center"/>
        <w:rPr>
          <w:sz w:val="26"/>
          <w:szCs w:val="26"/>
        </w:rPr>
      </w:pPr>
      <w:r w:rsidRPr="00520F4A">
        <w:rPr>
          <w:sz w:val="26"/>
          <w:szCs w:val="26"/>
        </w:rPr>
        <w:t>ЯРОСЛАВСКОЙ ОБЛАСТИ</w:t>
      </w:r>
    </w:p>
    <w:p w:rsidR="00520F4A" w:rsidRPr="00520F4A" w:rsidRDefault="00520F4A" w:rsidP="00520F4A">
      <w:pPr>
        <w:ind w:left="283"/>
        <w:jc w:val="center"/>
        <w:rPr>
          <w:sz w:val="26"/>
          <w:szCs w:val="26"/>
        </w:rPr>
      </w:pPr>
    </w:p>
    <w:p w:rsidR="00520F4A" w:rsidRPr="00520F4A" w:rsidRDefault="00520F4A" w:rsidP="00520F4A">
      <w:pPr>
        <w:ind w:left="283"/>
        <w:jc w:val="center"/>
        <w:rPr>
          <w:sz w:val="26"/>
          <w:szCs w:val="26"/>
        </w:rPr>
      </w:pPr>
      <w:r w:rsidRPr="00520F4A">
        <w:rPr>
          <w:sz w:val="26"/>
          <w:szCs w:val="26"/>
        </w:rPr>
        <w:t>ПОСТАНОВЛЕНИЕ</w:t>
      </w:r>
    </w:p>
    <w:p w:rsidR="00520F4A" w:rsidRPr="00520F4A" w:rsidRDefault="00520F4A" w:rsidP="00520F4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20F4A" w:rsidRPr="00520F4A" w:rsidRDefault="00520F4A" w:rsidP="00520F4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20F4A" w:rsidRPr="00520F4A" w:rsidRDefault="00520F4A" w:rsidP="00520F4A">
      <w:pPr>
        <w:rPr>
          <w:sz w:val="26"/>
          <w:szCs w:val="26"/>
        </w:rPr>
      </w:pPr>
      <w:r w:rsidRPr="00520F4A">
        <w:rPr>
          <w:sz w:val="26"/>
          <w:szCs w:val="26"/>
        </w:rPr>
        <w:t>От</w:t>
      </w:r>
      <w:r w:rsidR="00756F36">
        <w:rPr>
          <w:sz w:val="26"/>
          <w:szCs w:val="26"/>
        </w:rPr>
        <w:t xml:space="preserve"> 03.06.2020</w:t>
      </w:r>
      <w:r w:rsidRPr="00520F4A">
        <w:rPr>
          <w:sz w:val="26"/>
          <w:szCs w:val="26"/>
        </w:rPr>
        <w:t xml:space="preserve"> №</w:t>
      </w:r>
      <w:r w:rsidR="00756F36">
        <w:rPr>
          <w:sz w:val="26"/>
          <w:szCs w:val="26"/>
        </w:rPr>
        <w:t xml:space="preserve"> ПОС.03-0898/20</w:t>
      </w:r>
      <w:bookmarkStart w:id="0" w:name="_GoBack"/>
      <w:bookmarkEnd w:id="0"/>
      <w:r w:rsidRPr="00520F4A">
        <w:rPr>
          <w:sz w:val="26"/>
          <w:szCs w:val="26"/>
        </w:rPr>
        <w:t xml:space="preserve"> </w:t>
      </w:r>
    </w:p>
    <w:p w:rsidR="00520F4A" w:rsidRPr="00520F4A" w:rsidRDefault="00520F4A" w:rsidP="00520F4A">
      <w:pPr>
        <w:rPr>
          <w:sz w:val="26"/>
          <w:szCs w:val="26"/>
        </w:rPr>
      </w:pPr>
      <w:r w:rsidRPr="00520F4A">
        <w:rPr>
          <w:sz w:val="26"/>
          <w:szCs w:val="26"/>
        </w:rPr>
        <w:t>г. Переславль-Залесский</w:t>
      </w:r>
    </w:p>
    <w:p w:rsidR="00520F4A" w:rsidRDefault="00520F4A" w:rsidP="00732CBB">
      <w:pPr>
        <w:pStyle w:val="a4"/>
        <w:ind w:firstLine="0"/>
        <w:rPr>
          <w:sz w:val="26"/>
          <w:szCs w:val="26"/>
        </w:rPr>
      </w:pPr>
    </w:p>
    <w:p w:rsidR="00B17B77" w:rsidRPr="006B550C" w:rsidRDefault="000C5039" w:rsidP="00732CBB">
      <w:pPr>
        <w:pStyle w:val="a4"/>
        <w:ind w:firstLine="0"/>
        <w:rPr>
          <w:sz w:val="26"/>
          <w:szCs w:val="26"/>
        </w:rPr>
      </w:pPr>
      <w:r w:rsidRPr="006B550C">
        <w:rPr>
          <w:sz w:val="26"/>
          <w:szCs w:val="26"/>
        </w:rPr>
        <w:t>О</w:t>
      </w:r>
      <w:r w:rsidR="00AE1073" w:rsidRPr="006B550C">
        <w:rPr>
          <w:sz w:val="26"/>
          <w:szCs w:val="26"/>
        </w:rPr>
        <w:t xml:space="preserve"> внесении изменений в </w:t>
      </w:r>
      <w:r w:rsidR="00732CBB" w:rsidRPr="006B550C">
        <w:rPr>
          <w:sz w:val="26"/>
          <w:szCs w:val="26"/>
        </w:rPr>
        <w:t>муниципальную программу</w:t>
      </w:r>
    </w:p>
    <w:p w:rsidR="00A44040" w:rsidRPr="006B550C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 xml:space="preserve">«Защита населения на территории </w:t>
      </w:r>
      <w:r w:rsidR="00C5633F" w:rsidRPr="006B550C">
        <w:rPr>
          <w:sz w:val="26"/>
          <w:szCs w:val="26"/>
        </w:rPr>
        <w:t>городского округа</w:t>
      </w:r>
      <w:r w:rsidR="00A44040" w:rsidRPr="006B550C">
        <w:rPr>
          <w:sz w:val="26"/>
          <w:szCs w:val="26"/>
        </w:rPr>
        <w:t xml:space="preserve"> </w:t>
      </w:r>
    </w:p>
    <w:p w:rsidR="00A44040" w:rsidRPr="006B550C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>г</w:t>
      </w:r>
      <w:r w:rsidR="00193340" w:rsidRPr="006B550C">
        <w:rPr>
          <w:sz w:val="26"/>
          <w:szCs w:val="26"/>
        </w:rPr>
        <w:t>ород Переславль-Залесский</w:t>
      </w:r>
      <w:r w:rsidRPr="006B550C">
        <w:rPr>
          <w:sz w:val="26"/>
          <w:szCs w:val="26"/>
        </w:rPr>
        <w:t xml:space="preserve"> от чрезвычайных ситуаций</w:t>
      </w:r>
    </w:p>
    <w:p w:rsidR="00EF5567" w:rsidRPr="006B550C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>и обеспечение пожарной безопасности»</w:t>
      </w:r>
      <w:r w:rsidR="00732CBB" w:rsidRPr="006B550C">
        <w:rPr>
          <w:sz w:val="26"/>
          <w:szCs w:val="26"/>
        </w:rPr>
        <w:t>, утвержденную</w:t>
      </w:r>
    </w:p>
    <w:p w:rsidR="00732CBB" w:rsidRPr="006B550C" w:rsidRDefault="00732CBB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 xml:space="preserve">постановлением Администрации городского округа </w:t>
      </w:r>
    </w:p>
    <w:p w:rsidR="00732CBB" w:rsidRPr="006B550C" w:rsidRDefault="00732CBB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>города Переславля-Залесского от 01.04.2019 № ПОС.03-0715/19</w:t>
      </w:r>
    </w:p>
    <w:p w:rsidR="00B17B77" w:rsidRPr="006B550C" w:rsidRDefault="00B17B77" w:rsidP="009577C7">
      <w:pPr>
        <w:pStyle w:val="a4"/>
        <w:ind w:firstLine="0"/>
        <w:rPr>
          <w:sz w:val="26"/>
          <w:szCs w:val="26"/>
        </w:rPr>
      </w:pPr>
    </w:p>
    <w:p w:rsidR="00906049" w:rsidRPr="001A7F07" w:rsidRDefault="00046B27" w:rsidP="00906049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r w:rsidRPr="00E36C70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260CE7">
        <w:rPr>
          <w:rFonts w:ascii="Times New Roman" w:hAnsi="Times New Roman"/>
          <w:sz w:val="26"/>
          <w:szCs w:val="26"/>
        </w:rPr>
        <w:t>26.03.2020 №</w:t>
      </w:r>
      <w:r w:rsidR="00C94E08">
        <w:rPr>
          <w:rFonts w:ascii="Times New Roman" w:hAnsi="Times New Roman"/>
          <w:sz w:val="26"/>
          <w:szCs w:val="26"/>
        </w:rPr>
        <w:t xml:space="preserve"> </w:t>
      </w:r>
      <w:r w:rsidR="00260CE7">
        <w:rPr>
          <w:rFonts w:ascii="Times New Roman" w:hAnsi="Times New Roman"/>
          <w:sz w:val="26"/>
          <w:szCs w:val="26"/>
        </w:rPr>
        <w:t>2</w:t>
      </w:r>
      <w:r w:rsidR="00C21951">
        <w:rPr>
          <w:rFonts w:ascii="Times New Roman" w:hAnsi="Times New Roman"/>
          <w:sz w:val="26"/>
          <w:szCs w:val="26"/>
        </w:rPr>
        <w:t>3 «</w:t>
      </w:r>
      <w:r w:rsidR="00C21951" w:rsidRPr="00E36C70">
        <w:rPr>
          <w:rFonts w:ascii="Times New Roman" w:hAnsi="Times New Roman"/>
          <w:sz w:val="26"/>
          <w:szCs w:val="26"/>
        </w:rPr>
        <w:t>О внесении изменений в решение Переславль-Залесской городской Думы</w:t>
      </w:r>
      <w:r w:rsidR="00C21951">
        <w:rPr>
          <w:rFonts w:ascii="Times New Roman" w:hAnsi="Times New Roman"/>
          <w:sz w:val="26"/>
          <w:szCs w:val="26"/>
        </w:rPr>
        <w:t xml:space="preserve"> </w:t>
      </w:r>
      <w:r w:rsidR="00260CE7">
        <w:rPr>
          <w:rFonts w:ascii="Times New Roman" w:hAnsi="Times New Roman"/>
          <w:sz w:val="26"/>
          <w:szCs w:val="26"/>
        </w:rPr>
        <w:t xml:space="preserve">от </w:t>
      </w:r>
      <w:r w:rsidR="001A7F07" w:rsidRPr="00E36C70">
        <w:rPr>
          <w:rFonts w:ascii="Times New Roman" w:hAnsi="Times New Roman"/>
          <w:sz w:val="26"/>
          <w:szCs w:val="26"/>
        </w:rPr>
        <w:t>12.12.2019 № 125 «</w:t>
      </w:r>
      <w:r w:rsidR="001A7F07" w:rsidRPr="00E36C70">
        <w:rPr>
          <w:rFonts w:ascii="Times New Roman" w:hAnsi="Times New Roman"/>
          <w:color w:val="000000"/>
          <w:sz w:val="26"/>
          <w:szCs w:val="26"/>
        </w:rPr>
        <w:t>О бюджете городского округа город Переславль-Залесский на 2020 год и плановый период 2021 и 2022 годов</w:t>
      </w:r>
      <w:r w:rsidR="00C21951">
        <w:rPr>
          <w:rFonts w:ascii="Times New Roman" w:hAnsi="Times New Roman"/>
          <w:sz w:val="26"/>
          <w:szCs w:val="26"/>
        </w:rPr>
        <w:t>»</w:t>
      </w:r>
      <w:r w:rsidR="00906049" w:rsidRPr="00E36C70">
        <w:rPr>
          <w:rFonts w:ascii="Times New Roman" w:hAnsi="Times New Roman"/>
          <w:sz w:val="26"/>
          <w:szCs w:val="26"/>
        </w:rPr>
        <w:t>, в целях уточнения объема фина</w:t>
      </w:r>
      <w:r w:rsidR="006F0569" w:rsidRPr="00E36C70">
        <w:rPr>
          <w:rFonts w:ascii="Times New Roman" w:hAnsi="Times New Roman"/>
          <w:sz w:val="26"/>
          <w:szCs w:val="26"/>
        </w:rPr>
        <w:t>нсирования</w:t>
      </w:r>
      <w:r w:rsidR="00C21951">
        <w:rPr>
          <w:rFonts w:ascii="Times New Roman" w:hAnsi="Times New Roman"/>
          <w:sz w:val="26"/>
          <w:szCs w:val="26"/>
        </w:rPr>
        <w:t>,</w:t>
      </w:r>
      <w:r w:rsidR="00906049" w:rsidRPr="001A7F07">
        <w:rPr>
          <w:rFonts w:ascii="Times New Roman" w:hAnsi="Times New Roman"/>
          <w:sz w:val="26"/>
          <w:szCs w:val="26"/>
        </w:rPr>
        <w:t xml:space="preserve"> </w:t>
      </w:r>
    </w:p>
    <w:p w:rsidR="00B17B77" w:rsidRPr="006B550C" w:rsidRDefault="00B17B77" w:rsidP="009577C7">
      <w:pPr>
        <w:pStyle w:val="a4"/>
        <w:ind w:firstLine="0"/>
        <w:rPr>
          <w:sz w:val="26"/>
          <w:szCs w:val="26"/>
        </w:rPr>
      </w:pPr>
    </w:p>
    <w:p w:rsidR="00B17B77" w:rsidRPr="006A0650" w:rsidRDefault="00193340" w:rsidP="009577C7">
      <w:pPr>
        <w:jc w:val="center"/>
        <w:rPr>
          <w:sz w:val="28"/>
          <w:szCs w:val="28"/>
        </w:rPr>
      </w:pPr>
      <w:r w:rsidRPr="006A0650">
        <w:rPr>
          <w:rFonts w:eastAsia="Calibri"/>
          <w:sz w:val="28"/>
          <w:szCs w:val="28"/>
          <w:lang w:eastAsia="en-US"/>
        </w:rPr>
        <w:t>Администрация города</w:t>
      </w:r>
      <w:r w:rsidR="00B17B77" w:rsidRPr="006A0650">
        <w:rPr>
          <w:rFonts w:eastAsia="Calibri"/>
          <w:sz w:val="28"/>
          <w:szCs w:val="28"/>
          <w:lang w:eastAsia="en-US"/>
        </w:rPr>
        <w:t xml:space="preserve"> Переславля-Залесского постановляет</w:t>
      </w:r>
      <w:r w:rsidR="00B17B77" w:rsidRPr="006A0650">
        <w:rPr>
          <w:sz w:val="28"/>
          <w:szCs w:val="28"/>
        </w:rPr>
        <w:t>:</w:t>
      </w:r>
    </w:p>
    <w:p w:rsidR="00863092" w:rsidRPr="006B550C" w:rsidRDefault="00863092" w:rsidP="009577C7">
      <w:pPr>
        <w:jc w:val="center"/>
        <w:rPr>
          <w:sz w:val="26"/>
          <w:szCs w:val="26"/>
          <w:highlight w:val="yellow"/>
        </w:rPr>
      </w:pPr>
    </w:p>
    <w:p w:rsidR="00AE1073" w:rsidRPr="006B550C" w:rsidRDefault="00F8538B" w:rsidP="00520F4A">
      <w:pPr>
        <w:ind w:firstLine="709"/>
        <w:jc w:val="both"/>
        <w:rPr>
          <w:sz w:val="26"/>
          <w:szCs w:val="26"/>
        </w:rPr>
      </w:pPr>
      <w:r w:rsidRPr="006B550C">
        <w:rPr>
          <w:sz w:val="26"/>
          <w:szCs w:val="26"/>
        </w:rPr>
        <w:t>1.</w:t>
      </w:r>
      <w:r w:rsidR="00A562E7" w:rsidRPr="006B550C">
        <w:rPr>
          <w:sz w:val="26"/>
          <w:szCs w:val="26"/>
        </w:rPr>
        <w:t xml:space="preserve"> </w:t>
      </w:r>
      <w:r w:rsidR="00AE1073" w:rsidRPr="006B550C">
        <w:rPr>
          <w:sz w:val="26"/>
          <w:szCs w:val="26"/>
        </w:rPr>
        <w:t xml:space="preserve">Внести в </w:t>
      </w:r>
      <w:r w:rsidR="00732CBB" w:rsidRPr="006B550C">
        <w:rPr>
          <w:sz w:val="26"/>
          <w:szCs w:val="26"/>
        </w:rPr>
        <w:t xml:space="preserve">муниципальную программу </w:t>
      </w:r>
      <w:r w:rsidR="00AE1073" w:rsidRPr="006B550C">
        <w:rPr>
          <w:sz w:val="26"/>
          <w:szCs w:val="26"/>
        </w:rPr>
        <w:t xml:space="preserve">«Защита населения на территории </w:t>
      </w:r>
      <w:r w:rsidR="00EC6FF9" w:rsidRPr="006B550C">
        <w:rPr>
          <w:sz w:val="26"/>
          <w:szCs w:val="26"/>
        </w:rPr>
        <w:t xml:space="preserve">городского округа </w:t>
      </w:r>
      <w:r w:rsidR="00AE1073" w:rsidRPr="006B550C">
        <w:rPr>
          <w:sz w:val="26"/>
          <w:szCs w:val="26"/>
        </w:rPr>
        <w:t>город Переславль-Залесский от чрезвычайных ситуаций</w:t>
      </w:r>
      <w:r w:rsidR="00EC6FF9" w:rsidRPr="006B550C">
        <w:rPr>
          <w:sz w:val="26"/>
          <w:szCs w:val="26"/>
        </w:rPr>
        <w:t xml:space="preserve"> </w:t>
      </w:r>
      <w:r w:rsidR="00AE1073" w:rsidRPr="006B550C">
        <w:rPr>
          <w:sz w:val="26"/>
          <w:szCs w:val="26"/>
        </w:rPr>
        <w:t>и обеспечение пожарной безопасности»</w:t>
      </w:r>
      <w:r w:rsidR="00732CBB" w:rsidRPr="006B550C">
        <w:rPr>
          <w:sz w:val="26"/>
          <w:szCs w:val="26"/>
        </w:rPr>
        <w:t>, утвержденную постановлением Администрации городского округа города Переславля-Залесского от 01.04.2019</w:t>
      </w:r>
      <w:r w:rsidR="009B2120" w:rsidRPr="006B550C">
        <w:rPr>
          <w:sz w:val="26"/>
          <w:szCs w:val="26"/>
        </w:rPr>
        <w:t xml:space="preserve"> </w:t>
      </w:r>
      <w:r w:rsidR="00520F4A">
        <w:rPr>
          <w:sz w:val="26"/>
          <w:szCs w:val="26"/>
        </w:rPr>
        <w:t xml:space="preserve">              </w:t>
      </w:r>
      <w:r w:rsidR="009D08AE" w:rsidRPr="006B550C">
        <w:rPr>
          <w:sz w:val="26"/>
          <w:szCs w:val="26"/>
        </w:rPr>
        <w:t>№</w:t>
      </w:r>
      <w:r w:rsidR="00C94E08">
        <w:rPr>
          <w:sz w:val="26"/>
          <w:szCs w:val="26"/>
        </w:rPr>
        <w:t xml:space="preserve"> </w:t>
      </w:r>
      <w:r w:rsidR="00732CBB" w:rsidRPr="006B550C">
        <w:rPr>
          <w:sz w:val="26"/>
          <w:szCs w:val="26"/>
        </w:rPr>
        <w:t>ПОС.03-0715/19</w:t>
      </w:r>
      <w:r w:rsidR="007058E3" w:rsidRPr="006B550C">
        <w:rPr>
          <w:sz w:val="26"/>
          <w:szCs w:val="26"/>
        </w:rPr>
        <w:t xml:space="preserve"> (в редакции постановлений Администрации </w:t>
      </w:r>
      <w:r w:rsidR="00CC73FB" w:rsidRPr="006B550C">
        <w:rPr>
          <w:sz w:val="26"/>
          <w:szCs w:val="26"/>
        </w:rPr>
        <w:t xml:space="preserve">городского округа </w:t>
      </w:r>
      <w:r w:rsidR="007058E3" w:rsidRPr="006B550C">
        <w:rPr>
          <w:sz w:val="26"/>
          <w:szCs w:val="26"/>
        </w:rPr>
        <w:t>города Переславля-Залесского от 30.05.2019 №</w:t>
      </w:r>
      <w:r w:rsidR="00C94E08">
        <w:rPr>
          <w:sz w:val="26"/>
          <w:szCs w:val="26"/>
        </w:rPr>
        <w:t xml:space="preserve"> </w:t>
      </w:r>
      <w:r w:rsidR="007058E3" w:rsidRPr="006B550C">
        <w:rPr>
          <w:sz w:val="26"/>
          <w:szCs w:val="26"/>
        </w:rPr>
        <w:t>ПОС.03-1231/19, от 27.06.2019</w:t>
      </w:r>
      <w:r w:rsidR="009D08AE" w:rsidRPr="006B550C">
        <w:rPr>
          <w:sz w:val="26"/>
          <w:szCs w:val="26"/>
        </w:rPr>
        <w:t xml:space="preserve"> </w:t>
      </w:r>
      <w:r w:rsidR="00520F4A">
        <w:rPr>
          <w:sz w:val="26"/>
          <w:szCs w:val="26"/>
        </w:rPr>
        <w:t xml:space="preserve">                   </w:t>
      </w:r>
      <w:r w:rsidR="007058E3" w:rsidRPr="006B550C">
        <w:rPr>
          <w:sz w:val="26"/>
          <w:szCs w:val="26"/>
        </w:rPr>
        <w:t>№</w:t>
      </w:r>
      <w:r w:rsidR="00C94E08">
        <w:rPr>
          <w:sz w:val="26"/>
          <w:szCs w:val="26"/>
        </w:rPr>
        <w:t xml:space="preserve"> </w:t>
      </w:r>
      <w:r w:rsidR="007058E3" w:rsidRPr="006B550C">
        <w:rPr>
          <w:sz w:val="26"/>
          <w:szCs w:val="26"/>
        </w:rPr>
        <w:t>ПОС.03-1472/19</w:t>
      </w:r>
      <w:r w:rsidR="00482A7F" w:rsidRPr="006B550C">
        <w:rPr>
          <w:sz w:val="26"/>
          <w:szCs w:val="26"/>
        </w:rPr>
        <w:t>, от 19.08.2019</w:t>
      </w:r>
      <w:r w:rsidR="00260CE7">
        <w:rPr>
          <w:sz w:val="26"/>
          <w:szCs w:val="26"/>
        </w:rPr>
        <w:t xml:space="preserve"> </w:t>
      </w:r>
      <w:r w:rsidR="00482A7F" w:rsidRPr="006B550C">
        <w:rPr>
          <w:sz w:val="26"/>
          <w:szCs w:val="26"/>
        </w:rPr>
        <w:t>№</w:t>
      </w:r>
      <w:r w:rsidR="00C94E08">
        <w:rPr>
          <w:sz w:val="26"/>
          <w:szCs w:val="26"/>
        </w:rPr>
        <w:t xml:space="preserve"> </w:t>
      </w:r>
      <w:r w:rsidR="00482A7F" w:rsidRPr="006B550C">
        <w:rPr>
          <w:sz w:val="26"/>
          <w:szCs w:val="26"/>
        </w:rPr>
        <w:t>ПОС.03-1880/19</w:t>
      </w:r>
      <w:r w:rsidR="009D08AE" w:rsidRPr="006B550C">
        <w:rPr>
          <w:sz w:val="26"/>
          <w:szCs w:val="26"/>
        </w:rPr>
        <w:t>, от 26.09.2019</w:t>
      </w:r>
      <w:r w:rsidR="00906049" w:rsidRPr="006B550C">
        <w:rPr>
          <w:sz w:val="26"/>
          <w:szCs w:val="26"/>
        </w:rPr>
        <w:t xml:space="preserve"> №</w:t>
      </w:r>
      <w:r w:rsidR="00C94E08">
        <w:rPr>
          <w:sz w:val="26"/>
          <w:szCs w:val="26"/>
        </w:rPr>
        <w:t xml:space="preserve"> </w:t>
      </w:r>
      <w:r w:rsidR="009D08AE" w:rsidRPr="006B550C">
        <w:rPr>
          <w:sz w:val="26"/>
          <w:szCs w:val="26"/>
        </w:rPr>
        <w:t>ПОС.03-2257/19</w:t>
      </w:r>
      <w:r w:rsidR="00305543" w:rsidRPr="006B550C">
        <w:rPr>
          <w:sz w:val="26"/>
          <w:szCs w:val="26"/>
        </w:rPr>
        <w:t xml:space="preserve">, </w:t>
      </w:r>
      <w:r w:rsidR="00906049" w:rsidRPr="006B550C">
        <w:rPr>
          <w:sz w:val="26"/>
          <w:szCs w:val="26"/>
        </w:rPr>
        <w:t xml:space="preserve">от </w:t>
      </w:r>
      <w:r w:rsidR="00305543" w:rsidRPr="006B550C">
        <w:rPr>
          <w:sz w:val="26"/>
          <w:szCs w:val="26"/>
        </w:rPr>
        <w:t>25.11.2019 №</w:t>
      </w:r>
      <w:r w:rsidR="00C94E08">
        <w:rPr>
          <w:sz w:val="26"/>
          <w:szCs w:val="26"/>
        </w:rPr>
        <w:t xml:space="preserve"> </w:t>
      </w:r>
      <w:r w:rsidR="00305543" w:rsidRPr="006B550C">
        <w:rPr>
          <w:sz w:val="26"/>
          <w:szCs w:val="26"/>
        </w:rPr>
        <w:t>ПОС.03-2714/19</w:t>
      </w:r>
      <w:r w:rsidR="00906049" w:rsidRPr="006B550C">
        <w:rPr>
          <w:sz w:val="26"/>
          <w:szCs w:val="26"/>
        </w:rPr>
        <w:t>, от 21.01.2020 №</w:t>
      </w:r>
      <w:r w:rsidR="00C94E08">
        <w:rPr>
          <w:sz w:val="26"/>
          <w:szCs w:val="26"/>
        </w:rPr>
        <w:t xml:space="preserve"> </w:t>
      </w:r>
      <w:r w:rsidR="00906049" w:rsidRPr="006B550C">
        <w:rPr>
          <w:sz w:val="26"/>
          <w:szCs w:val="26"/>
        </w:rPr>
        <w:t>ПОС.03-0047/20</w:t>
      </w:r>
      <w:r w:rsidR="00C21951">
        <w:rPr>
          <w:sz w:val="26"/>
          <w:szCs w:val="26"/>
        </w:rPr>
        <w:t>, от 11.03.2020 №</w:t>
      </w:r>
      <w:r w:rsidR="00C94E08">
        <w:rPr>
          <w:sz w:val="26"/>
          <w:szCs w:val="26"/>
        </w:rPr>
        <w:t xml:space="preserve"> </w:t>
      </w:r>
      <w:r w:rsidR="00C21951">
        <w:rPr>
          <w:sz w:val="26"/>
          <w:szCs w:val="26"/>
        </w:rPr>
        <w:t>ПОС.03-0387/20</w:t>
      </w:r>
      <w:r w:rsidR="00260CE7">
        <w:rPr>
          <w:sz w:val="26"/>
          <w:szCs w:val="26"/>
        </w:rPr>
        <w:t>,</w:t>
      </w:r>
      <w:r w:rsidR="00520F4A">
        <w:rPr>
          <w:sz w:val="26"/>
          <w:szCs w:val="26"/>
        </w:rPr>
        <w:t xml:space="preserve"> </w:t>
      </w:r>
      <w:r w:rsidR="00260CE7">
        <w:rPr>
          <w:sz w:val="26"/>
          <w:szCs w:val="26"/>
        </w:rPr>
        <w:t>от 22.04.2020 №</w:t>
      </w:r>
      <w:r w:rsidR="00C94E08">
        <w:rPr>
          <w:sz w:val="26"/>
          <w:szCs w:val="26"/>
        </w:rPr>
        <w:t xml:space="preserve"> </w:t>
      </w:r>
      <w:r w:rsidR="00260CE7">
        <w:rPr>
          <w:sz w:val="26"/>
          <w:szCs w:val="26"/>
        </w:rPr>
        <w:t>ПОС.03-0728/20</w:t>
      </w:r>
      <w:r w:rsidR="007058E3" w:rsidRPr="006B550C">
        <w:rPr>
          <w:sz w:val="26"/>
          <w:szCs w:val="26"/>
        </w:rPr>
        <w:t>)</w:t>
      </w:r>
      <w:r w:rsidR="00732CBB" w:rsidRPr="006B550C">
        <w:rPr>
          <w:sz w:val="26"/>
          <w:szCs w:val="26"/>
        </w:rPr>
        <w:t>,</w:t>
      </w:r>
      <w:r w:rsidR="00EC6FF9" w:rsidRPr="006B550C">
        <w:rPr>
          <w:sz w:val="26"/>
          <w:szCs w:val="26"/>
        </w:rPr>
        <w:t xml:space="preserve"> следующие изменения:</w:t>
      </w:r>
    </w:p>
    <w:p w:rsidR="00EC6FF9" w:rsidRPr="006B550C" w:rsidRDefault="00EC6FF9" w:rsidP="00732CB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550C">
        <w:rPr>
          <w:sz w:val="26"/>
          <w:szCs w:val="26"/>
        </w:rPr>
        <w:t xml:space="preserve">1.1. В </w:t>
      </w:r>
      <w:r w:rsidR="00732CBB" w:rsidRPr="006B550C">
        <w:rPr>
          <w:sz w:val="26"/>
          <w:szCs w:val="26"/>
        </w:rPr>
        <w:t>разделе «</w:t>
      </w:r>
      <w:r w:rsidR="00732CBB" w:rsidRPr="006B550C">
        <w:rPr>
          <w:sz w:val="26"/>
          <w:szCs w:val="26"/>
          <w:lang w:val="en-US"/>
        </w:rPr>
        <w:t>I</w:t>
      </w:r>
      <w:r w:rsidR="00732CBB" w:rsidRPr="006B550C">
        <w:rPr>
          <w:sz w:val="26"/>
          <w:szCs w:val="26"/>
        </w:rPr>
        <w:t>. Паспорт</w:t>
      </w:r>
      <w:r w:rsidRPr="006B550C">
        <w:rPr>
          <w:sz w:val="26"/>
          <w:szCs w:val="26"/>
        </w:rPr>
        <w:t xml:space="preserve"> муниципальной программы</w:t>
      </w:r>
      <w:r w:rsidR="00732CBB" w:rsidRPr="006B550C">
        <w:rPr>
          <w:sz w:val="26"/>
          <w:szCs w:val="26"/>
        </w:rPr>
        <w:t>»</w:t>
      </w:r>
      <w:r w:rsidRPr="006B550C">
        <w:rPr>
          <w:sz w:val="26"/>
          <w:szCs w:val="26"/>
        </w:rPr>
        <w:t xml:space="preserve"> позицию </w:t>
      </w:r>
      <w:r w:rsidRPr="006B550C">
        <w:rPr>
          <w:rFonts w:eastAsia="Calibri"/>
          <w:sz w:val="26"/>
          <w:szCs w:val="26"/>
          <w:lang w:eastAsia="en-US"/>
        </w:rPr>
        <w:t>«5. Объем</w:t>
      </w:r>
      <w:r w:rsidR="005F048F" w:rsidRPr="006B550C">
        <w:rPr>
          <w:rFonts w:eastAsia="Calibri"/>
          <w:sz w:val="26"/>
          <w:szCs w:val="26"/>
          <w:lang w:eastAsia="en-US"/>
        </w:rPr>
        <w:t xml:space="preserve"> </w:t>
      </w:r>
      <w:r w:rsidRPr="006B550C">
        <w:rPr>
          <w:rFonts w:eastAsia="Calibri"/>
          <w:sz w:val="26"/>
          <w:szCs w:val="26"/>
          <w:lang w:eastAsia="en-US"/>
        </w:rPr>
        <w:t xml:space="preserve">финансирования </w:t>
      </w:r>
      <w:r w:rsidRPr="006B550C">
        <w:rPr>
          <w:sz w:val="26"/>
          <w:szCs w:val="26"/>
        </w:rPr>
        <w:t>муниципальной программы» изложить в следующей редакции: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6379"/>
      </w:tblGrid>
      <w:tr w:rsidR="001D2631" w:rsidRPr="001D2631" w:rsidTr="00520F4A">
        <w:tc>
          <w:tcPr>
            <w:tcW w:w="3403" w:type="dxa"/>
          </w:tcPr>
          <w:p w:rsidR="00EC6FF9" w:rsidRPr="001D2631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5. Объем</w:t>
            </w:r>
            <w:r w:rsidRPr="001D2631">
              <w:rPr>
                <w:bCs/>
                <w:sz w:val="26"/>
                <w:szCs w:val="26"/>
              </w:rPr>
              <w:t xml:space="preserve"> </w:t>
            </w:r>
            <w:r w:rsidRPr="001D2631">
              <w:rPr>
                <w:sz w:val="26"/>
                <w:szCs w:val="26"/>
              </w:rPr>
              <w:t xml:space="preserve">финансирования </w:t>
            </w:r>
          </w:p>
          <w:p w:rsidR="00EC6FF9" w:rsidRPr="001D2631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379" w:type="dxa"/>
          </w:tcPr>
          <w:p w:rsidR="00EC6FF9" w:rsidRPr="001D263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Всего по программе – </w:t>
            </w:r>
            <w:r w:rsidR="00152F15" w:rsidRPr="001D2631">
              <w:rPr>
                <w:sz w:val="26"/>
                <w:szCs w:val="26"/>
              </w:rPr>
              <w:t xml:space="preserve">107 792,2 </w:t>
            </w:r>
            <w:r w:rsidRPr="001D2631">
              <w:rPr>
                <w:bCs/>
                <w:sz w:val="26"/>
                <w:szCs w:val="26"/>
              </w:rPr>
              <w:t>тыс. руб., в том числе:</w:t>
            </w:r>
          </w:p>
          <w:p w:rsidR="00EC6FF9" w:rsidRPr="001D263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="00D413A6" w:rsidRPr="001D2631">
              <w:rPr>
                <w:sz w:val="26"/>
                <w:szCs w:val="26"/>
              </w:rPr>
              <w:t>1 868,8</w:t>
            </w:r>
            <w:r w:rsidR="00152F15" w:rsidRPr="001D2631">
              <w:rPr>
                <w:sz w:val="26"/>
                <w:szCs w:val="26"/>
              </w:rPr>
              <w:t xml:space="preserve"> </w:t>
            </w:r>
            <w:r w:rsidRPr="001D2631">
              <w:rPr>
                <w:bCs/>
                <w:sz w:val="26"/>
                <w:szCs w:val="26"/>
              </w:rPr>
              <w:t>тыс. руб.,</w:t>
            </w:r>
          </w:p>
          <w:p w:rsidR="00EC6FF9" w:rsidRPr="001D263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152F15" w:rsidRPr="001D2631">
              <w:rPr>
                <w:sz w:val="26"/>
                <w:szCs w:val="26"/>
              </w:rPr>
              <w:t xml:space="preserve">105 923,4 </w:t>
            </w:r>
            <w:r w:rsidRPr="001D2631">
              <w:rPr>
                <w:bCs/>
                <w:sz w:val="26"/>
                <w:szCs w:val="26"/>
              </w:rPr>
              <w:t>тыс. руб.;</w:t>
            </w:r>
          </w:p>
          <w:p w:rsidR="00EC6FF9" w:rsidRPr="001D263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>в том числе по годам:</w:t>
            </w:r>
          </w:p>
          <w:p w:rsidR="00EC6FF9" w:rsidRPr="001D263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2019 г. – </w:t>
            </w:r>
            <w:r w:rsidR="009558BB" w:rsidRPr="001D2631">
              <w:rPr>
                <w:bCs/>
                <w:sz w:val="26"/>
                <w:szCs w:val="26"/>
              </w:rPr>
              <w:t>51</w:t>
            </w:r>
            <w:r w:rsidR="006F58F4" w:rsidRPr="001D2631">
              <w:rPr>
                <w:bCs/>
                <w:sz w:val="26"/>
                <w:szCs w:val="26"/>
              </w:rPr>
              <w:t> </w:t>
            </w:r>
            <w:r w:rsidR="009558BB" w:rsidRPr="001D2631">
              <w:rPr>
                <w:bCs/>
                <w:sz w:val="26"/>
                <w:szCs w:val="26"/>
              </w:rPr>
              <w:t>76</w:t>
            </w:r>
            <w:r w:rsidR="006F58F4" w:rsidRPr="001D2631">
              <w:rPr>
                <w:bCs/>
                <w:sz w:val="26"/>
                <w:szCs w:val="26"/>
              </w:rPr>
              <w:t>2,0</w:t>
            </w:r>
            <w:r w:rsidRPr="001D2631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EC6FF9" w:rsidRPr="001D263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="006F58F4" w:rsidRPr="001D2631">
              <w:rPr>
                <w:bCs/>
                <w:sz w:val="26"/>
                <w:szCs w:val="26"/>
              </w:rPr>
              <w:t>1 798,8</w:t>
            </w:r>
            <w:r w:rsidRPr="001D2631">
              <w:rPr>
                <w:bCs/>
                <w:sz w:val="26"/>
                <w:szCs w:val="26"/>
              </w:rPr>
              <w:t xml:space="preserve"> тыс. руб.,</w:t>
            </w:r>
          </w:p>
          <w:p w:rsidR="00EC6FF9" w:rsidRPr="001D263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lastRenderedPageBreak/>
              <w:t xml:space="preserve">средства бюджета городского округа </w:t>
            </w:r>
            <w:r w:rsidR="0005544F" w:rsidRPr="001D2631">
              <w:rPr>
                <w:bCs/>
                <w:sz w:val="26"/>
                <w:szCs w:val="26"/>
              </w:rPr>
              <w:t xml:space="preserve">– </w:t>
            </w:r>
            <w:r w:rsidR="006F58F4" w:rsidRPr="001D2631">
              <w:rPr>
                <w:bCs/>
                <w:sz w:val="26"/>
                <w:szCs w:val="26"/>
              </w:rPr>
              <w:t>49 963,2</w:t>
            </w:r>
            <w:r w:rsidR="009558BB" w:rsidRPr="001D2631">
              <w:rPr>
                <w:bCs/>
                <w:sz w:val="26"/>
                <w:szCs w:val="26"/>
              </w:rPr>
              <w:t xml:space="preserve"> </w:t>
            </w:r>
            <w:r w:rsidRPr="001D2631">
              <w:rPr>
                <w:bCs/>
                <w:sz w:val="26"/>
                <w:szCs w:val="26"/>
              </w:rPr>
              <w:t>тыс. руб.;</w:t>
            </w:r>
          </w:p>
          <w:p w:rsidR="00EC6FF9" w:rsidRPr="001D263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EC6FF9" w:rsidRPr="001D263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2020 г. – </w:t>
            </w:r>
            <w:r w:rsidR="002A3224" w:rsidRPr="001D2631">
              <w:rPr>
                <w:sz w:val="26"/>
                <w:szCs w:val="26"/>
              </w:rPr>
              <w:t xml:space="preserve">51 252,3 </w:t>
            </w:r>
            <w:r w:rsidRPr="001D2631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EC6FF9" w:rsidRPr="001D263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>средства областного бюджета – 70,0 тыс. руб.,</w:t>
            </w:r>
          </w:p>
          <w:p w:rsidR="00EC6FF9" w:rsidRPr="001D263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2A3224" w:rsidRPr="001D2631">
              <w:rPr>
                <w:bCs/>
                <w:sz w:val="26"/>
                <w:szCs w:val="26"/>
              </w:rPr>
              <w:t xml:space="preserve">51 182,3 </w:t>
            </w:r>
            <w:r w:rsidRPr="001D2631">
              <w:rPr>
                <w:bCs/>
                <w:sz w:val="26"/>
                <w:szCs w:val="26"/>
              </w:rPr>
              <w:t>тыс. руб.;</w:t>
            </w:r>
          </w:p>
          <w:p w:rsidR="00EC6FF9" w:rsidRPr="001D263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EC6FF9" w:rsidRPr="001D2631" w:rsidRDefault="009558BB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2021 г. – </w:t>
            </w:r>
            <w:r w:rsidR="008D740A" w:rsidRPr="001D2631">
              <w:rPr>
                <w:bCs/>
                <w:sz w:val="26"/>
                <w:szCs w:val="26"/>
              </w:rPr>
              <w:t>4 777,9</w:t>
            </w:r>
            <w:r w:rsidR="00EC6FF9" w:rsidRPr="001D2631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EC6FF9" w:rsidRPr="001D263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EC6FF9" w:rsidRPr="001D263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8D740A" w:rsidRPr="001D2631">
              <w:rPr>
                <w:bCs/>
                <w:sz w:val="26"/>
                <w:szCs w:val="26"/>
              </w:rPr>
              <w:t>4 777,9</w:t>
            </w:r>
            <w:r w:rsidR="009558BB" w:rsidRPr="001D2631">
              <w:rPr>
                <w:bCs/>
                <w:sz w:val="26"/>
                <w:szCs w:val="26"/>
              </w:rPr>
              <w:t xml:space="preserve"> </w:t>
            </w:r>
            <w:r w:rsidRPr="001D2631">
              <w:rPr>
                <w:bCs/>
                <w:sz w:val="26"/>
                <w:szCs w:val="26"/>
              </w:rPr>
              <w:t>тыс. руб.</w:t>
            </w:r>
          </w:p>
          <w:p w:rsidR="004629AA" w:rsidRPr="001D2631" w:rsidRDefault="004629AA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EC6FF9" w:rsidRPr="001D2631" w:rsidRDefault="00EC6FF9" w:rsidP="0069606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D2631">
              <w:rPr>
                <w:rFonts w:eastAsiaTheme="minorHAnsi"/>
                <w:sz w:val="26"/>
                <w:szCs w:val="26"/>
                <w:lang w:eastAsia="en-US"/>
              </w:rPr>
              <w:t>Справочно:</w:t>
            </w:r>
          </w:p>
          <w:p w:rsidR="0096267F" w:rsidRPr="001D2631" w:rsidRDefault="0096267F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2022 г. – 33 782,7 тыс. руб., в том числе: </w:t>
            </w:r>
          </w:p>
          <w:p w:rsidR="0096267F" w:rsidRPr="001D2631" w:rsidRDefault="0096267F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96267F" w:rsidRPr="001D2631" w:rsidRDefault="0096267F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9D04F0" w:rsidRPr="001D2631">
              <w:rPr>
                <w:bCs/>
                <w:sz w:val="26"/>
                <w:szCs w:val="26"/>
              </w:rPr>
              <w:t>33 782,7</w:t>
            </w:r>
            <w:r w:rsidRPr="001D2631">
              <w:rPr>
                <w:bCs/>
                <w:sz w:val="26"/>
                <w:szCs w:val="26"/>
              </w:rPr>
              <w:t xml:space="preserve"> тыс. руб.</w:t>
            </w:r>
            <w:r w:rsidR="009D04F0" w:rsidRPr="001D2631">
              <w:rPr>
                <w:bCs/>
                <w:sz w:val="26"/>
                <w:szCs w:val="26"/>
              </w:rPr>
              <w:t xml:space="preserve"> </w:t>
            </w:r>
          </w:p>
          <w:p w:rsidR="009D04F0" w:rsidRPr="001D2631" w:rsidRDefault="009D04F0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9D04F0" w:rsidRPr="001D2631" w:rsidRDefault="009D04F0" w:rsidP="009D04F0">
            <w:pPr>
              <w:contextualSpacing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 xml:space="preserve">по </w:t>
            </w:r>
            <w:r w:rsidRPr="001D2631">
              <w:rPr>
                <w:rFonts w:eastAsiaTheme="minorHAnsi"/>
                <w:sz w:val="26"/>
                <w:szCs w:val="26"/>
                <w:lang w:eastAsia="en-US"/>
              </w:rPr>
              <w:t xml:space="preserve">ВЦП «Обеспечение деятельности Администрации и совершенствование Единой дежурно-диспетчерской службы города Переславля-Залесского» </w:t>
            </w:r>
            <w:r w:rsidRPr="001D2631">
              <w:rPr>
                <w:sz w:val="26"/>
                <w:szCs w:val="26"/>
              </w:rPr>
              <w:t>на 2021 год предусмотрено 29 727,1 тыс. руб.,</w:t>
            </w:r>
            <w:r w:rsidR="00C21951" w:rsidRPr="001D2631">
              <w:rPr>
                <w:sz w:val="26"/>
                <w:szCs w:val="26"/>
              </w:rPr>
              <w:t xml:space="preserve"> </w:t>
            </w:r>
            <w:r w:rsidRPr="001D2631">
              <w:rPr>
                <w:sz w:val="26"/>
                <w:szCs w:val="26"/>
              </w:rPr>
              <w:t xml:space="preserve">в том числе: </w:t>
            </w:r>
          </w:p>
          <w:p w:rsidR="009D04F0" w:rsidRPr="001D2631" w:rsidRDefault="009D04F0" w:rsidP="009D04F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4629AA" w:rsidRPr="001D2631" w:rsidRDefault="009D04F0" w:rsidP="009D04F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средства бюджета городского округа – 29 727,1 тыс. руб. </w:t>
            </w:r>
          </w:p>
        </w:tc>
      </w:tr>
    </w:tbl>
    <w:p w:rsidR="00047709" w:rsidRPr="001D2631" w:rsidRDefault="00047709" w:rsidP="00732CBB">
      <w:pPr>
        <w:pStyle w:val="a3"/>
      </w:pPr>
      <w:r w:rsidRPr="001D2631">
        <w:lastRenderedPageBreak/>
        <w:t xml:space="preserve">1.2. </w:t>
      </w:r>
      <w:r w:rsidR="00732CBB" w:rsidRPr="001D2631">
        <w:t>Таблицу р</w:t>
      </w:r>
      <w:r w:rsidRPr="001D2631">
        <w:t>аздел</w:t>
      </w:r>
      <w:r w:rsidR="00732CBB" w:rsidRPr="001D2631">
        <w:t>а</w:t>
      </w:r>
      <w:r w:rsidR="005F048F" w:rsidRPr="001D2631">
        <w:t xml:space="preserve"> </w:t>
      </w:r>
      <w:r w:rsidRPr="001D2631">
        <w:t>«IV. 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452"/>
        <w:gridCol w:w="1383"/>
        <w:gridCol w:w="1270"/>
        <w:gridCol w:w="1530"/>
      </w:tblGrid>
      <w:tr w:rsidR="001D2631" w:rsidRPr="001D2631" w:rsidTr="00520F4A">
        <w:trPr>
          <w:trHeight w:val="648"/>
        </w:trPr>
        <w:tc>
          <w:tcPr>
            <w:tcW w:w="4077" w:type="dxa"/>
            <w:vMerge w:val="restart"/>
            <w:vAlign w:val="center"/>
          </w:tcPr>
          <w:p w:rsidR="00842A22" w:rsidRPr="001D2631" w:rsidRDefault="00842A22" w:rsidP="00520F4A">
            <w:pPr>
              <w:autoSpaceDE w:val="0"/>
              <w:autoSpaceDN w:val="0"/>
              <w:adjustRightInd w:val="0"/>
              <w:ind w:left="-426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2" w:type="dxa"/>
            <w:vMerge w:val="restart"/>
            <w:vAlign w:val="center"/>
          </w:tcPr>
          <w:p w:rsidR="00842A22" w:rsidRPr="001D2631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Всего</w:t>
            </w:r>
          </w:p>
          <w:p w:rsidR="00842A22" w:rsidRPr="001D2631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(тыс. руб.)</w:t>
            </w:r>
          </w:p>
        </w:tc>
        <w:tc>
          <w:tcPr>
            <w:tcW w:w="4183" w:type="dxa"/>
            <w:gridSpan w:val="3"/>
          </w:tcPr>
          <w:p w:rsidR="00842A22" w:rsidRPr="001D2631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Оценка расходов (тыс.</w:t>
            </w:r>
            <w:r w:rsidR="00A16FD4" w:rsidRPr="001D2631">
              <w:rPr>
                <w:sz w:val="26"/>
                <w:szCs w:val="26"/>
              </w:rPr>
              <w:t xml:space="preserve"> </w:t>
            </w:r>
            <w:r w:rsidRPr="001D2631">
              <w:rPr>
                <w:sz w:val="26"/>
                <w:szCs w:val="26"/>
              </w:rPr>
              <w:t>руб.), в том числе по годам реализации</w:t>
            </w:r>
          </w:p>
        </w:tc>
      </w:tr>
      <w:tr w:rsidR="001D2631" w:rsidRPr="001D2631" w:rsidTr="00520F4A">
        <w:tc>
          <w:tcPr>
            <w:tcW w:w="4077" w:type="dxa"/>
            <w:vMerge/>
            <w:vAlign w:val="center"/>
          </w:tcPr>
          <w:p w:rsidR="00842A22" w:rsidRPr="001D2631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  <w:vAlign w:val="center"/>
          </w:tcPr>
          <w:p w:rsidR="00842A22" w:rsidRPr="001D2631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D2631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2019 год</w:t>
            </w:r>
          </w:p>
        </w:tc>
        <w:tc>
          <w:tcPr>
            <w:tcW w:w="1270" w:type="dxa"/>
            <w:vAlign w:val="center"/>
          </w:tcPr>
          <w:p w:rsidR="00842A22" w:rsidRPr="001D2631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2020 год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D2631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2021 год</w:t>
            </w:r>
          </w:p>
        </w:tc>
      </w:tr>
      <w:tr w:rsidR="001D2631" w:rsidRPr="001D2631" w:rsidTr="00520F4A">
        <w:trPr>
          <w:trHeight w:val="891"/>
        </w:trPr>
        <w:tc>
          <w:tcPr>
            <w:tcW w:w="4077" w:type="dxa"/>
            <w:vAlign w:val="center"/>
          </w:tcPr>
          <w:p w:rsidR="00842A22" w:rsidRPr="001D2631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Переславль-Залесский» на 2019-2021 годы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42A22" w:rsidRPr="001D2631" w:rsidRDefault="00842A22" w:rsidP="00152F1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  <w:r w:rsidRPr="001D2631">
              <w:rPr>
                <w:bCs/>
                <w:sz w:val="26"/>
                <w:szCs w:val="26"/>
              </w:rPr>
              <w:t>14 </w:t>
            </w:r>
            <w:r w:rsidR="00152F15" w:rsidRPr="001D2631">
              <w:rPr>
                <w:bCs/>
                <w:sz w:val="26"/>
                <w:szCs w:val="26"/>
              </w:rPr>
              <w:t>311,</w:t>
            </w:r>
            <w:r w:rsidR="00152F15" w:rsidRPr="001D2631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A22" w:rsidRPr="001D2631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1D2631" w:rsidRDefault="00A16FD4" w:rsidP="00152F1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>8407,3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D2631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>4 493,3</w:t>
            </w:r>
          </w:p>
        </w:tc>
      </w:tr>
      <w:tr w:rsidR="001D2631" w:rsidRPr="001D2631" w:rsidTr="00520F4A">
        <w:trPr>
          <w:trHeight w:val="484"/>
        </w:trPr>
        <w:tc>
          <w:tcPr>
            <w:tcW w:w="4077" w:type="dxa"/>
            <w:vAlign w:val="center"/>
          </w:tcPr>
          <w:p w:rsidR="00842A22" w:rsidRPr="001D2631" w:rsidRDefault="00842A22" w:rsidP="00997DE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42A22" w:rsidRPr="001D2631" w:rsidRDefault="00A16FD4" w:rsidP="00152F1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>14 311,0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A22" w:rsidRPr="001D2631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1D2631" w:rsidRDefault="00152F15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>8407,3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D2631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>4 493,3</w:t>
            </w:r>
          </w:p>
        </w:tc>
      </w:tr>
      <w:tr w:rsidR="001D2631" w:rsidRPr="001D2631" w:rsidTr="00520F4A">
        <w:trPr>
          <w:trHeight w:val="286"/>
        </w:trPr>
        <w:tc>
          <w:tcPr>
            <w:tcW w:w="4077" w:type="dxa"/>
            <w:vAlign w:val="center"/>
          </w:tcPr>
          <w:p w:rsidR="00D413A6" w:rsidRPr="001D2631" w:rsidRDefault="00D413A6" w:rsidP="00D413A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1D2631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413A6" w:rsidRPr="001D2631" w:rsidRDefault="00D413A6" w:rsidP="00D41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3A6" w:rsidRPr="001D2631" w:rsidRDefault="00D413A6" w:rsidP="00D413A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631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D413A6" w:rsidRPr="001D2631" w:rsidRDefault="00D413A6" w:rsidP="00D413A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631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D413A6" w:rsidRPr="001D2631" w:rsidRDefault="00D413A6" w:rsidP="00D413A6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D2631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1D2631" w:rsidRPr="001D2631" w:rsidTr="00520F4A">
        <w:tc>
          <w:tcPr>
            <w:tcW w:w="4077" w:type="dxa"/>
          </w:tcPr>
          <w:p w:rsidR="00842A22" w:rsidRPr="001D2631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42A22" w:rsidRPr="001D2631" w:rsidRDefault="00152F15" w:rsidP="00047709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631">
              <w:rPr>
                <w:sz w:val="26"/>
                <w:szCs w:val="26"/>
              </w:rPr>
              <w:t>89 754,2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D2631" w:rsidRDefault="00842A22" w:rsidP="00047709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631">
              <w:rPr>
                <w:rFonts w:eastAsia="Calibri"/>
                <w:sz w:val="26"/>
                <w:szCs w:val="26"/>
                <w:lang w:eastAsia="en-US"/>
              </w:rPr>
              <w:t>48 078,4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1D2631" w:rsidRDefault="00152F15" w:rsidP="00A16FD4">
            <w:pPr>
              <w:ind w:hanging="9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631">
              <w:rPr>
                <w:rFonts w:eastAsia="Calibri"/>
                <w:sz w:val="26"/>
                <w:szCs w:val="26"/>
                <w:lang w:val="en-US" w:eastAsia="en-US"/>
              </w:rPr>
              <w:t>41 675</w:t>
            </w:r>
            <w:r w:rsidRPr="001D2631">
              <w:rPr>
                <w:rFonts w:eastAsia="Calibri"/>
                <w:sz w:val="26"/>
                <w:szCs w:val="26"/>
                <w:lang w:eastAsia="en-US"/>
              </w:rPr>
              <w:t>,8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D2631" w:rsidRDefault="00842A22" w:rsidP="0004770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x</w:t>
            </w:r>
          </w:p>
        </w:tc>
      </w:tr>
      <w:tr w:rsidR="001D2631" w:rsidRPr="001D2631" w:rsidTr="00520F4A">
        <w:trPr>
          <w:trHeight w:val="458"/>
        </w:trPr>
        <w:tc>
          <w:tcPr>
            <w:tcW w:w="4077" w:type="dxa"/>
          </w:tcPr>
          <w:p w:rsidR="00842A22" w:rsidRPr="001D2631" w:rsidRDefault="00842A22" w:rsidP="0043213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2A22" w:rsidRPr="001D2631" w:rsidRDefault="00152F15" w:rsidP="0043213D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631">
              <w:rPr>
                <w:sz w:val="26"/>
                <w:szCs w:val="26"/>
              </w:rPr>
              <w:t>87 955,4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D2631" w:rsidRDefault="00842A22" w:rsidP="0043213D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631">
              <w:rPr>
                <w:rFonts w:eastAsia="Calibri"/>
                <w:sz w:val="26"/>
                <w:szCs w:val="26"/>
                <w:lang w:eastAsia="en-US"/>
              </w:rPr>
              <w:t>46 279,6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1D2631" w:rsidRDefault="00152F15" w:rsidP="0043213D">
            <w:pPr>
              <w:ind w:hanging="9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631">
              <w:rPr>
                <w:rFonts w:eastAsia="Calibri"/>
                <w:sz w:val="26"/>
                <w:szCs w:val="26"/>
                <w:lang w:eastAsia="en-US"/>
              </w:rPr>
              <w:t>41 675,8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D2631" w:rsidRDefault="00842A22" w:rsidP="004321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x</w:t>
            </w:r>
          </w:p>
        </w:tc>
      </w:tr>
      <w:tr w:rsidR="001D2631" w:rsidRPr="001D2631" w:rsidTr="00520F4A">
        <w:tc>
          <w:tcPr>
            <w:tcW w:w="4077" w:type="dxa"/>
          </w:tcPr>
          <w:p w:rsidR="00842A22" w:rsidRPr="001D2631" w:rsidRDefault="00842A22" w:rsidP="006F0569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1D2631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842A22" w:rsidRPr="001D2631" w:rsidRDefault="00A16FD4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1 798,8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D2631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631">
              <w:rPr>
                <w:rFonts w:eastAsia="Calibri"/>
                <w:sz w:val="26"/>
                <w:szCs w:val="26"/>
                <w:lang w:eastAsia="en-US"/>
              </w:rPr>
              <w:t>1 798,8</w:t>
            </w:r>
          </w:p>
        </w:tc>
        <w:tc>
          <w:tcPr>
            <w:tcW w:w="1270" w:type="dxa"/>
            <w:vAlign w:val="center"/>
          </w:tcPr>
          <w:p w:rsidR="00842A22" w:rsidRPr="001D2631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631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D2631" w:rsidRDefault="00842A22" w:rsidP="0004770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D2631">
              <w:rPr>
                <w:rFonts w:eastAsia="Calibri"/>
                <w:sz w:val="26"/>
                <w:szCs w:val="26"/>
                <w:lang w:val="en-US" w:eastAsia="en-US"/>
              </w:rPr>
              <w:t>x</w:t>
            </w:r>
          </w:p>
        </w:tc>
      </w:tr>
      <w:tr w:rsidR="001D2631" w:rsidRPr="001D2631" w:rsidTr="00520F4A">
        <w:tc>
          <w:tcPr>
            <w:tcW w:w="4077" w:type="dxa"/>
          </w:tcPr>
          <w:p w:rsidR="00842A22" w:rsidRPr="001D2631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2631">
              <w:rPr>
                <w:rFonts w:cs="Courier New"/>
                <w:sz w:val="26"/>
                <w:szCs w:val="26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452" w:type="dxa"/>
            <w:vAlign w:val="center"/>
          </w:tcPr>
          <w:p w:rsidR="00842A22" w:rsidRPr="001D2631" w:rsidRDefault="00152F15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3 727,0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D2631" w:rsidRDefault="00842A22" w:rsidP="001C00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631">
              <w:rPr>
                <w:rFonts w:eastAsia="Calibri"/>
                <w:sz w:val="26"/>
                <w:szCs w:val="26"/>
                <w:lang w:eastAsia="en-US"/>
              </w:rPr>
              <w:t>2 273,</w:t>
            </w:r>
            <w:r w:rsidR="001C004B" w:rsidRPr="001D2631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1D2631" w:rsidRDefault="00A81DB3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631">
              <w:rPr>
                <w:rFonts w:eastAsia="Calibri"/>
                <w:sz w:val="26"/>
                <w:szCs w:val="26"/>
                <w:lang w:eastAsia="en-US"/>
              </w:rPr>
              <w:t>1 169,2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D2631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631">
              <w:rPr>
                <w:rFonts w:eastAsia="Calibri"/>
                <w:sz w:val="26"/>
                <w:szCs w:val="26"/>
                <w:lang w:eastAsia="en-US"/>
              </w:rPr>
              <w:t>284,6</w:t>
            </w:r>
          </w:p>
        </w:tc>
      </w:tr>
      <w:tr w:rsidR="001D2631" w:rsidRPr="001D2631" w:rsidTr="00520F4A">
        <w:trPr>
          <w:trHeight w:val="437"/>
        </w:trPr>
        <w:tc>
          <w:tcPr>
            <w:tcW w:w="4077" w:type="dxa"/>
          </w:tcPr>
          <w:p w:rsidR="00842A22" w:rsidRPr="001D2631" w:rsidRDefault="00842A22" w:rsidP="00047709">
            <w:pPr>
              <w:autoSpaceDE w:val="0"/>
              <w:autoSpaceDN w:val="0"/>
              <w:adjustRightInd w:val="0"/>
              <w:ind w:left="567"/>
              <w:rPr>
                <w:rFonts w:cs="Courier New"/>
                <w:sz w:val="26"/>
                <w:szCs w:val="26"/>
              </w:rPr>
            </w:pPr>
            <w:r w:rsidRPr="001D2631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842A22" w:rsidRPr="001D2631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70,0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D2631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631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1D2631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631">
              <w:rPr>
                <w:rFonts w:eastAsia="Calibr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D2631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631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1D2631" w:rsidRPr="001D2631" w:rsidTr="00520F4A">
        <w:trPr>
          <w:trHeight w:val="415"/>
        </w:trPr>
        <w:tc>
          <w:tcPr>
            <w:tcW w:w="4077" w:type="dxa"/>
          </w:tcPr>
          <w:p w:rsidR="00842A22" w:rsidRPr="001D2631" w:rsidRDefault="00842A22" w:rsidP="0043213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2A22" w:rsidRPr="001D2631" w:rsidRDefault="00152F15" w:rsidP="001C00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3 657,0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D2631" w:rsidRDefault="00842A22" w:rsidP="001C00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631">
              <w:rPr>
                <w:rFonts w:eastAsia="Calibri"/>
                <w:sz w:val="26"/>
                <w:szCs w:val="26"/>
                <w:lang w:eastAsia="en-US"/>
              </w:rPr>
              <w:t>2 273,</w:t>
            </w:r>
            <w:r w:rsidR="001C004B" w:rsidRPr="001D2631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1D2631" w:rsidRDefault="00A81DB3" w:rsidP="0043213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631">
              <w:rPr>
                <w:rFonts w:eastAsia="Calibri"/>
                <w:sz w:val="26"/>
                <w:szCs w:val="26"/>
                <w:lang w:eastAsia="en-US"/>
              </w:rPr>
              <w:t>1 099,2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D2631" w:rsidRDefault="00842A22" w:rsidP="0043213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631">
              <w:rPr>
                <w:rFonts w:eastAsia="Calibri"/>
                <w:sz w:val="26"/>
                <w:szCs w:val="26"/>
                <w:lang w:eastAsia="en-US"/>
              </w:rPr>
              <w:t>284,6</w:t>
            </w:r>
          </w:p>
        </w:tc>
      </w:tr>
      <w:tr w:rsidR="001D2631" w:rsidRPr="001D2631" w:rsidTr="00520F4A">
        <w:tc>
          <w:tcPr>
            <w:tcW w:w="4077" w:type="dxa"/>
          </w:tcPr>
          <w:p w:rsidR="00842A22" w:rsidRPr="001D2631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52" w:type="dxa"/>
            <w:vAlign w:val="center"/>
          </w:tcPr>
          <w:p w:rsidR="00842A22" w:rsidRPr="001D2631" w:rsidRDefault="00152F15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107 792,2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D2631" w:rsidRDefault="001C004B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>51 762,0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1D2631" w:rsidRDefault="00152F15" w:rsidP="00D413A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51 252,3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D2631" w:rsidRDefault="00842A22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4 777,</w:t>
            </w:r>
            <w:r w:rsidR="001C004B" w:rsidRPr="001D2631">
              <w:rPr>
                <w:sz w:val="26"/>
                <w:szCs w:val="26"/>
              </w:rPr>
              <w:t>9</w:t>
            </w:r>
          </w:p>
        </w:tc>
      </w:tr>
      <w:tr w:rsidR="001D2631" w:rsidRPr="001D2631" w:rsidTr="00520F4A">
        <w:tc>
          <w:tcPr>
            <w:tcW w:w="4077" w:type="dxa"/>
          </w:tcPr>
          <w:p w:rsidR="00842A22" w:rsidRPr="001D2631" w:rsidRDefault="00842A22" w:rsidP="00047709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842A22" w:rsidRPr="001D2631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1 868,8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D2631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1 798,8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1D2631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D2631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0,0</w:t>
            </w:r>
          </w:p>
        </w:tc>
      </w:tr>
      <w:tr w:rsidR="001D2631" w:rsidRPr="001D2631" w:rsidTr="00520F4A">
        <w:tc>
          <w:tcPr>
            <w:tcW w:w="4077" w:type="dxa"/>
          </w:tcPr>
          <w:p w:rsidR="00842A22" w:rsidRPr="001D2631" w:rsidRDefault="00842A22" w:rsidP="00047709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2A22" w:rsidRPr="001D2631" w:rsidRDefault="00152F15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105 923,4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D2631" w:rsidRDefault="006F56B4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>49 963,</w:t>
            </w:r>
            <w:r w:rsidR="001C004B" w:rsidRPr="001D263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1D2631" w:rsidRDefault="00152F15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>51 182,3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D2631" w:rsidRDefault="00842A22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4 777,</w:t>
            </w:r>
            <w:r w:rsidR="001C004B" w:rsidRPr="001D2631">
              <w:rPr>
                <w:sz w:val="26"/>
                <w:szCs w:val="26"/>
              </w:rPr>
              <w:t>9</w:t>
            </w:r>
          </w:p>
        </w:tc>
      </w:tr>
    </w:tbl>
    <w:p w:rsidR="00CC73FB" w:rsidRPr="001D2631" w:rsidRDefault="00CC73FB" w:rsidP="00E31848">
      <w:pPr>
        <w:ind w:right="-1" w:firstLine="709"/>
        <w:jc w:val="both"/>
        <w:rPr>
          <w:sz w:val="26"/>
          <w:szCs w:val="26"/>
        </w:rPr>
      </w:pPr>
      <w:r w:rsidRPr="001D2631">
        <w:rPr>
          <w:sz w:val="26"/>
          <w:szCs w:val="26"/>
        </w:rPr>
        <w:t>1.3. В разделе «VII. Основные сведения о подпрограммах, входящих в муниципальную программу»:</w:t>
      </w:r>
    </w:p>
    <w:p w:rsidR="00E31848" w:rsidRPr="001D2631" w:rsidRDefault="00047709" w:rsidP="00B17B10">
      <w:pPr>
        <w:ind w:right="-1" w:firstLine="709"/>
        <w:jc w:val="both"/>
        <w:rPr>
          <w:rFonts w:eastAsia="Calibri"/>
          <w:bCs/>
          <w:sz w:val="26"/>
          <w:szCs w:val="26"/>
        </w:rPr>
      </w:pPr>
      <w:r w:rsidRPr="001D2631">
        <w:rPr>
          <w:sz w:val="26"/>
          <w:szCs w:val="26"/>
        </w:rPr>
        <w:t>1.3.</w:t>
      </w:r>
      <w:r w:rsidR="0031401E" w:rsidRPr="001D2631">
        <w:rPr>
          <w:sz w:val="26"/>
          <w:szCs w:val="26"/>
        </w:rPr>
        <w:t>1</w:t>
      </w:r>
      <w:r w:rsidR="00E31848" w:rsidRPr="001D2631">
        <w:rPr>
          <w:sz w:val="26"/>
          <w:szCs w:val="26"/>
        </w:rPr>
        <w:t>.</w:t>
      </w:r>
      <w:r w:rsidRPr="001D2631">
        <w:rPr>
          <w:sz w:val="26"/>
          <w:szCs w:val="26"/>
        </w:rPr>
        <w:t xml:space="preserve"> </w:t>
      </w:r>
      <w:r w:rsidR="00B17B10" w:rsidRPr="001D2631">
        <w:rPr>
          <w:sz w:val="26"/>
          <w:szCs w:val="26"/>
        </w:rPr>
        <w:t xml:space="preserve">в </w:t>
      </w:r>
      <w:r w:rsidR="00B55A17" w:rsidRPr="001D2631">
        <w:rPr>
          <w:sz w:val="26"/>
          <w:szCs w:val="26"/>
        </w:rPr>
        <w:t>пункт</w:t>
      </w:r>
      <w:r w:rsidR="00B17B10" w:rsidRPr="001D2631">
        <w:rPr>
          <w:sz w:val="26"/>
          <w:szCs w:val="26"/>
        </w:rPr>
        <w:t>е</w:t>
      </w:r>
      <w:r w:rsidR="00B55A17" w:rsidRPr="001D2631">
        <w:rPr>
          <w:sz w:val="26"/>
          <w:szCs w:val="26"/>
        </w:rPr>
        <w:t xml:space="preserve"> «</w:t>
      </w:r>
      <w:r w:rsidR="00B55A17" w:rsidRPr="001D2631">
        <w:rPr>
          <w:rFonts w:eastAsia="Calibri"/>
          <w:bCs/>
          <w:sz w:val="26"/>
          <w:szCs w:val="26"/>
        </w:rPr>
        <w:t>7.2. 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</w:r>
      <w:r w:rsidR="00B17B10" w:rsidRPr="001D2631">
        <w:rPr>
          <w:rFonts w:eastAsia="Calibri"/>
          <w:bCs/>
          <w:sz w:val="26"/>
          <w:szCs w:val="26"/>
        </w:rPr>
        <w:t xml:space="preserve"> позицию «Объемы финансирования» </w:t>
      </w:r>
      <w:r w:rsidR="00B55A17" w:rsidRPr="001D2631">
        <w:rPr>
          <w:rFonts w:eastAsia="Calibri"/>
          <w:bCs/>
          <w:sz w:val="26"/>
          <w:szCs w:val="26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1D2631" w:rsidRPr="001D2631" w:rsidTr="00520F4A">
        <w:tc>
          <w:tcPr>
            <w:tcW w:w="3261" w:type="dxa"/>
            <w:shd w:val="clear" w:color="auto" w:fill="auto"/>
          </w:tcPr>
          <w:p w:rsidR="00B55A17" w:rsidRPr="001D2631" w:rsidRDefault="00B55A17" w:rsidP="00696061">
            <w:pPr>
              <w:rPr>
                <w:rFonts w:eastAsia="Calibri"/>
                <w:bCs/>
                <w:sz w:val="26"/>
                <w:szCs w:val="26"/>
              </w:rPr>
            </w:pPr>
            <w:r w:rsidRPr="001D2631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378" w:type="dxa"/>
            <w:shd w:val="clear" w:color="auto" w:fill="auto"/>
          </w:tcPr>
          <w:p w:rsidR="00B55A17" w:rsidRPr="001D2631" w:rsidRDefault="00B55A17" w:rsidP="00A81DB3">
            <w:pPr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 xml:space="preserve">Всего по программе – </w:t>
            </w:r>
            <w:r w:rsidR="002A3224" w:rsidRPr="001D2631">
              <w:rPr>
                <w:sz w:val="26"/>
                <w:szCs w:val="26"/>
              </w:rPr>
              <w:t>114 030,8</w:t>
            </w:r>
            <w:r w:rsidR="00607670" w:rsidRPr="001D2631">
              <w:rPr>
                <w:sz w:val="26"/>
                <w:szCs w:val="26"/>
              </w:rPr>
              <w:t xml:space="preserve"> </w:t>
            </w:r>
            <w:r w:rsidR="001E0B6B" w:rsidRPr="001D2631">
              <w:rPr>
                <w:bCs/>
                <w:sz w:val="26"/>
                <w:szCs w:val="26"/>
              </w:rPr>
              <w:t>тыс. руб., в том числе:</w:t>
            </w:r>
          </w:p>
          <w:p w:rsidR="007E1592" w:rsidRPr="001D2631" w:rsidRDefault="00B55A17" w:rsidP="00A81DB3">
            <w:pPr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2A3224" w:rsidRPr="001D2631">
              <w:rPr>
                <w:sz w:val="26"/>
                <w:szCs w:val="26"/>
              </w:rPr>
              <w:t>112 232,0</w:t>
            </w:r>
            <w:r w:rsidR="00607670" w:rsidRPr="001D2631">
              <w:rPr>
                <w:sz w:val="26"/>
                <w:szCs w:val="26"/>
              </w:rPr>
              <w:t xml:space="preserve"> </w:t>
            </w:r>
            <w:r w:rsidRPr="001D2631">
              <w:rPr>
                <w:bCs/>
                <w:sz w:val="26"/>
                <w:szCs w:val="26"/>
              </w:rPr>
              <w:t>тыс. руб.</w:t>
            </w:r>
            <w:r w:rsidR="007E1592" w:rsidRPr="001D2631">
              <w:rPr>
                <w:bCs/>
                <w:sz w:val="26"/>
                <w:szCs w:val="26"/>
              </w:rPr>
              <w:t>,</w:t>
            </w:r>
          </w:p>
          <w:p w:rsidR="00B55A17" w:rsidRPr="001D2631" w:rsidRDefault="007E1592" w:rsidP="00A81DB3">
            <w:pPr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средства областного бюджета – 1 798,8 тыс. руб</w:t>
            </w:r>
            <w:r w:rsidR="00607670" w:rsidRPr="001D2631">
              <w:rPr>
                <w:sz w:val="26"/>
                <w:szCs w:val="26"/>
              </w:rPr>
              <w:t>.</w:t>
            </w:r>
            <w:r w:rsidR="00B55A17" w:rsidRPr="001D2631">
              <w:rPr>
                <w:bCs/>
                <w:sz w:val="26"/>
                <w:szCs w:val="26"/>
              </w:rPr>
              <w:t>;</w:t>
            </w:r>
          </w:p>
          <w:p w:rsidR="00B55A17" w:rsidRPr="001D2631" w:rsidRDefault="00B55A17" w:rsidP="00A81DB3">
            <w:pPr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>в том числе по годам:</w:t>
            </w:r>
          </w:p>
          <w:p w:rsidR="00ED48FD" w:rsidRPr="001D2631" w:rsidRDefault="00ED48FD" w:rsidP="00A81DB3">
            <w:pPr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>2018 г. – 24 276,6 тыс. руб., в том числе:</w:t>
            </w:r>
          </w:p>
          <w:p w:rsidR="00ED48FD" w:rsidRPr="001D2631" w:rsidRDefault="00ED48FD" w:rsidP="00A81DB3">
            <w:pPr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>средства бюджета городского округа – 24 276,6 тыс. руб.;</w:t>
            </w:r>
          </w:p>
          <w:p w:rsidR="00B55A17" w:rsidRPr="001D2631" w:rsidRDefault="00B55A17" w:rsidP="00A81DB3">
            <w:pPr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2019 г. – </w:t>
            </w:r>
            <w:r w:rsidR="00EF638E" w:rsidRPr="001D2631">
              <w:rPr>
                <w:rFonts w:eastAsia="Calibri"/>
                <w:sz w:val="26"/>
                <w:szCs w:val="26"/>
                <w:lang w:eastAsia="en-US"/>
              </w:rPr>
              <w:t>48 078,4</w:t>
            </w:r>
            <w:r w:rsidRPr="001D2631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7E1592" w:rsidRPr="001D2631" w:rsidRDefault="00B55A17" w:rsidP="00A81DB3">
            <w:pPr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7E1592" w:rsidRPr="001D2631">
              <w:rPr>
                <w:rFonts w:eastAsia="Calibri"/>
                <w:sz w:val="26"/>
                <w:szCs w:val="26"/>
                <w:lang w:eastAsia="en-US"/>
              </w:rPr>
              <w:t>46 279,6</w:t>
            </w:r>
            <w:r w:rsidR="00EF638E" w:rsidRPr="001D2631">
              <w:rPr>
                <w:bCs/>
                <w:sz w:val="26"/>
                <w:szCs w:val="26"/>
              </w:rPr>
              <w:t xml:space="preserve"> </w:t>
            </w:r>
            <w:r w:rsidRPr="001D2631">
              <w:rPr>
                <w:bCs/>
                <w:sz w:val="26"/>
                <w:szCs w:val="26"/>
              </w:rPr>
              <w:t>тыс. руб.</w:t>
            </w:r>
            <w:r w:rsidR="007E1592" w:rsidRPr="001D2631">
              <w:rPr>
                <w:bCs/>
                <w:sz w:val="26"/>
                <w:szCs w:val="26"/>
              </w:rPr>
              <w:t>,</w:t>
            </w:r>
          </w:p>
          <w:p w:rsidR="00B55A17" w:rsidRPr="001D2631" w:rsidRDefault="007E1592" w:rsidP="00A81DB3">
            <w:pPr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средства областного бюджета – 1 798,8 тыс. руб</w:t>
            </w:r>
            <w:r w:rsidR="00607670" w:rsidRPr="001D2631">
              <w:rPr>
                <w:sz w:val="26"/>
                <w:szCs w:val="26"/>
              </w:rPr>
              <w:t>.</w:t>
            </w:r>
            <w:r w:rsidR="00B55A17" w:rsidRPr="001D2631">
              <w:rPr>
                <w:bCs/>
                <w:sz w:val="26"/>
                <w:szCs w:val="26"/>
              </w:rPr>
              <w:t>;</w:t>
            </w:r>
          </w:p>
          <w:p w:rsidR="00B55A17" w:rsidRPr="001D2631" w:rsidRDefault="00B55A17" w:rsidP="00A81DB3">
            <w:pPr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2020 г. – </w:t>
            </w:r>
            <w:r w:rsidR="002A3224" w:rsidRPr="001D2631">
              <w:rPr>
                <w:rFonts w:eastAsia="Calibri"/>
                <w:sz w:val="26"/>
                <w:szCs w:val="26"/>
                <w:lang w:eastAsia="en-US"/>
              </w:rPr>
              <w:t>41 675,8</w:t>
            </w:r>
            <w:r w:rsidR="00607670" w:rsidRPr="001D263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D2631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7E1592" w:rsidRPr="001D2631" w:rsidRDefault="00B55A17" w:rsidP="007E159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2A3224" w:rsidRPr="001D2631">
              <w:rPr>
                <w:rFonts w:eastAsia="Calibri"/>
                <w:sz w:val="26"/>
                <w:szCs w:val="26"/>
                <w:lang w:eastAsia="en-US"/>
              </w:rPr>
              <w:t>41 675,8</w:t>
            </w:r>
            <w:r w:rsidR="00607670" w:rsidRPr="001D263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D2631">
              <w:rPr>
                <w:bCs/>
                <w:sz w:val="26"/>
                <w:szCs w:val="26"/>
              </w:rPr>
              <w:t>тыс. руб.</w:t>
            </w:r>
          </w:p>
          <w:p w:rsidR="00342C77" w:rsidRPr="001D2631" w:rsidRDefault="00342C77" w:rsidP="00342C77">
            <w:pPr>
              <w:ind w:left="151" w:right="137"/>
              <w:jc w:val="both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Справочно:</w:t>
            </w:r>
          </w:p>
          <w:p w:rsidR="001D7A64" w:rsidRPr="001D2631" w:rsidRDefault="001D7A64" w:rsidP="001D7A6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2021 г. – </w:t>
            </w:r>
            <w:r w:rsidRPr="001D2631">
              <w:rPr>
                <w:rFonts w:eastAsia="Calibri"/>
                <w:sz w:val="26"/>
                <w:szCs w:val="26"/>
                <w:lang w:eastAsia="en-US"/>
              </w:rPr>
              <w:t>29 727,1</w:t>
            </w:r>
            <w:r w:rsidRPr="001D2631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1D7A64" w:rsidRPr="001D2631" w:rsidRDefault="001D7A64" w:rsidP="001D7A6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1D2631">
              <w:rPr>
                <w:rFonts w:eastAsia="Calibri"/>
                <w:sz w:val="26"/>
                <w:szCs w:val="26"/>
                <w:lang w:eastAsia="en-US"/>
              </w:rPr>
              <w:t xml:space="preserve">29 727,1 </w:t>
            </w:r>
            <w:r w:rsidRPr="001D2631">
              <w:rPr>
                <w:bCs/>
                <w:sz w:val="26"/>
                <w:szCs w:val="26"/>
              </w:rPr>
              <w:t>тыс. руб.</w:t>
            </w:r>
          </w:p>
          <w:p w:rsidR="001D7A64" w:rsidRPr="001D2631" w:rsidRDefault="001D7A64" w:rsidP="001D7A6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2022 г. – </w:t>
            </w:r>
            <w:r w:rsidRPr="001D2631">
              <w:rPr>
                <w:rFonts w:eastAsia="Calibri"/>
                <w:sz w:val="26"/>
                <w:szCs w:val="26"/>
                <w:lang w:eastAsia="en-US"/>
              </w:rPr>
              <w:t>29 766,6</w:t>
            </w:r>
            <w:r w:rsidRPr="001D2631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1D7A64" w:rsidRPr="001D2631" w:rsidRDefault="001D7A64" w:rsidP="001D7A6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1D2631">
              <w:rPr>
                <w:rFonts w:eastAsia="Calibri"/>
                <w:sz w:val="26"/>
                <w:szCs w:val="26"/>
                <w:lang w:eastAsia="en-US"/>
              </w:rPr>
              <w:t xml:space="preserve">29 766,6 </w:t>
            </w:r>
            <w:r w:rsidRPr="001D2631">
              <w:rPr>
                <w:bCs/>
                <w:sz w:val="26"/>
                <w:szCs w:val="26"/>
              </w:rPr>
              <w:t>тыс. руб.</w:t>
            </w:r>
          </w:p>
        </w:tc>
      </w:tr>
    </w:tbl>
    <w:p w:rsidR="009F6927" w:rsidRPr="001D2631" w:rsidRDefault="009F6927" w:rsidP="009F6927">
      <w:pPr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1D2631">
        <w:rPr>
          <w:sz w:val="26"/>
          <w:szCs w:val="26"/>
        </w:rPr>
        <w:t>1.3.</w:t>
      </w:r>
      <w:r w:rsidR="0031401E" w:rsidRPr="001D2631">
        <w:rPr>
          <w:sz w:val="26"/>
          <w:szCs w:val="26"/>
        </w:rPr>
        <w:t>2</w:t>
      </w:r>
      <w:r w:rsidRPr="001D2631">
        <w:rPr>
          <w:sz w:val="26"/>
          <w:szCs w:val="26"/>
        </w:rPr>
        <w:t>. в пункте «</w:t>
      </w:r>
      <w:r w:rsidRPr="001D2631">
        <w:rPr>
          <w:rFonts w:eastAsia="Calibri"/>
          <w:bCs/>
          <w:sz w:val="26"/>
          <w:szCs w:val="26"/>
        </w:rPr>
        <w:t xml:space="preserve">7.3. </w:t>
      </w:r>
      <w:r w:rsidRPr="001D2631">
        <w:rPr>
          <w:rFonts w:eastAsia="Calibri"/>
          <w:sz w:val="26"/>
          <w:szCs w:val="26"/>
          <w:lang w:eastAsia="en-US"/>
        </w:rPr>
        <w:t>Городская целевая программа</w:t>
      </w:r>
      <w:r w:rsidRPr="001D2631">
        <w:rPr>
          <w:rFonts w:eastAsia="Calibri"/>
          <w:bCs/>
          <w:sz w:val="26"/>
          <w:szCs w:val="26"/>
        </w:rPr>
        <w:t xml:space="preserve"> </w:t>
      </w:r>
      <w:r w:rsidRPr="001D2631">
        <w:rPr>
          <w:rFonts w:eastAsia="Calibri"/>
          <w:sz w:val="26"/>
          <w:szCs w:val="26"/>
          <w:lang w:eastAsia="en-US"/>
        </w:rPr>
        <w:t>«О внедрении аппаратно-программного комплекса «Безопасный город» на 2019-2021 годы» позицию «Объемы финансирования» изложить в следующей редакции: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1D2631" w:rsidRPr="001D2631" w:rsidTr="00520F4A">
        <w:tc>
          <w:tcPr>
            <w:tcW w:w="3261" w:type="dxa"/>
            <w:shd w:val="clear" w:color="auto" w:fill="auto"/>
          </w:tcPr>
          <w:p w:rsidR="009F6927" w:rsidRPr="001D2631" w:rsidRDefault="009F6927" w:rsidP="001E7D2C">
            <w:pPr>
              <w:rPr>
                <w:rFonts w:eastAsia="Calibri"/>
                <w:bCs/>
                <w:sz w:val="26"/>
                <w:szCs w:val="26"/>
              </w:rPr>
            </w:pPr>
            <w:r w:rsidRPr="001D2631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9F6927" w:rsidRPr="001D2631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 xml:space="preserve">Всего по программе – </w:t>
            </w:r>
            <w:r w:rsidR="00A81DB3" w:rsidRPr="001D2631">
              <w:rPr>
                <w:sz w:val="26"/>
                <w:szCs w:val="26"/>
              </w:rPr>
              <w:t>3</w:t>
            </w:r>
            <w:r w:rsidR="002A3224" w:rsidRPr="001D2631">
              <w:rPr>
                <w:sz w:val="26"/>
                <w:szCs w:val="26"/>
              </w:rPr>
              <w:t> </w:t>
            </w:r>
            <w:r w:rsidR="00A81DB3" w:rsidRPr="001D2631">
              <w:rPr>
                <w:sz w:val="26"/>
                <w:szCs w:val="26"/>
              </w:rPr>
              <w:t>72</w:t>
            </w:r>
            <w:r w:rsidR="002A3224" w:rsidRPr="001D2631">
              <w:rPr>
                <w:sz w:val="26"/>
                <w:szCs w:val="26"/>
              </w:rPr>
              <w:t>7,0</w:t>
            </w:r>
            <w:r w:rsidRPr="001D2631">
              <w:rPr>
                <w:sz w:val="26"/>
                <w:szCs w:val="26"/>
              </w:rPr>
              <w:t xml:space="preserve"> тыс. руб. в том числе:</w:t>
            </w:r>
          </w:p>
          <w:p w:rsidR="009F6927" w:rsidRPr="001D2631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- средства областного бюджета – 70,0 тыс. руб.,</w:t>
            </w:r>
          </w:p>
          <w:p w:rsidR="009F6927" w:rsidRPr="001D2631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A81DB3" w:rsidRPr="001D2631">
              <w:rPr>
                <w:sz w:val="26"/>
                <w:szCs w:val="26"/>
              </w:rPr>
              <w:t>3</w:t>
            </w:r>
            <w:r w:rsidR="0031401E" w:rsidRPr="001D2631">
              <w:rPr>
                <w:sz w:val="26"/>
                <w:szCs w:val="26"/>
              </w:rPr>
              <w:t> </w:t>
            </w:r>
            <w:r w:rsidR="00A81DB3" w:rsidRPr="001D2631">
              <w:rPr>
                <w:sz w:val="26"/>
                <w:szCs w:val="26"/>
              </w:rPr>
              <w:t>65</w:t>
            </w:r>
            <w:r w:rsidR="0031401E" w:rsidRPr="001D2631">
              <w:rPr>
                <w:sz w:val="26"/>
                <w:szCs w:val="26"/>
              </w:rPr>
              <w:t>7,0</w:t>
            </w:r>
            <w:r w:rsidRPr="001D2631">
              <w:rPr>
                <w:sz w:val="26"/>
                <w:szCs w:val="26"/>
              </w:rPr>
              <w:t xml:space="preserve"> тыс. </w:t>
            </w:r>
            <w:r w:rsidRPr="001D2631">
              <w:rPr>
                <w:sz w:val="26"/>
                <w:szCs w:val="26"/>
              </w:rPr>
              <w:lastRenderedPageBreak/>
              <w:t>руб.;</w:t>
            </w:r>
          </w:p>
          <w:p w:rsidR="009F6927" w:rsidRPr="001D2631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в том числе по годам:</w:t>
            </w:r>
          </w:p>
          <w:p w:rsidR="009F6927" w:rsidRPr="001D2631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2019 г. – 2 273,2 тыс. руб., в том числе:</w:t>
            </w:r>
          </w:p>
          <w:p w:rsidR="009F6927" w:rsidRPr="001D2631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- средства бюджета городского округа – 2 273,2 тыс. руб.;</w:t>
            </w:r>
          </w:p>
          <w:p w:rsidR="009F6927" w:rsidRPr="001D2631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 xml:space="preserve">2020 г. – </w:t>
            </w:r>
            <w:r w:rsidR="00A81DB3" w:rsidRPr="001D2631">
              <w:rPr>
                <w:sz w:val="26"/>
                <w:szCs w:val="26"/>
              </w:rPr>
              <w:t>1 169,2</w:t>
            </w:r>
            <w:r w:rsidRPr="001D2631">
              <w:rPr>
                <w:sz w:val="26"/>
                <w:szCs w:val="26"/>
              </w:rPr>
              <w:t xml:space="preserve"> тыс. руб., в том числе:</w:t>
            </w:r>
          </w:p>
          <w:p w:rsidR="009F6927" w:rsidRPr="001D2631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 xml:space="preserve"> - средства областного бюджета – 70,0 тыс. руб.,</w:t>
            </w:r>
          </w:p>
          <w:p w:rsidR="009F6927" w:rsidRPr="001D2631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 xml:space="preserve"> - средства бюджета городского округа – </w:t>
            </w:r>
            <w:r w:rsidR="0031401E" w:rsidRPr="001D2631">
              <w:rPr>
                <w:sz w:val="26"/>
                <w:szCs w:val="26"/>
              </w:rPr>
              <w:t>1 099,2</w:t>
            </w:r>
            <w:r w:rsidRPr="001D2631">
              <w:rPr>
                <w:sz w:val="26"/>
                <w:szCs w:val="26"/>
              </w:rPr>
              <w:t xml:space="preserve"> тыс. руб.;</w:t>
            </w:r>
          </w:p>
          <w:p w:rsidR="009F6927" w:rsidRPr="001D2631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2021 г. – 284,6 тыс. руб., в том числе:</w:t>
            </w:r>
          </w:p>
          <w:p w:rsidR="009F6927" w:rsidRPr="001D2631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- средства бюджета городского округа – 284,6 тыс. руб.</w:t>
            </w:r>
          </w:p>
          <w:p w:rsidR="009F6927" w:rsidRPr="001D2631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Справочно:</w:t>
            </w:r>
          </w:p>
          <w:p w:rsidR="009F6927" w:rsidRPr="001D2631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2022 г. – 100,0 тыс. руб., в том числе:</w:t>
            </w:r>
          </w:p>
          <w:p w:rsidR="009F6927" w:rsidRPr="001D2631" w:rsidRDefault="009F6927" w:rsidP="001E7D2C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D2631">
              <w:rPr>
                <w:sz w:val="26"/>
                <w:szCs w:val="26"/>
              </w:rPr>
              <w:t>- средства бюджета городского округа – 100,0 тыс. руб.</w:t>
            </w:r>
          </w:p>
        </w:tc>
      </w:tr>
    </w:tbl>
    <w:p w:rsidR="0031401E" w:rsidRDefault="0031401E" w:rsidP="00B17B10">
      <w:pPr>
        <w:ind w:firstLine="709"/>
        <w:jc w:val="both"/>
        <w:rPr>
          <w:sz w:val="26"/>
          <w:szCs w:val="26"/>
          <w:lang w:eastAsia="en-US"/>
        </w:rPr>
      </w:pPr>
    </w:p>
    <w:p w:rsidR="00F8538B" w:rsidRPr="006B550C" w:rsidRDefault="006F0569" w:rsidP="00B17B10">
      <w:pPr>
        <w:ind w:firstLine="709"/>
        <w:jc w:val="both"/>
        <w:rPr>
          <w:sz w:val="26"/>
          <w:szCs w:val="26"/>
          <w:lang w:eastAsia="en-US"/>
        </w:rPr>
      </w:pPr>
      <w:r w:rsidRPr="006B550C">
        <w:rPr>
          <w:sz w:val="26"/>
          <w:szCs w:val="26"/>
          <w:lang w:eastAsia="en-US"/>
        </w:rPr>
        <w:t xml:space="preserve">2. </w:t>
      </w:r>
      <w:r w:rsidR="00F8538B" w:rsidRPr="006B550C">
        <w:rPr>
          <w:sz w:val="26"/>
          <w:szCs w:val="26"/>
          <w:lang w:eastAsia="en-US"/>
        </w:rPr>
        <w:t>Разместить настоящее постановление на официальном сайте органов местного самоуправления города Переславля-Залесского.</w:t>
      </w:r>
    </w:p>
    <w:p w:rsidR="00F8538B" w:rsidRPr="006B550C" w:rsidRDefault="00F8538B" w:rsidP="00B17B10">
      <w:pPr>
        <w:ind w:firstLine="709"/>
        <w:jc w:val="both"/>
        <w:rPr>
          <w:sz w:val="26"/>
          <w:szCs w:val="26"/>
          <w:lang w:eastAsia="en-US"/>
        </w:rPr>
      </w:pPr>
      <w:r w:rsidRPr="006B550C">
        <w:rPr>
          <w:sz w:val="26"/>
          <w:szCs w:val="26"/>
          <w:lang w:eastAsia="en-US"/>
        </w:rPr>
        <w:t>3.</w:t>
      </w:r>
      <w:r w:rsidR="006F0569" w:rsidRPr="006B550C">
        <w:rPr>
          <w:sz w:val="26"/>
          <w:szCs w:val="26"/>
          <w:lang w:eastAsia="en-US"/>
        </w:rPr>
        <w:t xml:space="preserve"> </w:t>
      </w:r>
      <w:r w:rsidRPr="006B550C">
        <w:rPr>
          <w:sz w:val="26"/>
          <w:szCs w:val="26"/>
          <w:lang w:eastAsia="en-US"/>
        </w:rPr>
        <w:t>Контроль за исполнением настоящего постановления оставляю за собой.</w:t>
      </w:r>
    </w:p>
    <w:p w:rsidR="00A562E7" w:rsidRDefault="00A562E7" w:rsidP="009577C7">
      <w:pPr>
        <w:jc w:val="both"/>
        <w:rPr>
          <w:sz w:val="26"/>
          <w:szCs w:val="26"/>
        </w:rPr>
      </w:pPr>
    </w:p>
    <w:p w:rsidR="00520F4A" w:rsidRPr="006B550C" w:rsidRDefault="00520F4A" w:rsidP="009577C7">
      <w:pPr>
        <w:jc w:val="both"/>
        <w:rPr>
          <w:sz w:val="26"/>
          <w:szCs w:val="26"/>
        </w:rPr>
      </w:pPr>
    </w:p>
    <w:p w:rsidR="00B17B10" w:rsidRPr="006B550C" w:rsidRDefault="00B17B10" w:rsidP="009577C7">
      <w:pPr>
        <w:jc w:val="both"/>
        <w:rPr>
          <w:sz w:val="26"/>
          <w:szCs w:val="26"/>
        </w:rPr>
      </w:pPr>
    </w:p>
    <w:p w:rsidR="00F8538B" w:rsidRPr="006B550C" w:rsidRDefault="00EF5567" w:rsidP="009577C7">
      <w:pPr>
        <w:jc w:val="both"/>
        <w:rPr>
          <w:sz w:val="26"/>
          <w:szCs w:val="26"/>
        </w:rPr>
      </w:pPr>
      <w:r w:rsidRPr="006B550C">
        <w:rPr>
          <w:sz w:val="26"/>
          <w:szCs w:val="26"/>
        </w:rPr>
        <w:t>Глава городского округа</w:t>
      </w:r>
    </w:p>
    <w:p w:rsidR="00F8538B" w:rsidRPr="006B550C" w:rsidRDefault="00F8538B" w:rsidP="009577C7">
      <w:pPr>
        <w:jc w:val="both"/>
        <w:rPr>
          <w:sz w:val="26"/>
          <w:szCs w:val="26"/>
        </w:rPr>
      </w:pPr>
      <w:r w:rsidRPr="006B550C">
        <w:rPr>
          <w:sz w:val="26"/>
          <w:szCs w:val="26"/>
        </w:rPr>
        <w:t xml:space="preserve">города Переславля-Залесского  </w:t>
      </w:r>
      <w:r w:rsidR="00A562E7" w:rsidRPr="006B550C">
        <w:rPr>
          <w:sz w:val="26"/>
          <w:szCs w:val="26"/>
        </w:rPr>
        <w:t xml:space="preserve">  </w:t>
      </w:r>
      <w:r w:rsidRPr="006B550C">
        <w:rPr>
          <w:sz w:val="26"/>
          <w:szCs w:val="26"/>
        </w:rPr>
        <w:t xml:space="preserve">                    </w:t>
      </w:r>
      <w:r w:rsidRPr="006B550C">
        <w:rPr>
          <w:sz w:val="26"/>
          <w:szCs w:val="26"/>
        </w:rPr>
        <w:tab/>
      </w:r>
      <w:r w:rsidRPr="006B550C">
        <w:rPr>
          <w:sz w:val="26"/>
          <w:szCs w:val="26"/>
        </w:rPr>
        <w:tab/>
        <w:t xml:space="preserve">                      </w:t>
      </w:r>
      <w:r w:rsidR="00B17B10" w:rsidRPr="006B550C">
        <w:rPr>
          <w:sz w:val="26"/>
          <w:szCs w:val="26"/>
        </w:rPr>
        <w:t xml:space="preserve">  </w:t>
      </w:r>
      <w:r w:rsidR="00ED48FD" w:rsidRPr="006B550C">
        <w:rPr>
          <w:sz w:val="26"/>
          <w:szCs w:val="26"/>
        </w:rPr>
        <w:t xml:space="preserve"> </w:t>
      </w:r>
      <w:r w:rsidRPr="006B550C">
        <w:rPr>
          <w:sz w:val="26"/>
          <w:szCs w:val="26"/>
        </w:rPr>
        <w:t xml:space="preserve"> </w:t>
      </w:r>
      <w:r w:rsidR="00EF5567" w:rsidRPr="006B550C">
        <w:rPr>
          <w:sz w:val="26"/>
          <w:szCs w:val="26"/>
        </w:rPr>
        <w:t>В.А. Астраханцев</w:t>
      </w:r>
    </w:p>
    <w:sectPr w:rsidR="00F8538B" w:rsidRPr="006B550C" w:rsidSect="006A065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567" w:rsidRDefault="00B75567" w:rsidP="007F0560">
      <w:r>
        <w:separator/>
      </w:r>
    </w:p>
  </w:endnote>
  <w:endnote w:type="continuationSeparator" w:id="0">
    <w:p w:rsidR="00B75567" w:rsidRDefault="00B75567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567" w:rsidRDefault="00B75567" w:rsidP="007F0560">
      <w:r>
        <w:separator/>
      </w:r>
    </w:p>
  </w:footnote>
  <w:footnote w:type="continuationSeparator" w:id="0">
    <w:p w:rsidR="00B75567" w:rsidRDefault="00B75567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8BC3E10"/>
    <w:multiLevelType w:val="hybridMultilevel"/>
    <w:tmpl w:val="2C947ABE"/>
    <w:lvl w:ilvl="0" w:tplc="C444E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CAA7FF7"/>
    <w:multiLevelType w:val="hybridMultilevel"/>
    <w:tmpl w:val="65943E3A"/>
    <w:lvl w:ilvl="0" w:tplc="EE8AC1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409F4"/>
    <w:multiLevelType w:val="hybridMultilevel"/>
    <w:tmpl w:val="5C963A1C"/>
    <w:lvl w:ilvl="0" w:tplc="156634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FD26728"/>
    <w:multiLevelType w:val="hybridMultilevel"/>
    <w:tmpl w:val="869216EA"/>
    <w:lvl w:ilvl="0" w:tplc="2AD21C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33"/>
  </w:num>
  <w:num w:numId="4">
    <w:abstractNumId w:val="25"/>
  </w:num>
  <w:num w:numId="5">
    <w:abstractNumId w:val="14"/>
  </w:num>
  <w:num w:numId="6">
    <w:abstractNumId w:val="34"/>
  </w:num>
  <w:num w:numId="7">
    <w:abstractNumId w:val="31"/>
  </w:num>
  <w:num w:numId="8">
    <w:abstractNumId w:val="17"/>
  </w:num>
  <w:num w:numId="9">
    <w:abstractNumId w:val="12"/>
  </w:num>
  <w:num w:numId="10">
    <w:abstractNumId w:val="35"/>
  </w:num>
  <w:num w:numId="11">
    <w:abstractNumId w:val="10"/>
  </w:num>
  <w:num w:numId="12">
    <w:abstractNumId w:val="13"/>
  </w:num>
  <w:num w:numId="13">
    <w:abstractNumId w:val="27"/>
  </w:num>
  <w:num w:numId="14">
    <w:abstractNumId w:val="41"/>
  </w:num>
  <w:num w:numId="15">
    <w:abstractNumId w:val="1"/>
  </w:num>
  <w:num w:numId="16">
    <w:abstractNumId w:val="0"/>
  </w:num>
  <w:num w:numId="17">
    <w:abstractNumId w:val="21"/>
  </w:num>
  <w:num w:numId="18">
    <w:abstractNumId w:val="2"/>
  </w:num>
  <w:num w:numId="19">
    <w:abstractNumId w:val="24"/>
  </w:num>
  <w:num w:numId="20">
    <w:abstractNumId w:val="11"/>
  </w:num>
  <w:num w:numId="21">
    <w:abstractNumId w:val="8"/>
  </w:num>
  <w:num w:numId="22">
    <w:abstractNumId w:val="26"/>
  </w:num>
  <w:num w:numId="23">
    <w:abstractNumId w:val="15"/>
  </w:num>
  <w:num w:numId="24">
    <w:abstractNumId w:val="23"/>
  </w:num>
  <w:num w:numId="25">
    <w:abstractNumId w:val="39"/>
  </w:num>
  <w:num w:numId="26">
    <w:abstractNumId w:val="6"/>
  </w:num>
  <w:num w:numId="27">
    <w:abstractNumId w:val="38"/>
  </w:num>
  <w:num w:numId="28">
    <w:abstractNumId w:val="36"/>
  </w:num>
  <w:num w:numId="29">
    <w:abstractNumId w:val="9"/>
  </w:num>
  <w:num w:numId="30">
    <w:abstractNumId w:val="32"/>
  </w:num>
  <w:num w:numId="31">
    <w:abstractNumId w:val="3"/>
  </w:num>
  <w:num w:numId="32">
    <w:abstractNumId w:val="28"/>
  </w:num>
  <w:num w:numId="33">
    <w:abstractNumId w:val="37"/>
  </w:num>
  <w:num w:numId="34">
    <w:abstractNumId w:val="29"/>
  </w:num>
  <w:num w:numId="35">
    <w:abstractNumId w:val="20"/>
  </w:num>
  <w:num w:numId="36">
    <w:abstractNumId w:val="30"/>
  </w:num>
  <w:num w:numId="37">
    <w:abstractNumId w:val="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9"/>
  </w:num>
  <w:num w:numId="41">
    <w:abstractNumId w:val="42"/>
  </w:num>
  <w:num w:numId="42">
    <w:abstractNumId w:val="5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1E4E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03B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4B5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B34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1E95"/>
    <w:rsid w:val="000423CA"/>
    <w:rsid w:val="0004296A"/>
    <w:rsid w:val="00043A27"/>
    <w:rsid w:val="000443A6"/>
    <w:rsid w:val="00045D62"/>
    <w:rsid w:val="00046296"/>
    <w:rsid w:val="000465F2"/>
    <w:rsid w:val="0004691F"/>
    <w:rsid w:val="00046B27"/>
    <w:rsid w:val="00047168"/>
    <w:rsid w:val="00047709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44F"/>
    <w:rsid w:val="00055509"/>
    <w:rsid w:val="00055752"/>
    <w:rsid w:val="00055AC5"/>
    <w:rsid w:val="00055E2F"/>
    <w:rsid w:val="00056C34"/>
    <w:rsid w:val="00056D78"/>
    <w:rsid w:val="0005701E"/>
    <w:rsid w:val="0005747C"/>
    <w:rsid w:val="000579F7"/>
    <w:rsid w:val="00057C03"/>
    <w:rsid w:val="000607B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763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188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14F9"/>
    <w:rsid w:val="00121CF2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6EFD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25B"/>
    <w:rsid w:val="00152A54"/>
    <w:rsid w:val="00152F15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2ADE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669"/>
    <w:rsid w:val="001749BE"/>
    <w:rsid w:val="00175EC8"/>
    <w:rsid w:val="001767E4"/>
    <w:rsid w:val="0017736E"/>
    <w:rsid w:val="0018090A"/>
    <w:rsid w:val="00180C65"/>
    <w:rsid w:val="001813FF"/>
    <w:rsid w:val="0018158C"/>
    <w:rsid w:val="001815EF"/>
    <w:rsid w:val="001821B6"/>
    <w:rsid w:val="0018292B"/>
    <w:rsid w:val="001832E3"/>
    <w:rsid w:val="00183B9D"/>
    <w:rsid w:val="00184FF3"/>
    <w:rsid w:val="0018557C"/>
    <w:rsid w:val="00185BA0"/>
    <w:rsid w:val="00185DFA"/>
    <w:rsid w:val="00186684"/>
    <w:rsid w:val="00186E47"/>
    <w:rsid w:val="0018716C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340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9A6"/>
    <w:rsid w:val="001A5A3C"/>
    <w:rsid w:val="001A6A27"/>
    <w:rsid w:val="001A74DC"/>
    <w:rsid w:val="001A7F07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69B"/>
    <w:rsid w:val="001B574D"/>
    <w:rsid w:val="001B582B"/>
    <w:rsid w:val="001B5C9C"/>
    <w:rsid w:val="001B6196"/>
    <w:rsid w:val="001B64DD"/>
    <w:rsid w:val="001B7688"/>
    <w:rsid w:val="001B79DC"/>
    <w:rsid w:val="001B7E5A"/>
    <w:rsid w:val="001C004B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631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A64"/>
    <w:rsid w:val="001D7BE5"/>
    <w:rsid w:val="001E00F6"/>
    <w:rsid w:val="001E0B6B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892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CE7"/>
    <w:rsid w:val="00260E56"/>
    <w:rsid w:val="00261506"/>
    <w:rsid w:val="00261F78"/>
    <w:rsid w:val="00262077"/>
    <w:rsid w:val="00262849"/>
    <w:rsid w:val="0026317D"/>
    <w:rsid w:val="00263245"/>
    <w:rsid w:val="00263371"/>
    <w:rsid w:val="00263B7D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224"/>
    <w:rsid w:val="002A3410"/>
    <w:rsid w:val="002A3996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0EBC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543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3F12"/>
    <w:rsid w:val="0031401E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5EA3"/>
    <w:rsid w:val="003261DF"/>
    <w:rsid w:val="003263B6"/>
    <w:rsid w:val="00326943"/>
    <w:rsid w:val="0032769D"/>
    <w:rsid w:val="003278FC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6889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6FB"/>
    <w:rsid w:val="00342B21"/>
    <w:rsid w:val="00342C77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47304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3F5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5F6B"/>
    <w:rsid w:val="003A6112"/>
    <w:rsid w:val="003A6755"/>
    <w:rsid w:val="003A6A8A"/>
    <w:rsid w:val="003A777C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891"/>
    <w:rsid w:val="003F3BB9"/>
    <w:rsid w:val="003F3D0A"/>
    <w:rsid w:val="003F4853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6E3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55D"/>
    <w:rsid w:val="00424947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BED"/>
    <w:rsid w:val="00430CFA"/>
    <w:rsid w:val="00430D18"/>
    <w:rsid w:val="00430F54"/>
    <w:rsid w:val="00431456"/>
    <w:rsid w:val="0043213D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366F9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3ED"/>
    <w:rsid w:val="004507B6"/>
    <w:rsid w:val="00451586"/>
    <w:rsid w:val="00451C6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9AA"/>
    <w:rsid w:val="00462ABB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47DE"/>
    <w:rsid w:val="00475910"/>
    <w:rsid w:val="00475D14"/>
    <w:rsid w:val="00475DCE"/>
    <w:rsid w:val="004760F6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2A7F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ADD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386"/>
    <w:rsid w:val="004B3844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C76E1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2FA5"/>
    <w:rsid w:val="004F3024"/>
    <w:rsid w:val="004F348C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0F4A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0C8"/>
    <w:rsid w:val="00533D19"/>
    <w:rsid w:val="00534144"/>
    <w:rsid w:val="005345DA"/>
    <w:rsid w:val="00534967"/>
    <w:rsid w:val="005354F9"/>
    <w:rsid w:val="005370E0"/>
    <w:rsid w:val="00537573"/>
    <w:rsid w:val="005378C4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2D5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0552"/>
    <w:rsid w:val="00591E62"/>
    <w:rsid w:val="005924B4"/>
    <w:rsid w:val="005925ED"/>
    <w:rsid w:val="0059274A"/>
    <w:rsid w:val="00592823"/>
    <w:rsid w:val="0059318E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334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977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1B9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48F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3C9A"/>
    <w:rsid w:val="005F4118"/>
    <w:rsid w:val="005F422B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670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3553"/>
    <w:rsid w:val="0062428D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05BC"/>
    <w:rsid w:val="00651933"/>
    <w:rsid w:val="00651AA7"/>
    <w:rsid w:val="00651B51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57B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870D2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650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50B9"/>
    <w:rsid w:val="006B550C"/>
    <w:rsid w:val="006B5DCC"/>
    <w:rsid w:val="006B6245"/>
    <w:rsid w:val="006B7238"/>
    <w:rsid w:val="006B7427"/>
    <w:rsid w:val="006C1524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2D07"/>
    <w:rsid w:val="006D3B1E"/>
    <w:rsid w:val="006D44EC"/>
    <w:rsid w:val="006D466B"/>
    <w:rsid w:val="006D48B6"/>
    <w:rsid w:val="006D4A66"/>
    <w:rsid w:val="006D4E29"/>
    <w:rsid w:val="006D5214"/>
    <w:rsid w:val="006D53F9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0569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56B4"/>
    <w:rsid w:val="006F58F4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58E3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142"/>
    <w:rsid w:val="0073123F"/>
    <w:rsid w:val="00731A5C"/>
    <w:rsid w:val="007322D8"/>
    <w:rsid w:val="0073251C"/>
    <w:rsid w:val="007328AB"/>
    <w:rsid w:val="00732AAD"/>
    <w:rsid w:val="00732B04"/>
    <w:rsid w:val="00732CBB"/>
    <w:rsid w:val="007335AA"/>
    <w:rsid w:val="00733974"/>
    <w:rsid w:val="00733D49"/>
    <w:rsid w:val="00734083"/>
    <w:rsid w:val="0073469E"/>
    <w:rsid w:val="00734741"/>
    <w:rsid w:val="007347D5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E54"/>
    <w:rsid w:val="00740F5D"/>
    <w:rsid w:val="00742472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5F99"/>
    <w:rsid w:val="00756199"/>
    <w:rsid w:val="007562CA"/>
    <w:rsid w:val="00756508"/>
    <w:rsid w:val="00756F36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58B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A0E2B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592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C7"/>
    <w:rsid w:val="007F15CB"/>
    <w:rsid w:val="007F1880"/>
    <w:rsid w:val="007F1DB6"/>
    <w:rsid w:val="007F2262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095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3E9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17DF8"/>
    <w:rsid w:val="00820715"/>
    <w:rsid w:val="008207D9"/>
    <w:rsid w:val="00820CCC"/>
    <w:rsid w:val="00820D96"/>
    <w:rsid w:val="008215EC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09B9"/>
    <w:rsid w:val="00831964"/>
    <w:rsid w:val="00831DE0"/>
    <w:rsid w:val="00832283"/>
    <w:rsid w:val="0083315F"/>
    <w:rsid w:val="00833F60"/>
    <w:rsid w:val="00834720"/>
    <w:rsid w:val="00834A1F"/>
    <w:rsid w:val="00834AC7"/>
    <w:rsid w:val="008363F4"/>
    <w:rsid w:val="00836F3B"/>
    <w:rsid w:val="00837CC2"/>
    <w:rsid w:val="00840F74"/>
    <w:rsid w:val="00841037"/>
    <w:rsid w:val="008413F8"/>
    <w:rsid w:val="00841785"/>
    <w:rsid w:val="00842A22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3B"/>
    <w:rsid w:val="0084709F"/>
    <w:rsid w:val="008470A7"/>
    <w:rsid w:val="00847BF7"/>
    <w:rsid w:val="00850D74"/>
    <w:rsid w:val="00850EB6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E30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347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7DE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00A"/>
    <w:rsid w:val="008D469C"/>
    <w:rsid w:val="008D524A"/>
    <w:rsid w:val="008D5840"/>
    <w:rsid w:val="008D59AB"/>
    <w:rsid w:val="008D59D6"/>
    <w:rsid w:val="008D62BD"/>
    <w:rsid w:val="008D64D6"/>
    <w:rsid w:val="008D66AA"/>
    <w:rsid w:val="008D682B"/>
    <w:rsid w:val="008D6D87"/>
    <w:rsid w:val="008D6E0B"/>
    <w:rsid w:val="008D740A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049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B27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5F3"/>
    <w:rsid w:val="0092574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4127"/>
    <w:rsid w:val="0093451D"/>
    <w:rsid w:val="00934DBF"/>
    <w:rsid w:val="009354EC"/>
    <w:rsid w:val="0093589B"/>
    <w:rsid w:val="00935A60"/>
    <w:rsid w:val="0093646F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103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8BB"/>
    <w:rsid w:val="00955F48"/>
    <w:rsid w:val="00957186"/>
    <w:rsid w:val="00957517"/>
    <w:rsid w:val="0095751A"/>
    <w:rsid w:val="009577C7"/>
    <w:rsid w:val="0096028C"/>
    <w:rsid w:val="0096044F"/>
    <w:rsid w:val="00960875"/>
    <w:rsid w:val="00961376"/>
    <w:rsid w:val="00961671"/>
    <w:rsid w:val="009618C2"/>
    <w:rsid w:val="00961F4F"/>
    <w:rsid w:val="009623EC"/>
    <w:rsid w:val="00962486"/>
    <w:rsid w:val="0096267F"/>
    <w:rsid w:val="00962E0D"/>
    <w:rsid w:val="00962E47"/>
    <w:rsid w:val="00963578"/>
    <w:rsid w:val="009645CC"/>
    <w:rsid w:val="00964D93"/>
    <w:rsid w:val="00964F2C"/>
    <w:rsid w:val="009658A6"/>
    <w:rsid w:val="00965D5D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69A"/>
    <w:rsid w:val="00974AC4"/>
    <w:rsid w:val="00974D80"/>
    <w:rsid w:val="00974D96"/>
    <w:rsid w:val="00975C20"/>
    <w:rsid w:val="00975E48"/>
    <w:rsid w:val="00975E67"/>
    <w:rsid w:val="00975FBA"/>
    <w:rsid w:val="00976B85"/>
    <w:rsid w:val="00976CE8"/>
    <w:rsid w:val="009777F9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2CA0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71AF"/>
    <w:rsid w:val="00997844"/>
    <w:rsid w:val="00997DED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573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120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1619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4F0"/>
    <w:rsid w:val="009D072F"/>
    <w:rsid w:val="009D089C"/>
    <w:rsid w:val="009D08AE"/>
    <w:rsid w:val="009D0D2B"/>
    <w:rsid w:val="009D1784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52FD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AFE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6190"/>
    <w:rsid w:val="009F6927"/>
    <w:rsid w:val="009F7207"/>
    <w:rsid w:val="009F73F8"/>
    <w:rsid w:val="009F7AC1"/>
    <w:rsid w:val="009F7BD6"/>
    <w:rsid w:val="009F7C00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9DF"/>
    <w:rsid w:val="00A11C03"/>
    <w:rsid w:val="00A11F15"/>
    <w:rsid w:val="00A12070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6FD4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040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56D50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65A6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1DB3"/>
    <w:rsid w:val="00A82AB0"/>
    <w:rsid w:val="00A82C30"/>
    <w:rsid w:val="00A82DB7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843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3795"/>
    <w:rsid w:val="00AC422F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073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4990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5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702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10"/>
    <w:rsid w:val="00B17B77"/>
    <w:rsid w:val="00B207AD"/>
    <w:rsid w:val="00B21098"/>
    <w:rsid w:val="00B21AB1"/>
    <w:rsid w:val="00B21ACD"/>
    <w:rsid w:val="00B21BD3"/>
    <w:rsid w:val="00B21C31"/>
    <w:rsid w:val="00B223CB"/>
    <w:rsid w:val="00B228C1"/>
    <w:rsid w:val="00B22D7A"/>
    <w:rsid w:val="00B23D01"/>
    <w:rsid w:val="00B23E9D"/>
    <w:rsid w:val="00B2410E"/>
    <w:rsid w:val="00B24FAA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A17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AE7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567"/>
    <w:rsid w:val="00B75762"/>
    <w:rsid w:val="00B760A9"/>
    <w:rsid w:val="00B76E59"/>
    <w:rsid w:val="00B77219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290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578"/>
    <w:rsid w:val="00BA25E7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68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0F10"/>
    <w:rsid w:val="00BE10D7"/>
    <w:rsid w:val="00BE1683"/>
    <w:rsid w:val="00BE22C7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951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3116"/>
    <w:rsid w:val="00C43F87"/>
    <w:rsid w:val="00C44608"/>
    <w:rsid w:val="00C44858"/>
    <w:rsid w:val="00C4561F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33F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51F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9D2"/>
    <w:rsid w:val="00C80A44"/>
    <w:rsid w:val="00C80FCE"/>
    <w:rsid w:val="00C81223"/>
    <w:rsid w:val="00C816D9"/>
    <w:rsid w:val="00C818D5"/>
    <w:rsid w:val="00C8217A"/>
    <w:rsid w:val="00C826F0"/>
    <w:rsid w:val="00C8392B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4E08"/>
    <w:rsid w:val="00C951C0"/>
    <w:rsid w:val="00C9563E"/>
    <w:rsid w:val="00C957A7"/>
    <w:rsid w:val="00C95801"/>
    <w:rsid w:val="00C9580E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1807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31"/>
    <w:rsid w:val="00CB037C"/>
    <w:rsid w:val="00CB060C"/>
    <w:rsid w:val="00CB076B"/>
    <w:rsid w:val="00CB0797"/>
    <w:rsid w:val="00CB0CFF"/>
    <w:rsid w:val="00CB1876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AF9"/>
    <w:rsid w:val="00CB6FEC"/>
    <w:rsid w:val="00CC05AF"/>
    <w:rsid w:val="00CC05C9"/>
    <w:rsid w:val="00CC0A05"/>
    <w:rsid w:val="00CC0B5A"/>
    <w:rsid w:val="00CC11FF"/>
    <w:rsid w:val="00CC136B"/>
    <w:rsid w:val="00CC157C"/>
    <w:rsid w:val="00CC189F"/>
    <w:rsid w:val="00CC1BD9"/>
    <w:rsid w:val="00CC2FB1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3FB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6F5A"/>
    <w:rsid w:val="00CE72D8"/>
    <w:rsid w:val="00CE756F"/>
    <w:rsid w:val="00CE75F0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C59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CF7FA7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6E7B"/>
    <w:rsid w:val="00D07B7B"/>
    <w:rsid w:val="00D10230"/>
    <w:rsid w:val="00D103BD"/>
    <w:rsid w:val="00D10857"/>
    <w:rsid w:val="00D10D83"/>
    <w:rsid w:val="00D10DD5"/>
    <w:rsid w:val="00D11EB0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6D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34"/>
    <w:rsid w:val="00D22CD9"/>
    <w:rsid w:val="00D23751"/>
    <w:rsid w:val="00D239EF"/>
    <w:rsid w:val="00D24121"/>
    <w:rsid w:val="00D24831"/>
    <w:rsid w:val="00D24DDA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13A6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A7C"/>
    <w:rsid w:val="00D90E5A"/>
    <w:rsid w:val="00D919E2"/>
    <w:rsid w:val="00D91B1E"/>
    <w:rsid w:val="00D91FF9"/>
    <w:rsid w:val="00D92406"/>
    <w:rsid w:val="00D931A7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500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95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1848"/>
    <w:rsid w:val="00E321DE"/>
    <w:rsid w:val="00E32783"/>
    <w:rsid w:val="00E3390A"/>
    <w:rsid w:val="00E33F9E"/>
    <w:rsid w:val="00E340D9"/>
    <w:rsid w:val="00E34BED"/>
    <w:rsid w:val="00E35DA0"/>
    <w:rsid w:val="00E369DE"/>
    <w:rsid w:val="00E36C70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6DEE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361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535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1FE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6FF9"/>
    <w:rsid w:val="00EC73EC"/>
    <w:rsid w:val="00EC7AC9"/>
    <w:rsid w:val="00EC7BB0"/>
    <w:rsid w:val="00ED1049"/>
    <w:rsid w:val="00ED120D"/>
    <w:rsid w:val="00ED12B9"/>
    <w:rsid w:val="00ED2BCD"/>
    <w:rsid w:val="00ED30E5"/>
    <w:rsid w:val="00ED37C8"/>
    <w:rsid w:val="00ED4024"/>
    <w:rsid w:val="00ED48FD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5567"/>
    <w:rsid w:val="00EF638E"/>
    <w:rsid w:val="00EF6A3C"/>
    <w:rsid w:val="00EF7785"/>
    <w:rsid w:val="00F002FE"/>
    <w:rsid w:val="00F009AA"/>
    <w:rsid w:val="00F00EC8"/>
    <w:rsid w:val="00F01E54"/>
    <w:rsid w:val="00F02537"/>
    <w:rsid w:val="00F025D7"/>
    <w:rsid w:val="00F03041"/>
    <w:rsid w:val="00F0370F"/>
    <w:rsid w:val="00F03CC0"/>
    <w:rsid w:val="00F04C99"/>
    <w:rsid w:val="00F04E05"/>
    <w:rsid w:val="00F05453"/>
    <w:rsid w:val="00F06122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02D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37FA"/>
    <w:rsid w:val="00FB472A"/>
    <w:rsid w:val="00FB4797"/>
    <w:rsid w:val="00FB4DF6"/>
    <w:rsid w:val="00FB575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1ED6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A65FE"/>
  <w15:docId w15:val="{6B6194CE-5324-4885-B9B5-B65EEB80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732CBB"/>
    <w:pPr>
      <w:autoSpaceDE w:val="0"/>
      <w:autoSpaceDN w:val="0"/>
      <w:adjustRightInd w:val="0"/>
      <w:ind w:right="-1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Heading">
    <w:name w:val="Heading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90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6049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6814-19A4-4F17-BE34-F04B4C0A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Пользователь Windows</cp:lastModifiedBy>
  <cp:revision>6</cp:revision>
  <cp:lastPrinted>2020-06-02T07:11:00Z</cp:lastPrinted>
  <dcterms:created xsi:type="dcterms:W3CDTF">2020-05-27T11:21:00Z</dcterms:created>
  <dcterms:modified xsi:type="dcterms:W3CDTF">2020-06-03T05:40:00Z</dcterms:modified>
</cp:coreProperties>
</file>