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C9" w:rsidRPr="00446CC9" w:rsidRDefault="00446CC9" w:rsidP="00446CC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CC9" w:rsidRPr="00446CC9" w:rsidRDefault="00446CC9" w:rsidP="00446CC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6CC9" w:rsidRPr="00446CC9" w:rsidRDefault="00446CC9" w:rsidP="00446CC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6CC9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46CC9" w:rsidRPr="00446CC9" w:rsidRDefault="00446CC9" w:rsidP="00446CC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6CC9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446CC9" w:rsidRPr="00446CC9" w:rsidRDefault="00446CC9" w:rsidP="00446CC9">
      <w:pPr>
        <w:suppressAutoHyphens w:val="0"/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6CC9">
        <w:rPr>
          <w:rFonts w:ascii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46CC9" w:rsidRPr="00446CC9" w:rsidRDefault="00446CC9" w:rsidP="00446CC9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6CC9" w:rsidRPr="00446CC9" w:rsidRDefault="00446CC9" w:rsidP="00446CC9">
      <w:pPr>
        <w:suppressAutoHyphens w:val="0"/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46CC9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446CC9" w:rsidRPr="00446CC9" w:rsidRDefault="00446CC9" w:rsidP="00446CC9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6CC9" w:rsidRPr="00446CC9" w:rsidRDefault="00446CC9" w:rsidP="00446CC9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6CC9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5B09C6">
        <w:rPr>
          <w:rFonts w:ascii="Times New Roman" w:hAnsi="Times New Roman" w:cs="Times New Roman"/>
          <w:sz w:val="26"/>
          <w:szCs w:val="26"/>
          <w:lang w:eastAsia="ru-RU"/>
        </w:rPr>
        <w:t xml:space="preserve"> 01.08.2018</w:t>
      </w:r>
      <w:r w:rsidRPr="00446CC9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5B09C6">
        <w:rPr>
          <w:rFonts w:ascii="Times New Roman" w:hAnsi="Times New Roman" w:cs="Times New Roman"/>
          <w:sz w:val="26"/>
          <w:szCs w:val="26"/>
          <w:lang w:eastAsia="ru-RU"/>
        </w:rPr>
        <w:t xml:space="preserve"> ПОС.03-1029/18</w:t>
      </w:r>
      <w:r w:rsidRPr="00446CC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46CC9" w:rsidRPr="00446CC9" w:rsidRDefault="00446CC9" w:rsidP="00446CC9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6CC9">
        <w:rPr>
          <w:rFonts w:ascii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446CC9" w:rsidRPr="00446CC9" w:rsidRDefault="00446CC9" w:rsidP="00446CC9">
      <w:pPr>
        <w:suppressAutoHyphens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01A0" w:rsidRPr="00446CC9" w:rsidRDefault="000201A0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6"/>
          <w:szCs w:val="26"/>
        </w:rPr>
      </w:pPr>
      <w:r w:rsidRPr="00446CC9">
        <w:rPr>
          <w:rFonts w:ascii="Times New Roman" w:hAnsi="Times New Roman"/>
          <w:sz w:val="26"/>
          <w:szCs w:val="26"/>
        </w:rPr>
        <w:t>О</w:t>
      </w:r>
      <w:r w:rsidR="00A409EC" w:rsidRPr="00446CC9">
        <w:rPr>
          <w:rFonts w:ascii="Times New Roman" w:hAnsi="Times New Roman"/>
          <w:sz w:val="26"/>
          <w:szCs w:val="26"/>
        </w:rPr>
        <w:t xml:space="preserve"> внесении изменений </w:t>
      </w:r>
      <w:r w:rsidR="003A650E" w:rsidRPr="00446CC9">
        <w:rPr>
          <w:rFonts w:ascii="Times New Roman" w:hAnsi="Times New Roman"/>
          <w:sz w:val="26"/>
          <w:szCs w:val="26"/>
        </w:rPr>
        <w:t>в постановление</w:t>
      </w:r>
    </w:p>
    <w:p w:rsidR="003A650E" w:rsidRPr="00446CC9" w:rsidRDefault="003A650E" w:rsidP="004D00C2">
      <w:pPr>
        <w:tabs>
          <w:tab w:val="left" w:pos="10440"/>
        </w:tabs>
        <w:spacing w:after="0" w:line="240" w:lineRule="auto"/>
        <w:ind w:right="4627"/>
        <w:contextualSpacing/>
        <w:rPr>
          <w:rFonts w:ascii="Times New Roman" w:hAnsi="Times New Roman"/>
          <w:sz w:val="26"/>
          <w:szCs w:val="26"/>
        </w:rPr>
      </w:pPr>
      <w:r w:rsidRPr="00446CC9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  <w:r w:rsidR="00A51888" w:rsidRPr="00446CC9">
        <w:rPr>
          <w:rFonts w:ascii="Times New Roman" w:hAnsi="Times New Roman"/>
          <w:sz w:val="26"/>
          <w:szCs w:val="26"/>
        </w:rPr>
        <w:t xml:space="preserve"> от </w:t>
      </w:r>
      <w:r w:rsidRPr="00446CC9">
        <w:rPr>
          <w:rFonts w:ascii="Times New Roman" w:hAnsi="Times New Roman"/>
          <w:sz w:val="26"/>
          <w:szCs w:val="26"/>
        </w:rPr>
        <w:t>14.0</w:t>
      </w:r>
      <w:r w:rsidR="007C6354" w:rsidRPr="00446CC9">
        <w:rPr>
          <w:rFonts w:ascii="Times New Roman" w:hAnsi="Times New Roman"/>
          <w:sz w:val="26"/>
          <w:szCs w:val="26"/>
        </w:rPr>
        <w:t>6</w:t>
      </w:r>
      <w:r w:rsidRPr="00446CC9">
        <w:rPr>
          <w:rFonts w:ascii="Times New Roman" w:hAnsi="Times New Roman"/>
          <w:sz w:val="26"/>
          <w:szCs w:val="26"/>
        </w:rPr>
        <w:t>.201</w:t>
      </w:r>
      <w:r w:rsidR="007C6354" w:rsidRPr="00446CC9">
        <w:rPr>
          <w:rFonts w:ascii="Times New Roman" w:hAnsi="Times New Roman"/>
          <w:sz w:val="26"/>
          <w:szCs w:val="26"/>
        </w:rPr>
        <w:t>7</w:t>
      </w:r>
      <w:r w:rsidRPr="00446CC9">
        <w:rPr>
          <w:rFonts w:ascii="Times New Roman" w:hAnsi="Times New Roman"/>
          <w:sz w:val="26"/>
          <w:szCs w:val="26"/>
        </w:rPr>
        <w:t xml:space="preserve"> № ПОС.03-0</w:t>
      </w:r>
      <w:r w:rsidR="007C6354" w:rsidRPr="00446CC9">
        <w:rPr>
          <w:rFonts w:ascii="Times New Roman" w:hAnsi="Times New Roman"/>
          <w:sz w:val="26"/>
          <w:szCs w:val="26"/>
        </w:rPr>
        <w:t>731</w:t>
      </w:r>
      <w:r w:rsidRPr="00446CC9">
        <w:rPr>
          <w:rFonts w:ascii="Times New Roman" w:hAnsi="Times New Roman"/>
          <w:sz w:val="26"/>
          <w:szCs w:val="26"/>
        </w:rPr>
        <w:t>/1</w:t>
      </w:r>
      <w:r w:rsidR="007C6354" w:rsidRPr="00446CC9">
        <w:rPr>
          <w:rFonts w:ascii="Times New Roman" w:hAnsi="Times New Roman"/>
          <w:sz w:val="26"/>
          <w:szCs w:val="26"/>
        </w:rPr>
        <w:t>7</w:t>
      </w:r>
      <w:r w:rsidRPr="00446CC9">
        <w:rPr>
          <w:rFonts w:ascii="Times New Roman" w:hAnsi="Times New Roman"/>
          <w:sz w:val="26"/>
          <w:szCs w:val="26"/>
        </w:rPr>
        <w:t xml:space="preserve"> </w:t>
      </w:r>
    </w:p>
    <w:p w:rsidR="000201A0" w:rsidRPr="00446CC9" w:rsidRDefault="000201A0" w:rsidP="004D00C2">
      <w:pPr>
        <w:tabs>
          <w:tab w:val="left" w:pos="10440"/>
        </w:tabs>
        <w:spacing w:after="0" w:line="240" w:lineRule="auto"/>
        <w:ind w:right="-1" w:firstLine="709"/>
        <w:contextualSpacing/>
        <w:rPr>
          <w:rFonts w:ascii="Times New Roman" w:hAnsi="Times New Roman"/>
          <w:sz w:val="26"/>
          <w:szCs w:val="26"/>
        </w:rPr>
      </w:pPr>
    </w:p>
    <w:p w:rsidR="00383DD5" w:rsidRPr="00446CC9" w:rsidRDefault="00383DD5" w:rsidP="00383DD5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 w:rsidRPr="00446CC9">
        <w:rPr>
          <w:rFonts w:ascii="Times New Roman" w:hAnsi="Times New Roman"/>
          <w:sz w:val="26"/>
          <w:szCs w:val="26"/>
        </w:rPr>
        <w:tab/>
        <w:t xml:space="preserve">В </w:t>
      </w:r>
      <w:proofErr w:type="gramStart"/>
      <w:r w:rsidRPr="00446CC9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446CC9">
        <w:rPr>
          <w:rFonts w:ascii="Times New Roman" w:hAnsi="Times New Roman"/>
          <w:sz w:val="26"/>
          <w:szCs w:val="26"/>
        </w:rPr>
        <w:t xml:space="preserve"> со ст.179 Бюджетного кодекса РФ, решением </w:t>
      </w:r>
      <w:proofErr w:type="spellStart"/>
      <w:r w:rsidRPr="00446CC9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446CC9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500919" w:rsidRPr="00446CC9">
        <w:rPr>
          <w:rFonts w:ascii="Times New Roman" w:hAnsi="Times New Roman"/>
          <w:sz w:val="26"/>
          <w:szCs w:val="26"/>
        </w:rPr>
        <w:t>27</w:t>
      </w:r>
      <w:r w:rsidRPr="00446CC9">
        <w:rPr>
          <w:rFonts w:ascii="Times New Roman" w:hAnsi="Times New Roman"/>
          <w:sz w:val="26"/>
          <w:szCs w:val="26"/>
        </w:rPr>
        <w:t>.</w:t>
      </w:r>
      <w:r w:rsidR="00AC37EC" w:rsidRPr="00446CC9">
        <w:rPr>
          <w:rFonts w:ascii="Times New Roman" w:hAnsi="Times New Roman"/>
          <w:sz w:val="26"/>
          <w:szCs w:val="26"/>
        </w:rPr>
        <w:t>0</w:t>
      </w:r>
      <w:r w:rsidR="00500919" w:rsidRPr="00446CC9">
        <w:rPr>
          <w:rFonts w:ascii="Times New Roman" w:hAnsi="Times New Roman"/>
          <w:sz w:val="26"/>
          <w:szCs w:val="26"/>
        </w:rPr>
        <w:t>6</w:t>
      </w:r>
      <w:r w:rsidRPr="00446CC9">
        <w:rPr>
          <w:rFonts w:ascii="Times New Roman" w:hAnsi="Times New Roman"/>
          <w:sz w:val="26"/>
          <w:szCs w:val="26"/>
        </w:rPr>
        <w:t>.201</w:t>
      </w:r>
      <w:r w:rsidR="00AC37EC" w:rsidRPr="00446CC9">
        <w:rPr>
          <w:rFonts w:ascii="Times New Roman" w:hAnsi="Times New Roman"/>
          <w:sz w:val="26"/>
          <w:szCs w:val="26"/>
        </w:rPr>
        <w:t>8</w:t>
      </w:r>
      <w:r w:rsidR="00831FB0" w:rsidRPr="00446CC9">
        <w:rPr>
          <w:rFonts w:ascii="Times New Roman" w:hAnsi="Times New Roman"/>
          <w:sz w:val="26"/>
          <w:szCs w:val="26"/>
        </w:rPr>
        <w:t xml:space="preserve"> №</w:t>
      </w:r>
      <w:r w:rsidR="00500919" w:rsidRPr="00446CC9">
        <w:rPr>
          <w:rFonts w:ascii="Times New Roman" w:hAnsi="Times New Roman"/>
          <w:sz w:val="26"/>
          <w:szCs w:val="26"/>
        </w:rPr>
        <w:t>65</w:t>
      </w:r>
      <w:r w:rsidRPr="00446CC9">
        <w:rPr>
          <w:rFonts w:ascii="Times New Roman" w:hAnsi="Times New Roman"/>
          <w:sz w:val="26"/>
          <w:szCs w:val="26"/>
        </w:rPr>
        <w:t xml:space="preserve"> </w:t>
      </w:r>
      <w:r w:rsidRPr="00446CC9">
        <w:rPr>
          <w:rFonts w:ascii="Times New Roman" w:hAnsi="Times New Roman"/>
          <w:color w:val="000000"/>
          <w:sz w:val="26"/>
          <w:szCs w:val="26"/>
        </w:rPr>
        <w:t xml:space="preserve">«О </w:t>
      </w:r>
      <w:r w:rsidR="00AC37EC" w:rsidRPr="00446CC9">
        <w:rPr>
          <w:rFonts w:ascii="Times New Roman" w:hAnsi="Times New Roman"/>
          <w:color w:val="000000"/>
          <w:sz w:val="26"/>
          <w:szCs w:val="26"/>
        </w:rPr>
        <w:t xml:space="preserve">внесении изменений в решение </w:t>
      </w:r>
      <w:proofErr w:type="spellStart"/>
      <w:r w:rsidRPr="00446CC9">
        <w:rPr>
          <w:rFonts w:ascii="Times New Roman" w:hAnsi="Times New Roman"/>
          <w:color w:val="000000"/>
          <w:sz w:val="26"/>
          <w:szCs w:val="26"/>
        </w:rPr>
        <w:t>Переславл</w:t>
      </w:r>
      <w:r w:rsidR="00AC37EC" w:rsidRPr="00446CC9">
        <w:rPr>
          <w:rFonts w:ascii="Times New Roman" w:hAnsi="Times New Roman"/>
          <w:color w:val="000000"/>
          <w:sz w:val="26"/>
          <w:szCs w:val="26"/>
        </w:rPr>
        <w:t>ь</w:t>
      </w:r>
      <w:r w:rsidRPr="00446CC9">
        <w:rPr>
          <w:rFonts w:ascii="Times New Roman" w:hAnsi="Times New Roman"/>
          <w:color w:val="000000"/>
          <w:sz w:val="26"/>
          <w:szCs w:val="26"/>
        </w:rPr>
        <w:t>-Залесско</w:t>
      </w:r>
      <w:r w:rsidR="00AC37EC" w:rsidRPr="00446CC9">
        <w:rPr>
          <w:rFonts w:ascii="Times New Roman" w:hAnsi="Times New Roman"/>
          <w:color w:val="000000"/>
          <w:sz w:val="26"/>
          <w:szCs w:val="26"/>
        </w:rPr>
        <w:t>й</w:t>
      </w:r>
      <w:proofErr w:type="spellEnd"/>
      <w:r w:rsidR="00AC37EC" w:rsidRPr="00446CC9">
        <w:rPr>
          <w:rFonts w:ascii="Times New Roman" w:hAnsi="Times New Roman"/>
          <w:color w:val="000000"/>
          <w:sz w:val="26"/>
          <w:szCs w:val="26"/>
        </w:rPr>
        <w:t xml:space="preserve"> городской Думы «О бюджете городского округа города Переславля-Залесского на </w:t>
      </w:r>
      <w:r w:rsidRPr="00446CC9">
        <w:rPr>
          <w:rFonts w:ascii="Times New Roman" w:hAnsi="Times New Roman"/>
          <w:color w:val="000000"/>
          <w:sz w:val="26"/>
          <w:szCs w:val="26"/>
        </w:rPr>
        <w:t>2018 год и плановый период 2019 и 2020 годов»</w:t>
      </w:r>
      <w:r w:rsidRPr="00446CC9">
        <w:rPr>
          <w:rFonts w:ascii="Times New Roman" w:hAnsi="Times New Roman"/>
          <w:sz w:val="26"/>
          <w:szCs w:val="26"/>
        </w:rPr>
        <w:t>, в целях уточнения объема финансирования</w:t>
      </w:r>
    </w:p>
    <w:p w:rsidR="000201A0" w:rsidRPr="00446CC9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0201A0" w:rsidRPr="00446CC9" w:rsidRDefault="000201A0" w:rsidP="004D00C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46CC9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201A0" w:rsidRPr="00446CC9" w:rsidRDefault="000201A0" w:rsidP="004D00C2">
      <w:pPr>
        <w:tabs>
          <w:tab w:val="left" w:pos="709"/>
          <w:tab w:val="left" w:pos="851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A650E" w:rsidRPr="00446CC9" w:rsidRDefault="007A19EB" w:rsidP="004D00C2">
      <w:pPr>
        <w:pStyle w:val="af7"/>
        <w:ind w:firstLine="708"/>
        <w:contextualSpacing/>
        <w:rPr>
          <w:bCs/>
          <w:sz w:val="26"/>
          <w:szCs w:val="26"/>
        </w:rPr>
      </w:pPr>
      <w:r w:rsidRPr="00446CC9">
        <w:rPr>
          <w:sz w:val="26"/>
          <w:szCs w:val="26"/>
        </w:rPr>
        <w:t xml:space="preserve">1. </w:t>
      </w:r>
      <w:proofErr w:type="gramStart"/>
      <w:r w:rsidR="003A650E" w:rsidRPr="00446CC9">
        <w:rPr>
          <w:sz w:val="26"/>
          <w:szCs w:val="26"/>
        </w:rPr>
        <w:t xml:space="preserve">Внести в </w:t>
      </w:r>
      <w:r w:rsidR="009C6421" w:rsidRPr="00446CC9">
        <w:rPr>
          <w:sz w:val="26"/>
          <w:szCs w:val="26"/>
        </w:rPr>
        <w:t xml:space="preserve">постановление Администрации г.Переславля-Залесского </w:t>
      </w:r>
      <w:r w:rsidR="00446CC9">
        <w:rPr>
          <w:sz w:val="26"/>
          <w:szCs w:val="26"/>
        </w:rPr>
        <w:t xml:space="preserve">                   </w:t>
      </w:r>
      <w:r w:rsidR="009F32A8" w:rsidRPr="00446CC9">
        <w:rPr>
          <w:sz w:val="26"/>
          <w:szCs w:val="26"/>
        </w:rPr>
        <w:t xml:space="preserve">от 14.06.2017 № ПОС.03-0731/17 </w:t>
      </w:r>
      <w:r w:rsidR="009C6421" w:rsidRPr="00446CC9">
        <w:rPr>
          <w:sz w:val="26"/>
          <w:szCs w:val="26"/>
        </w:rPr>
        <w:t xml:space="preserve">«Об утверждении </w:t>
      </w:r>
      <w:r w:rsidR="000201A0" w:rsidRPr="00446CC9">
        <w:rPr>
          <w:sz w:val="26"/>
          <w:szCs w:val="26"/>
        </w:rPr>
        <w:t>муниципальн</w:t>
      </w:r>
      <w:r w:rsidR="009C6421" w:rsidRPr="00446CC9">
        <w:rPr>
          <w:sz w:val="26"/>
          <w:szCs w:val="26"/>
        </w:rPr>
        <w:t>ой</w:t>
      </w:r>
      <w:r w:rsidR="000201A0" w:rsidRPr="00446CC9">
        <w:rPr>
          <w:sz w:val="26"/>
          <w:szCs w:val="26"/>
        </w:rPr>
        <w:t xml:space="preserve"> программ</w:t>
      </w:r>
      <w:r w:rsidR="009C6421" w:rsidRPr="00446CC9">
        <w:rPr>
          <w:sz w:val="26"/>
          <w:szCs w:val="26"/>
        </w:rPr>
        <w:t>ы</w:t>
      </w:r>
      <w:r w:rsidR="000201A0" w:rsidRPr="00446CC9">
        <w:rPr>
          <w:sz w:val="26"/>
          <w:szCs w:val="26"/>
        </w:rPr>
        <w:t xml:space="preserve"> «Обеспечение качественными коммунальными услугами населения г</w:t>
      </w:r>
      <w:r w:rsidR="009C6421" w:rsidRPr="00446CC9">
        <w:rPr>
          <w:sz w:val="26"/>
          <w:szCs w:val="26"/>
        </w:rPr>
        <w:t>орода</w:t>
      </w:r>
      <w:r w:rsidR="000201A0" w:rsidRPr="00446CC9">
        <w:rPr>
          <w:sz w:val="26"/>
          <w:szCs w:val="26"/>
        </w:rPr>
        <w:t xml:space="preserve"> Переславля-Залесского»</w:t>
      </w:r>
      <w:r w:rsidR="003863C9" w:rsidRPr="00446CC9">
        <w:rPr>
          <w:sz w:val="26"/>
          <w:szCs w:val="26"/>
        </w:rPr>
        <w:t xml:space="preserve"> (в редакции постановлени</w:t>
      </w:r>
      <w:r w:rsidR="00383DD5" w:rsidRPr="00446CC9">
        <w:rPr>
          <w:sz w:val="26"/>
          <w:szCs w:val="26"/>
        </w:rPr>
        <w:t>й</w:t>
      </w:r>
      <w:r w:rsidR="003863C9" w:rsidRPr="00446CC9">
        <w:rPr>
          <w:sz w:val="26"/>
          <w:szCs w:val="26"/>
        </w:rPr>
        <w:t xml:space="preserve"> Администрации г.Переславля-Залесского от </w:t>
      </w:r>
      <w:r w:rsidR="00156C18" w:rsidRPr="00446CC9">
        <w:rPr>
          <w:sz w:val="26"/>
          <w:szCs w:val="26"/>
        </w:rPr>
        <w:t xml:space="preserve">31.05.2017 №ПОС.03-0657/17, от </w:t>
      </w:r>
      <w:r w:rsidR="003863C9" w:rsidRPr="00446CC9">
        <w:rPr>
          <w:sz w:val="26"/>
          <w:szCs w:val="26"/>
        </w:rPr>
        <w:t>10.08.2017 №ПОС.03-1078/17</w:t>
      </w:r>
      <w:r w:rsidR="002C7848" w:rsidRPr="00446CC9">
        <w:rPr>
          <w:sz w:val="26"/>
          <w:szCs w:val="26"/>
        </w:rPr>
        <w:t>,</w:t>
      </w:r>
      <w:r w:rsidR="00446CC9">
        <w:rPr>
          <w:sz w:val="26"/>
          <w:szCs w:val="26"/>
        </w:rPr>
        <w:t xml:space="preserve">              </w:t>
      </w:r>
      <w:r w:rsidR="002C7848" w:rsidRPr="00446CC9">
        <w:rPr>
          <w:sz w:val="26"/>
          <w:szCs w:val="26"/>
        </w:rPr>
        <w:t xml:space="preserve"> от 17.10.2017 №ПОС.03-1469</w:t>
      </w:r>
      <w:r w:rsidR="00383DD5" w:rsidRPr="00446CC9">
        <w:rPr>
          <w:sz w:val="26"/>
          <w:szCs w:val="26"/>
        </w:rPr>
        <w:t>/17</w:t>
      </w:r>
      <w:r w:rsidR="00AC37EC" w:rsidRPr="00446CC9">
        <w:rPr>
          <w:sz w:val="26"/>
          <w:szCs w:val="26"/>
        </w:rPr>
        <w:t xml:space="preserve">, от </w:t>
      </w:r>
      <w:r w:rsidR="007E52CE" w:rsidRPr="00446CC9">
        <w:rPr>
          <w:sz w:val="26"/>
          <w:szCs w:val="26"/>
        </w:rPr>
        <w:t>20</w:t>
      </w:r>
      <w:r w:rsidR="00AC37EC" w:rsidRPr="00446CC9">
        <w:rPr>
          <w:sz w:val="26"/>
          <w:szCs w:val="26"/>
        </w:rPr>
        <w:t>.03.2018 №ПОС.03-026</w:t>
      </w:r>
      <w:r w:rsidR="007E52CE" w:rsidRPr="00446CC9">
        <w:rPr>
          <w:sz w:val="26"/>
          <w:szCs w:val="26"/>
        </w:rPr>
        <w:t>9</w:t>
      </w:r>
      <w:r w:rsidR="00AC37EC" w:rsidRPr="00446CC9">
        <w:rPr>
          <w:sz w:val="26"/>
          <w:szCs w:val="26"/>
        </w:rPr>
        <w:t>/18</w:t>
      </w:r>
      <w:r w:rsidR="00831FB0" w:rsidRPr="00446CC9">
        <w:rPr>
          <w:sz w:val="26"/>
          <w:szCs w:val="26"/>
        </w:rPr>
        <w:t>, от 23.04.2018</w:t>
      </w:r>
      <w:proofErr w:type="gramEnd"/>
      <w:r w:rsidR="001307A8" w:rsidRPr="00446CC9">
        <w:rPr>
          <w:sz w:val="26"/>
          <w:szCs w:val="26"/>
        </w:rPr>
        <w:t xml:space="preserve"> </w:t>
      </w:r>
      <w:proofErr w:type="gramStart"/>
      <w:r w:rsidR="001307A8" w:rsidRPr="00446CC9">
        <w:rPr>
          <w:sz w:val="26"/>
          <w:szCs w:val="26"/>
        </w:rPr>
        <w:t>№ПОС.03-0473/18</w:t>
      </w:r>
      <w:r w:rsidR="00B56B20" w:rsidRPr="00446CC9">
        <w:rPr>
          <w:sz w:val="26"/>
          <w:szCs w:val="26"/>
        </w:rPr>
        <w:t>, от</w:t>
      </w:r>
      <w:r w:rsidR="00C819A6" w:rsidRPr="00446CC9">
        <w:rPr>
          <w:sz w:val="26"/>
          <w:szCs w:val="26"/>
        </w:rPr>
        <w:t xml:space="preserve"> 20.06.2018 №ПОС.03-0760/18</w:t>
      </w:r>
      <w:r w:rsidR="00660BFE" w:rsidRPr="00446CC9">
        <w:rPr>
          <w:sz w:val="26"/>
          <w:szCs w:val="26"/>
        </w:rPr>
        <w:t>, от</w:t>
      </w:r>
      <w:r w:rsidR="00DC30E8" w:rsidRPr="00446CC9">
        <w:rPr>
          <w:sz w:val="26"/>
          <w:szCs w:val="26"/>
        </w:rPr>
        <w:t xml:space="preserve"> 12.07.2018 №ПОС.03-0922/18</w:t>
      </w:r>
      <w:r w:rsidR="004328E7" w:rsidRPr="00446CC9">
        <w:rPr>
          <w:sz w:val="26"/>
          <w:szCs w:val="26"/>
        </w:rPr>
        <w:t>, от</w:t>
      </w:r>
      <w:r w:rsidR="00B26BAA" w:rsidRPr="00446CC9">
        <w:rPr>
          <w:sz w:val="26"/>
          <w:szCs w:val="26"/>
        </w:rPr>
        <w:t xml:space="preserve"> 23.07.2018 №ПОС.03-0965/18</w:t>
      </w:r>
      <w:r w:rsidR="003863C9" w:rsidRPr="00446CC9">
        <w:rPr>
          <w:sz w:val="26"/>
          <w:szCs w:val="26"/>
        </w:rPr>
        <w:t>)</w:t>
      </w:r>
      <w:r w:rsidR="003A650E" w:rsidRPr="00446CC9">
        <w:rPr>
          <w:bCs/>
          <w:sz w:val="26"/>
          <w:szCs w:val="26"/>
        </w:rPr>
        <w:t xml:space="preserve"> следующие изменения:</w:t>
      </w:r>
      <w:proofErr w:type="gramEnd"/>
    </w:p>
    <w:p w:rsidR="000B4106" w:rsidRPr="00446CC9" w:rsidRDefault="003863C9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446CC9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446CC9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446CC9">
        <w:rPr>
          <w:rFonts w:ascii="Times New Roman" w:hAnsi="Times New Roman"/>
          <w:sz w:val="26"/>
          <w:szCs w:val="26"/>
        </w:rPr>
        <w:t xml:space="preserve"> программы </w:t>
      </w:r>
      <w:r w:rsidR="00526B96" w:rsidRPr="00446CC9">
        <w:rPr>
          <w:rFonts w:ascii="Times New Roman" w:hAnsi="Times New Roman"/>
          <w:sz w:val="26"/>
          <w:szCs w:val="26"/>
        </w:rPr>
        <w:t xml:space="preserve">позицию </w:t>
      </w:r>
      <w:r w:rsidR="002C7848" w:rsidRPr="00446CC9">
        <w:rPr>
          <w:rFonts w:ascii="Times New Roman" w:hAnsi="Times New Roman"/>
          <w:sz w:val="26"/>
          <w:szCs w:val="26"/>
        </w:rPr>
        <w:t xml:space="preserve">5. </w:t>
      </w:r>
      <w:r w:rsidR="00526B96" w:rsidRPr="00446CC9">
        <w:rPr>
          <w:rFonts w:ascii="Times New Roman" w:hAnsi="Times New Roman"/>
          <w:sz w:val="26"/>
          <w:szCs w:val="26"/>
        </w:rPr>
        <w:t>«Объем финансирования муниципальной программы» изложить в следующей редакции:</w:t>
      </w: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952"/>
      </w:tblGrid>
      <w:tr w:rsidR="00526B96" w:rsidRPr="00446CC9" w:rsidTr="00CC518E">
        <w:trPr>
          <w:jc w:val="center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446CC9" w:rsidRDefault="00526B96" w:rsidP="00CC51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5. Объем финансирования     муниципальной программы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96" w:rsidRPr="00446CC9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 xml:space="preserve">Всего –   </w:t>
            </w:r>
            <w:r w:rsidR="002D4C6F" w:rsidRPr="00446CC9">
              <w:rPr>
                <w:rFonts w:ascii="Times New Roman" w:hAnsi="Times New Roman"/>
                <w:sz w:val="26"/>
                <w:szCs w:val="26"/>
              </w:rPr>
              <w:t>4</w:t>
            </w:r>
            <w:r w:rsidR="004328E7" w:rsidRPr="00446CC9">
              <w:rPr>
                <w:rFonts w:ascii="Times New Roman" w:hAnsi="Times New Roman"/>
                <w:sz w:val="26"/>
                <w:szCs w:val="26"/>
              </w:rPr>
              <w:t>6</w:t>
            </w:r>
            <w:r w:rsidR="003016A3" w:rsidRPr="00446CC9">
              <w:rPr>
                <w:rFonts w:ascii="Times New Roman" w:hAnsi="Times New Roman"/>
                <w:sz w:val="26"/>
                <w:szCs w:val="26"/>
              </w:rPr>
              <w:t> </w:t>
            </w:r>
            <w:r w:rsidR="004328E7" w:rsidRPr="00446CC9">
              <w:rPr>
                <w:rFonts w:ascii="Times New Roman" w:hAnsi="Times New Roman"/>
                <w:sz w:val="26"/>
                <w:szCs w:val="26"/>
              </w:rPr>
              <w:t>583</w:t>
            </w:r>
            <w:r w:rsidR="003016A3" w:rsidRPr="00446CC9">
              <w:rPr>
                <w:rFonts w:ascii="Times New Roman" w:hAnsi="Times New Roman"/>
                <w:sz w:val="26"/>
                <w:szCs w:val="26"/>
              </w:rPr>
              <w:t>,</w:t>
            </w:r>
            <w:r w:rsidR="004328E7" w:rsidRPr="00446CC9">
              <w:rPr>
                <w:rFonts w:ascii="Times New Roman" w:hAnsi="Times New Roman"/>
                <w:sz w:val="26"/>
                <w:szCs w:val="26"/>
              </w:rPr>
              <w:t>5</w:t>
            </w:r>
            <w:r w:rsidRPr="00446CC9">
              <w:rPr>
                <w:rFonts w:ascii="Times New Roman" w:hAnsi="Times New Roman"/>
                <w:sz w:val="26"/>
                <w:szCs w:val="26"/>
              </w:rPr>
              <w:t xml:space="preserve"> тыс. руб., в т.ч.</w:t>
            </w:r>
          </w:p>
          <w:p w:rsidR="00526B96" w:rsidRPr="00446CC9" w:rsidRDefault="00526B96" w:rsidP="00B96ED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2016 г. – 19 285,2 тыс. руб.</w:t>
            </w:r>
          </w:p>
          <w:p w:rsidR="00526B96" w:rsidRPr="00446CC9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 xml:space="preserve">2017 г. – </w:t>
            </w: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0B4106"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1 781,3</w:t>
            </w: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446CC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526B96" w:rsidRPr="00446CC9" w:rsidRDefault="00526B96" w:rsidP="00B96E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 xml:space="preserve">2018 г. –  </w:t>
            </w:r>
            <w:r w:rsidR="004328E7" w:rsidRPr="00446CC9">
              <w:rPr>
                <w:rFonts w:ascii="Times New Roman" w:hAnsi="Times New Roman"/>
                <w:sz w:val="26"/>
                <w:szCs w:val="26"/>
              </w:rPr>
              <w:t>10 916,7</w:t>
            </w:r>
            <w:r w:rsidR="008F623D" w:rsidRPr="00446C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  <w:p w:rsidR="00526B96" w:rsidRPr="00446CC9" w:rsidRDefault="00526B96" w:rsidP="007E52CE">
            <w:pPr>
              <w:pStyle w:val="af7"/>
              <w:contextualSpacing/>
              <w:rPr>
                <w:sz w:val="26"/>
                <w:szCs w:val="26"/>
              </w:rPr>
            </w:pPr>
            <w:r w:rsidRPr="00446CC9">
              <w:rPr>
                <w:rFonts w:eastAsia="Times New Roman" w:cs="Calibri"/>
                <w:sz w:val="26"/>
                <w:szCs w:val="26"/>
                <w:lang w:eastAsia="ar-SA"/>
              </w:rPr>
              <w:t>2019 г. –  4 600,3 тыс. руб.</w:t>
            </w:r>
          </w:p>
        </w:tc>
      </w:tr>
    </w:tbl>
    <w:p w:rsidR="00526B96" w:rsidRPr="00446CC9" w:rsidRDefault="00526B96" w:rsidP="008F11E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E25AD7" w:rsidRDefault="004D00C2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CC9">
        <w:rPr>
          <w:rFonts w:ascii="Times New Roman" w:hAnsi="Times New Roman" w:cs="Times New Roman"/>
          <w:sz w:val="26"/>
          <w:szCs w:val="26"/>
        </w:rPr>
        <w:t xml:space="preserve">1.2. </w:t>
      </w:r>
      <w:r w:rsidR="00E25AD7" w:rsidRPr="00446CC9">
        <w:rPr>
          <w:rFonts w:ascii="Times New Roman" w:hAnsi="Times New Roman" w:cs="Times New Roman"/>
          <w:sz w:val="26"/>
          <w:szCs w:val="26"/>
        </w:rPr>
        <w:t>Р</w:t>
      </w:r>
      <w:r w:rsidR="00432B88" w:rsidRPr="00446CC9">
        <w:rPr>
          <w:rFonts w:ascii="Times New Roman" w:hAnsi="Times New Roman" w:cs="Times New Roman"/>
          <w:sz w:val="26"/>
          <w:szCs w:val="26"/>
        </w:rPr>
        <w:t>а</w:t>
      </w:r>
      <w:r w:rsidR="00E25AD7" w:rsidRPr="00446CC9">
        <w:rPr>
          <w:rFonts w:ascii="Times New Roman" w:hAnsi="Times New Roman" w:cs="Times New Roman"/>
          <w:sz w:val="26"/>
          <w:szCs w:val="26"/>
        </w:rPr>
        <w:t xml:space="preserve">здел </w:t>
      </w:r>
      <w:r w:rsidR="00AE2694" w:rsidRPr="00446CC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7635B5" w:rsidRPr="00446CC9">
        <w:rPr>
          <w:rFonts w:ascii="Times New Roman" w:hAnsi="Times New Roman" w:cs="Times New Roman"/>
          <w:sz w:val="26"/>
          <w:szCs w:val="26"/>
        </w:rPr>
        <w:t>.</w:t>
      </w:r>
      <w:r w:rsidR="00432B88" w:rsidRPr="00446CC9">
        <w:rPr>
          <w:rFonts w:ascii="Times New Roman" w:hAnsi="Times New Roman" w:cs="Times New Roman"/>
          <w:sz w:val="26"/>
          <w:szCs w:val="26"/>
        </w:rPr>
        <w:t xml:space="preserve"> «</w:t>
      </w:r>
      <w:r w:rsidR="006264AA" w:rsidRPr="00446CC9">
        <w:rPr>
          <w:rFonts w:ascii="Times New Roman" w:hAnsi="Times New Roman" w:cs="Times New Roman"/>
          <w:sz w:val="26"/>
          <w:szCs w:val="26"/>
        </w:rPr>
        <w:t>Р</w:t>
      </w:r>
      <w:r w:rsidR="00864D06" w:rsidRPr="00446CC9">
        <w:rPr>
          <w:rFonts w:ascii="Times New Roman" w:hAnsi="Times New Roman" w:cs="Times New Roman"/>
          <w:sz w:val="26"/>
          <w:szCs w:val="26"/>
        </w:rPr>
        <w:t xml:space="preserve">есурсное обеспечение муниципальной программы» </w:t>
      </w:r>
      <w:r w:rsidR="00432B88" w:rsidRPr="00446CC9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804576" w:rsidRPr="00446CC9">
        <w:rPr>
          <w:rFonts w:ascii="Times New Roman" w:hAnsi="Times New Roman" w:cs="Times New Roman"/>
          <w:sz w:val="26"/>
          <w:szCs w:val="26"/>
        </w:rPr>
        <w:t>:</w:t>
      </w:r>
      <w:r w:rsidR="006264AA" w:rsidRPr="00446C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CC9" w:rsidRDefault="00446CC9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46CC9" w:rsidRPr="00446CC9" w:rsidRDefault="00446CC9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9" w:type="dxa"/>
        <w:tblInd w:w="-459" w:type="dxa"/>
        <w:tblLayout w:type="fixed"/>
        <w:tblLook w:val="0000"/>
      </w:tblPr>
      <w:tblGrid>
        <w:gridCol w:w="4451"/>
        <w:gridCol w:w="1332"/>
        <w:gridCol w:w="1134"/>
        <w:gridCol w:w="1134"/>
        <w:gridCol w:w="1134"/>
        <w:gridCol w:w="1134"/>
      </w:tblGrid>
      <w:tr w:rsidR="00B100E2" w:rsidRPr="00446CC9" w:rsidTr="005012CA">
        <w:trPr>
          <w:trHeight w:val="350"/>
        </w:trPr>
        <w:tc>
          <w:tcPr>
            <w:tcW w:w="4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100E2" w:rsidRPr="00446CC9" w:rsidTr="005012CA">
        <w:trPr>
          <w:trHeight w:val="199"/>
        </w:trPr>
        <w:tc>
          <w:tcPr>
            <w:tcW w:w="44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2016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2017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2018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2019 г</w:t>
            </w:r>
          </w:p>
        </w:tc>
      </w:tr>
      <w:tr w:rsidR="00B100E2" w:rsidRPr="00446CC9" w:rsidTr="005012CA">
        <w:trPr>
          <w:trHeight w:val="14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ГЦП «Комплексная программа модернизации и реформирования жилищно-коммунального хозяйства города Переславля-Залесского на 2011-2016 годы»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19</w:t>
            </w:r>
            <w:r w:rsidR="004643A2" w:rsidRPr="00446C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hAnsi="Times New Roman"/>
                <w:sz w:val="26"/>
                <w:szCs w:val="26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shd w:val="clear" w:color="auto" w:fill="FFFF00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19</w:t>
            </w:r>
            <w:r w:rsidR="004643A2" w:rsidRPr="00446C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hAnsi="Times New Roman"/>
                <w:sz w:val="26"/>
                <w:szCs w:val="26"/>
              </w:rPr>
              <w:t>085,2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446C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sz w:val="26"/>
                <w:szCs w:val="26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446C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sz w:val="26"/>
                <w:szCs w:val="26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446C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sz w:val="26"/>
                <w:szCs w:val="26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="004643A2" w:rsidRPr="00446C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sz w:val="26"/>
                <w:szCs w:val="26"/>
              </w:rPr>
              <w:t>976,3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ГЦП «Комплексная программа модернизации и реформирования жилищно-коммунального хозяйства города Переславля-Залесского на 2017-2019гг»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328E7" w:rsidP="003016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24 800,8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383DD5" w:rsidP="00383DD5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11 482,8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328E7" w:rsidP="003016A3">
            <w:pPr>
              <w:tabs>
                <w:tab w:val="center" w:pos="545"/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8 717,7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383DD5" w:rsidRPr="00446C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sz w:val="26"/>
                <w:szCs w:val="26"/>
              </w:rPr>
              <w:t>600,3</w:t>
            </w:r>
          </w:p>
        </w:tc>
      </w:tr>
      <w:tr w:rsidR="00B100E2" w:rsidRPr="00446CC9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328E7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10 892,4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4125B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328E7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3 342,7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328E7" w:rsidP="003016A3">
            <w:pPr>
              <w:tabs>
                <w:tab w:val="center" w:pos="558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13 908,4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3 933,1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328E7" w:rsidP="004328E7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5 375,0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383DD5" w:rsidRPr="00446CC9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sz w:val="26"/>
                <w:szCs w:val="26"/>
              </w:rPr>
              <w:t>600,3</w:t>
            </w:r>
          </w:p>
        </w:tc>
      </w:tr>
      <w:tr w:rsidR="00B100E2" w:rsidRPr="00446CC9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ГЦП «</w:t>
            </w:r>
            <w:r w:rsidRPr="00446CC9">
              <w:rPr>
                <w:rFonts w:ascii="Times New Roman" w:hAnsi="Times New Roman" w:cs="Times New Roman"/>
                <w:sz w:val="26"/>
                <w:szCs w:val="26"/>
              </w:rPr>
              <w:t>Развитие градостроительной документации г. Переславля-Залесского</w:t>
            </w:r>
            <w:r w:rsidRPr="00446CC9">
              <w:rPr>
                <w:sz w:val="26"/>
                <w:szCs w:val="26"/>
              </w:rPr>
              <w:t xml:space="preserve"> </w:t>
            </w:r>
            <w:r w:rsidRPr="00446CC9">
              <w:rPr>
                <w:rFonts w:ascii="Times New Roman" w:hAnsi="Times New Roman" w:cs="Times New Roman"/>
                <w:sz w:val="26"/>
                <w:szCs w:val="26"/>
              </w:rPr>
              <w:t xml:space="preserve"> на 2016-2018 годы</w:t>
            </w:r>
            <w:r w:rsidRPr="00446CC9">
              <w:rPr>
                <w:sz w:val="26"/>
                <w:szCs w:val="26"/>
              </w:rPr>
              <w:t>»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</w:t>
            </w:r>
            <w:r w:rsidR="002D4C6F" w:rsidRPr="00446CC9">
              <w:rPr>
                <w:rFonts w:ascii="Times New Roman" w:hAnsi="Times New Roman"/>
                <w:sz w:val="26"/>
                <w:szCs w:val="26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2D4C6F" w:rsidRPr="00446CC9">
              <w:rPr>
                <w:rFonts w:ascii="Times New Roman" w:eastAsia="Calibri" w:hAnsi="Times New Roman"/>
                <w:sz w:val="26"/>
                <w:szCs w:val="26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62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76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E166EC" w:rsidP="002D4C6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2</w:t>
            </w:r>
            <w:r w:rsidR="002D4C6F" w:rsidRPr="00446CC9">
              <w:rPr>
                <w:rFonts w:ascii="Times New Roman" w:hAnsi="Times New Roman"/>
                <w:sz w:val="26"/>
                <w:szCs w:val="26"/>
              </w:rPr>
              <w:t> 697,5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383DD5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298,5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E166EC" w:rsidP="002D4C6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2D4C6F" w:rsidRPr="00446CC9">
              <w:rPr>
                <w:rFonts w:ascii="Times New Roman" w:eastAsia="Calibri" w:hAnsi="Times New Roman"/>
                <w:sz w:val="26"/>
                <w:szCs w:val="26"/>
              </w:rPr>
              <w:t> 199,0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hAnsi="Times New Roman"/>
                <w:b/>
                <w:sz w:val="26"/>
                <w:szCs w:val="26"/>
              </w:rPr>
              <w:t>Итого по муниципальной программе: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500919" w:rsidP="003016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hAnsi="Times New Roman"/>
                <w:b/>
                <w:sz w:val="26"/>
                <w:szCs w:val="26"/>
              </w:rPr>
              <w:t>46 583,5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19 285,2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11 781,3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328E7" w:rsidP="003016A3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10 916,7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  <w:r w:rsidR="004643A2"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600,3</w:t>
            </w:r>
          </w:p>
        </w:tc>
      </w:tr>
      <w:tr w:rsidR="00B100E2" w:rsidRPr="00446CC9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Областной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500919" w:rsidP="00C43E7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hAnsi="Times New Roman"/>
                <w:b/>
                <w:sz w:val="26"/>
                <w:szCs w:val="26"/>
              </w:rPr>
              <w:t>20 001,3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9</w:t>
            </w:r>
            <w:r w:rsidR="00EC739F"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108,9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7 549,7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500919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3 342,7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0,0</w:t>
            </w:r>
          </w:p>
        </w:tc>
      </w:tr>
      <w:tr w:rsidR="00B100E2" w:rsidRPr="00446CC9" w:rsidTr="005012CA">
        <w:trPr>
          <w:trHeight w:val="277"/>
        </w:trPr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B100E2" w:rsidP="007129F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46CC9">
              <w:rPr>
                <w:rFonts w:ascii="Times New Roman" w:hAnsi="Times New Roman"/>
                <w:sz w:val="26"/>
                <w:szCs w:val="26"/>
              </w:rPr>
              <w:t>-  Городской бюджет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500919" w:rsidP="003016A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hAnsi="Times New Roman"/>
                <w:b/>
                <w:sz w:val="26"/>
                <w:szCs w:val="26"/>
              </w:rPr>
              <w:t>26 582,2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4643A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10 176,3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E166EC" w:rsidP="00EC739F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4 231,6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00E2" w:rsidRPr="00446CC9" w:rsidRDefault="00500919" w:rsidP="003016A3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7 574,0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0E2" w:rsidRPr="00446CC9" w:rsidRDefault="00B100E2" w:rsidP="004D00C2">
            <w:pPr>
              <w:tabs>
                <w:tab w:val="left" w:pos="6600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4</w:t>
            </w:r>
            <w:r w:rsidR="004643A2"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 xml:space="preserve"> </w:t>
            </w:r>
            <w:r w:rsidRPr="00446CC9">
              <w:rPr>
                <w:rFonts w:ascii="Times New Roman" w:eastAsia="Calibri" w:hAnsi="Times New Roman"/>
                <w:b/>
                <w:sz w:val="26"/>
                <w:szCs w:val="26"/>
              </w:rPr>
              <w:t>600,3</w:t>
            </w:r>
          </w:p>
        </w:tc>
      </w:tr>
    </w:tbl>
    <w:p w:rsidR="00A558CF" w:rsidRPr="00446CC9" w:rsidRDefault="00A558CF" w:rsidP="004D00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C518E" w:rsidRDefault="00166F97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CC9">
        <w:rPr>
          <w:rFonts w:ascii="Times New Roman" w:hAnsi="Times New Roman" w:cs="Times New Roman"/>
          <w:sz w:val="26"/>
          <w:szCs w:val="26"/>
        </w:rPr>
        <w:t>1.</w:t>
      </w:r>
      <w:r w:rsidR="00E166EC" w:rsidRPr="00446CC9">
        <w:rPr>
          <w:rFonts w:ascii="Times New Roman" w:hAnsi="Times New Roman" w:cs="Times New Roman"/>
          <w:sz w:val="26"/>
          <w:szCs w:val="26"/>
        </w:rPr>
        <w:t>3</w:t>
      </w:r>
      <w:r w:rsidRPr="00446CC9">
        <w:rPr>
          <w:rFonts w:ascii="Times New Roman" w:hAnsi="Times New Roman" w:cs="Times New Roman"/>
          <w:sz w:val="26"/>
          <w:szCs w:val="26"/>
        </w:rPr>
        <w:t xml:space="preserve">. </w:t>
      </w:r>
      <w:r w:rsidR="00011C2B" w:rsidRPr="00446CC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011C2B" w:rsidRPr="00446CC9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011C2B" w:rsidRPr="00446CC9">
        <w:rPr>
          <w:rFonts w:ascii="Times New Roman" w:hAnsi="Times New Roman" w:cs="Times New Roman"/>
          <w:sz w:val="26"/>
          <w:szCs w:val="26"/>
        </w:rPr>
        <w:t xml:space="preserve"> </w:t>
      </w:r>
      <w:r w:rsidR="00011C2B" w:rsidRPr="00446CC9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2C7848" w:rsidRPr="00446CC9">
        <w:rPr>
          <w:rFonts w:ascii="Times New Roman" w:hAnsi="Times New Roman" w:cs="Times New Roman"/>
          <w:sz w:val="26"/>
          <w:szCs w:val="26"/>
        </w:rPr>
        <w:t>.</w:t>
      </w:r>
      <w:r w:rsidR="00011C2B" w:rsidRPr="00446CC9">
        <w:rPr>
          <w:rFonts w:ascii="Times New Roman" w:hAnsi="Times New Roman" w:cs="Times New Roman"/>
          <w:sz w:val="26"/>
          <w:szCs w:val="26"/>
        </w:rPr>
        <w:t xml:space="preserve"> «Основные сведения о подпрограммах, входящих в состав муниципальной программы </w:t>
      </w:r>
      <w:r w:rsidR="00CC518E" w:rsidRPr="00446CC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Переславля-Залесского» </w:t>
      </w:r>
      <w:r w:rsidR="00011C2B" w:rsidRPr="00446CC9">
        <w:rPr>
          <w:rFonts w:ascii="Times New Roman" w:hAnsi="Times New Roman" w:cs="Times New Roman"/>
          <w:sz w:val="26"/>
          <w:szCs w:val="26"/>
        </w:rPr>
        <w:t>в пункте 7.2 ГЦП «Комплексная</w:t>
      </w:r>
      <w:r w:rsidR="005555CE" w:rsidRPr="00446CC9">
        <w:rPr>
          <w:rFonts w:ascii="Times New Roman" w:hAnsi="Times New Roman" w:cs="Times New Roman"/>
          <w:sz w:val="26"/>
          <w:szCs w:val="26"/>
        </w:rPr>
        <w:t xml:space="preserve"> </w:t>
      </w:r>
      <w:r w:rsidR="00011C2B" w:rsidRPr="00446CC9">
        <w:rPr>
          <w:rFonts w:ascii="Times New Roman" w:hAnsi="Times New Roman" w:cs="Times New Roman"/>
          <w:sz w:val="26"/>
          <w:szCs w:val="26"/>
        </w:rPr>
        <w:t>программа модернизации и реформирования жилищно-коммунального хозяйства города Переславля-Залесского на 2017-2019 годы»</w:t>
      </w:r>
      <w:r w:rsidR="005555CE" w:rsidRPr="00446CC9">
        <w:rPr>
          <w:rFonts w:ascii="Times New Roman" w:hAnsi="Times New Roman" w:cs="Times New Roman"/>
          <w:sz w:val="26"/>
          <w:szCs w:val="26"/>
        </w:rPr>
        <w:t xml:space="preserve"> </w:t>
      </w:r>
      <w:r w:rsidRPr="00446CC9">
        <w:rPr>
          <w:rFonts w:ascii="Times New Roman" w:hAnsi="Times New Roman" w:cs="Times New Roman"/>
          <w:sz w:val="26"/>
          <w:szCs w:val="26"/>
        </w:rPr>
        <w:t xml:space="preserve">позицию </w:t>
      </w:r>
      <w:r w:rsidR="003F7718" w:rsidRPr="00446CC9">
        <w:rPr>
          <w:rFonts w:ascii="Times New Roman" w:hAnsi="Times New Roman" w:cs="Times New Roman"/>
          <w:sz w:val="26"/>
          <w:szCs w:val="26"/>
        </w:rPr>
        <w:t>«Объемы финансирования» изложить в следующей редакции:</w:t>
      </w:r>
    </w:p>
    <w:p w:rsidR="00446CC9" w:rsidRPr="00446CC9" w:rsidRDefault="00446CC9" w:rsidP="00CC51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166F97" w:rsidRPr="00446CC9" w:rsidTr="009F06E6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446CC9" w:rsidRDefault="00166F97" w:rsidP="007E5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Объемы финансирования 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97" w:rsidRPr="00446CC9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Общая потребность в финансовых средствах составляет </w:t>
            </w:r>
          </w:p>
          <w:p w:rsidR="00166F97" w:rsidRPr="00446CC9" w:rsidRDefault="00166F97" w:rsidP="009F0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500919"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4 800,8</w:t>
            </w: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166F97" w:rsidRPr="00446CC9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средства областного бюджета </w:t>
            </w:r>
            <w:r w:rsidR="00500919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00919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10 892,4</w:t>
            </w:r>
            <w:r w:rsidR="00166F97"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тыс. руб.</w:t>
            </w:r>
          </w:p>
          <w:p w:rsidR="00166F97" w:rsidRPr="00446CC9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местного бюджета – </w:t>
            </w:r>
            <w:r w:rsidR="00500919"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13 908,4</w:t>
            </w:r>
            <w:r w:rsidRPr="00446CC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тыс. руб.,</w:t>
            </w:r>
          </w:p>
          <w:p w:rsidR="00166F97" w:rsidRPr="00446CC9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в том числе:</w:t>
            </w:r>
          </w:p>
          <w:p w:rsidR="00166F97" w:rsidRPr="00446CC9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2017 год – общая потребность – </w:t>
            </w:r>
            <w:r w:rsidR="00011C2B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11 482,8 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166F97" w:rsidRPr="00446CC9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средства областного бюджета </w:t>
            </w:r>
            <w:r w:rsidR="00011C2B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–</w:t>
            </w:r>
            <w:r w:rsidR="00166F97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11C2B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7 549,7</w:t>
            </w:r>
            <w:r w:rsidR="00166F97"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="00166F97"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.р</w:t>
            </w:r>
            <w:proofErr w:type="gramEnd"/>
            <w:r w:rsidR="00166F97"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уб.,</w:t>
            </w:r>
            <w:r w:rsidR="00166F97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66F97" w:rsidRPr="00446CC9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местного бюджета –  </w:t>
            </w:r>
            <w:r w:rsidR="00011C2B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3 933,1 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  <w:p w:rsidR="00166F97" w:rsidRPr="00446CC9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2018 год – общая потребность – </w:t>
            </w:r>
            <w:r w:rsidR="00500919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8 717,7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3F7C5B" w:rsidRPr="00446CC9" w:rsidRDefault="003F7C5B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средства областного бюджета – </w:t>
            </w:r>
            <w:r w:rsidR="00500919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3 342,7</w:t>
            </w:r>
            <w:r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.р</w:t>
            </w:r>
            <w:proofErr w:type="gramEnd"/>
            <w:r w:rsidRPr="00446CC9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уб.,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166F97" w:rsidRPr="00446CC9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средства местного бюджета – </w:t>
            </w:r>
            <w:r w:rsidR="002D4C6F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500919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 375,0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166F97" w:rsidRPr="00446CC9" w:rsidRDefault="00166F97" w:rsidP="009F06E6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2019 год – общая потребность – 4 600,</w:t>
            </w:r>
            <w:r w:rsidR="00A558CF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руб., в том 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числе:</w:t>
            </w:r>
          </w:p>
          <w:p w:rsidR="00166F97" w:rsidRPr="00446CC9" w:rsidRDefault="00166F97" w:rsidP="00A558C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средства местного бюджета – 4 600,</w:t>
            </w:r>
            <w:r w:rsidR="00A558CF"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446CC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:rsidR="005555CE" w:rsidRPr="00446CC9" w:rsidRDefault="005555CE" w:rsidP="00A558CF">
      <w:pPr>
        <w:pStyle w:val="af7"/>
        <w:ind w:firstLine="708"/>
        <w:contextualSpacing/>
        <w:rPr>
          <w:sz w:val="26"/>
          <w:szCs w:val="26"/>
        </w:rPr>
      </w:pPr>
    </w:p>
    <w:p w:rsidR="000201A0" w:rsidRPr="00446CC9" w:rsidRDefault="007A19EB" w:rsidP="00A558CF">
      <w:pPr>
        <w:pStyle w:val="af7"/>
        <w:ind w:firstLine="708"/>
        <w:contextualSpacing/>
        <w:rPr>
          <w:sz w:val="26"/>
          <w:szCs w:val="26"/>
        </w:rPr>
      </w:pPr>
      <w:r w:rsidRPr="00446CC9">
        <w:rPr>
          <w:sz w:val="26"/>
          <w:szCs w:val="26"/>
        </w:rPr>
        <w:t xml:space="preserve">2. </w:t>
      </w:r>
      <w:r w:rsidR="006264AA" w:rsidRPr="00446CC9">
        <w:rPr>
          <w:sz w:val="26"/>
          <w:szCs w:val="26"/>
        </w:rPr>
        <w:t>Н</w:t>
      </w:r>
      <w:r w:rsidR="000201A0" w:rsidRPr="00446CC9">
        <w:rPr>
          <w:sz w:val="26"/>
          <w:szCs w:val="26"/>
        </w:rPr>
        <w:t xml:space="preserve">астоящее постановление </w:t>
      </w:r>
      <w:r w:rsidR="006264AA" w:rsidRPr="00446CC9">
        <w:rPr>
          <w:sz w:val="26"/>
          <w:szCs w:val="26"/>
        </w:rPr>
        <w:t xml:space="preserve">разместить </w:t>
      </w:r>
      <w:r w:rsidR="000201A0" w:rsidRPr="00446CC9">
        <w:rPr>
          <w:sz w:val="26"/>
          <w:szCs w:val="26"/>
        </w:rPr>
        <w:t>на официальном сайте органов местного самоуправления г. Переславля-Залесского.</w:t>
      </w:r>
    </w:p>
    <w:p w:rsidR="000201A0" w:rsidRPr="00446CC9" w:rsidRDefault="00A558CF" w:rsidP="004D00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46CC9">
        <w:rPr>
          <w:rFonts w:ascii="Times New Roman" w:hAnsi="Times New Roman" w:cs="Times New Roman"/>
          <w:sz w:val="26"/>
          <w:szCs w:val="26"/>
        </w:rPr>
        <w:t>3</w:t>
      </w:r>
      <w:r w:rsidR="007A19EB" w:rsidRPr="00446CC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201A0" w:rsidRPr="00446CC9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5555CE" w:rsidRPr="00446CC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555CE" w:rsidRPr="00446CC9">
        <w:rPr>
          <w:rFonts w:ascii="Times New Roman" w:hAnsi="Times New Roman" w:cs="Times New Roman"/>
          <w:sz w:val="26"/>
          <w:szCs w:val="26"/>
        </w:rPr>
        <w:t xml:space="preserve"> </w:t>
      </w:r>
      <w:r w:rsidR="000201A0" w:rsidRPr="00446CC9">
        <w:rPr>
          <w:rFonts w:ascii="Times New Roman" w:hAnsi="Times New Roman" w:cs="Times New Roman"/>
          <w:sz w:val="26"/>
          <w:szCs w:val="26"/>
        </w:rPr>
        <w:t>исполнени</w:t>
      </w:r>
      <w:r w:rsidR="005555CE" w:rsidRPr="00446CC9">
        <w:rPr>
          <w:rFonts w:ascii="Times New Roman" w:hAnsi="Times New Roman" w:cs="Times New Roman"/>
          <w:sz w:val="26"/>
          <w:szCs w:val="26"/>
        </w:rPr>
        <w:t>ем</w:t>
      </w:r>
      <w:r w:rsidR="000201A0" w:rsidRPr="00446CC9">
        <w:rPr>
          <w:rFonts w:ascii="Times New Roman" w:hAnsi="Times New Roman" w:cs="Times New Roman"/>
          <w:sz w:val="26"/>
          <w:szCs w:val="26"/>
        </w:rPr>
        <w:t xml:space="preserve"> </w:t>
      </w:r>
      <w:r w:rsidR="005555CE" w:rsidRPr="00446C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0201A0" w:rsidRPr="00446C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B100E2" w:rsidRPr="00446CC9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0201A0" w:rsidRPr="00446CC9">
        <w:rPr>
          <w:rFonts w:ascii="Times New Roman" w:hAnsi="Times New Roman" w:cs="Times New Roman"/>
          <w:sz w:val="26"/>
          <w:szCs w:val="26"/>
        </w:rPr>
        <w:t>.</w:t>
      </w:r>
    </w:p>
    <w:p w:rsidR="000201A0" w:rsidRPr="00446CC9" w:rsidRDefault="000201A0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6"/>
          <w:szCs w:val="26"/>
        </w:rPr>
      </w:pPr>
    </w:p>
    <w:p w:rsidR="004D00C2" w:rsidRPr="00446CC9" w:rsidRDefault="004D00C2" w:rsidP="004D00C2">
      <w:pPr>
        <w:spacing w:after="0" w:line="240" w:lineRule="auto"/>
        <w:ind w:left="1530"/>
        <w:contextualSpacing/>
        <w:jc w:val="both"/>
        <w:rPr>
          <w:rFonts w:ascii="Times New Roman" w:hAnsi="Times New Roman"/>
          <w:sz w:val="26"/>
          <w:szCs w:val="26"/>
        </w:rPr>
      </w:pPr>
    </w:p>
    <w:p w:rsidR="000201A0" w:rsidRPr="00446CC9" w:rsidRDefault="000201A0" w:rsidP="004D00C2">
      <w:pPr>
        <w:pStyle w:val="Ioieoiino"/>
        <w:spacing w:before="0"/>
        <w:ind w:firstLine="0"/>
        <w:contextualSpacing/>
        <w:rPr>
          <w:szCs w:val="26"/>
        </w:rPr>
      </w:pPr>
    </w:p>
    <w:p w:rsidR="00B100E2" w:rsidRPr="00446CC9" w:rsidRDefault="00B100E2" w:rsidP="004D00C2">
      <w:pPr>
        <w:pStyle w:val="Ioieoiino"/>
        <w:spacing w:before="0"/>
        <w:ind w:firstLine="0"/>
        <w:contextualSpacing/>
        <w:rPr>
          <w:szCs w:val="26"/>
        </w:rPr>
      </w:pPr>
      <w:r w:rsidRPr="00446CC9">
        <w:rPr>
          <w:szCs w:val="26"/>
        </w:rPr>
        <w:t>Заместитель Главы Администрации</w:t>
      </w:r>
    </w:p>
    <w:p w:rsidR="006264AA" w:rsidRPr="00446CC9" w:rsidRDefault="00B100E2" w:rsidP="002D4C6F">
      <w:pPr>
        <w:pStyle w:val="Ioieoiino"/>
        <w:spacing w:before="0"/>
        <w:ind w:firstLine="0"/>
        <w:contextualSpacing/>
        <w:rPr>
          <w:szCs w:val="26"/>
        </w:rPr>
      </w:pPr>
      <w:r w:rsidRPr="00446CC9">
        <w:rPr>
          <w:szCs w:val="26"/>
        </w:rPr>
        <w:t>города Переславля-Зал</w:t>
      </w:r>
      <w:r w:rsidR="00446CC9">
        <w:rPr>
          <w:szCs w:val="26"/>
        </w:rPr>
        <w:t xml:space="preserve">есского              </w:t>
      </w:r>
      <w:r w:rsidRPr="00446CC9">
        <w:rPr>
          <w:szCs w:val="26"/>
        </w:rPr>
        <w:t xml:space="preserve">                                                   В.Ю. </w:t>
      </w:r>
      <w:proofErr w:type="spellStart"/>
      <w:r w:rsidRPr="00446CC9">
        <w:rPr>
          <w:szCs w:val="26"/>
        </w:rPr>
        <w:t>Леженко</w:t>
      </w:r>
      <w:proofErr w:type="spellEnd"/>
    </w:p>
    <w:sectPr w:rsidR="006264AA" w:rsidRPr="00446CC9" w:rsidSect="004D00C2">
      <w:footerReference w:type="default" r:id="rId8"/>
      <w:pgSz w:w="11905" w:h="16837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B1" w:rsidRDefault="008B06B1">
      <w:pPr>
        <w:spacing w:after="0" w:line="240" w:lineRule="auto"/>
      </w:pPr>
      <w:r>
        <w:separator/>
      </w:r>
    </w:p>
  </w:endnote>
  <w:endnote w:type="continuationSeparator" w:id="0">
    <w:p w:rsidR="008B06B1" w:rsidRDefault="008B0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4C7" w:rsidRDefault="004634C7">
    <w:pPr>
      <w:pStyle w:val="af0"/>
      <w:jc w:val="right"/>
    </w:pPr>
  </w:p>
  <w:p w:rsidR="004634C7" w:rsidRDefault="004634C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B1" w:rsidRDefault="008B06B1">
      <w:pPr>
        <w:spacing w:after="0" w:line="240" w:lineRule="auto"/>
      </w:pPr>
      <w:r>
        <w:separator/>
      </w:r>
    </w:p>
  </w:footnote>
  <w:footnote w:type="continuationSeparator" w:id="0">
    <w:p w:rsidR="008B06B1" w:rsidRDefault="008B0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2250" w:hanging="360"/>
      </w:p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1890" w:hanging="360"/>
      </w:pPr>
    </w:lvl>
  </w:abstractNum>
  <w:abstractNum w:abstractNumId="5">
    <w:nsid w:val="00000006"/>
    <w:multiLevelType w:val="singleLevel"/>
    <w:tmpl w:val="0000000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7">
    <w:nsid w:val="0EF208A9"/>
    <w:multiLevelType w:val="hybridMultilevel"/>
    <w:tmpl w:val="7EBECA22"/>
    <w:lvl w:ilvl="0" w:tplc="7A6621C2">
      <w:start w:val="4"/>
      <w:numFmt w:val="upperRoman"/>
      <w:lvlText w:val="%1."/>
      <w:lvlJc w:val="left"/>
      <w:pPr>
        <w:ind w:left="22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120627B9"/>
    <w:multiLevelType w:val="hybridMultilevel"/>
    <w:tmpl w:val="568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125297"/>
    <w:multiLevelType w:val="hybridMultilevel"/>
    <w:tmpl w:val="D43EE99E"/>
    <w:lvl w:ilvl="0" w:tplc="0728C52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B7AAA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EB67AC"/>
    <w:multiLevelType w:val="hybridMultilevel"/>
    <w:tmpl w:val="8C10D4C0"/>
    <w:lvl w:ilvl="0" w:tplc="97507ED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68512BAC"/>
    <w:multiLevelType w:val="multilevel"/>
    <w:tmpl w:val="C8A4D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>
    <w:nsid w:val="7BD90E8E"/>
    <w:multiLevelType w:val="hybridMultilevel"/>
    <w:tmpl w:val="9448296C"/>
    <w:lvl w:ilvl="0" w:tplc="3A901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15"/>
  </w:num>
  <w:num w:numId="10">
    <w:abstractNumId w:val="10"/>
  </w:num>
  <w:num w:numId="11">
    <w:abstractNumId w:val="11"/>
  </w:num>
  <w:num w:numId="12">
    <w:abstractNumId w:val="12"/>
  </w:num>
  <w:num w:numId="13">
    <w:abstractNumId w:val="16"/>
  </w:num>
  <w:num w:numId="14">
    <w:abstractNumId w:val="8"/>
  </w:num>
  <w:num w:numId="15">
    <w:abstractNumId w:val="13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54A"/>
    <w:rsid w:val="00011C2B"/>
    <w:rsid w:val="000201A0"/>
    <w:rsid w:val="00037A66"/>
    <w:rsid w:val="00044BDD"/>
    <w:rsid w:val="0006353B"/>
    <w:rsid w:val="00067E69"/>
    <w:rsid w:val="00074A6B"/>
    <w:rsid w:val="000A68E0"/>
    <w:rsid w:val="000B4106"/>
    <w:rsid w:val="000E45F1"/>
    <w:rsid w:val="001028FA"/>
    <w:rsid w:val="001307A8"/>
    <w:rsid w:val="00140331"/>
    <w:rsid w:val="00156C18"/>
    <w:rsid w:val="00166F97"/>
    <w:rsid w:val="00197B13"/>
    <w:rsid w:val="001A3BE2"/>
    <w:rsid w:val="00202AB2"/>
    <w:rsid w:val="00242881"/>
    <w:rsid w:val="0027354A"/>
    <w:rsid w:val="002735B3"/>
    <w:rsid w:val="00276CB5"/>
    <w:rsid w:val="00293437"/>
    <w:rsid w:val="002941F4"/>
    <w:rsid w:val="002A5830"/>
    <w:rsid w:val="002C7848"/>
    <w:rsid w:val="002D4C6F"/>
    <w:rsid w:val="002F3050"/>
    <w:rsid w:val="003016A3"/>
    <w:rsid w:val="003048CD"/>
    <w:rsid w:val="00322904"/>
    <w:rsid w:val="003341C7"/>
    <w:rsid w:val="00355047"/>
    <w:rsid w:val="00361EA8"/>
    <w:rsid w:val="00362A99"/>
    <w:rsid w:val="00383DD5"/>
    <w:rsid w:val="003863C9"/>
    <w:rsid w:val="003A650E"/>
    <w:rsid w:val="003C123A"/>
    <w:rsid w:val="003D1157"/>
    <w:rsid w:val="003E18EE"/>
    <w:rsid w:val="003F7718"/>
    <w:rsid w:val="003F7C5B"/>
    <w:rsid w:val="00405140"/>
    <w:rsid w:val="00410DB9"/>
    <w:rsid w:val="004125B9"/>
    <w:rsid w:val="004328E7"/>
    <w:rsid w:val="00432B88"/>
    <w:rsid w:val="00446CC9"/>
    <w:rsid w:val="00446DDD"/>
    <w:rsid w:val="004570F9"/>
    <w:rsid w:val="004634C7"/>
    <w:rsid w:val="004643A2"/>
    <w:rsid w:val="004726D4"/>
    <w:rsid w:val="00475E04"/>
    <w:rsid w:val="004A26C3"/>
    <w:rsid w:val="004D00C2"/>
    <w:rsid w:val="004D767E"/>
    <w:rsid w:val="004E3020"/>
    <w:rsid w:val="004F6FA2"/>
    <w:rsid w:val="00500919"/>
    <w:rsid w:val="005027FF"/>
    <w:rsid w:val="0051549E"/>
    <w:rsid w:val="00516E6A"/>
    <w:rsid w:val="00526B96"/>
    <w:rsid w:val="0053593F"/>
    <w:rsid w:val="0054154E"/>
    <w:rsid w:val="00546C6E"/>
    <w:rsid w:val="00553CED"/>
    <w:rsid w:val="005549CC"/>
    <w:rsid w:val="00554D3E"/>
    <w:rsid w:val="005555CE"/>
    <w:rsid w:val="00574F0C"/>
    <w:rsid w:val="00575257"/>
    <w:rsid w:val="00592CA4"/>
    <w:rsid w:val="00594C6A"/>
    <w:rsid w:val="005A17BC"/>
    <w:rsid w:val="005B09C6"/>
    <w:rsid w:val="005C3C5C"/>
    <w:rsid w:val="005C77B9"/>
    <w:rsid w:val="005E19BF"/>
    <w:rsid w:val="006000DD"/>
    <w:rsid w:val="006123E1"/>
    <w:rsid w:val="0062097E"/>
    <w:rsid w:val="00621DB3"/>
    <w:rsid w:val="006264AA"/>
    <w:rsid w:val="006478AD"/>
    <w:rsid w:val="00652993"/>
    <w:rsid w:val="00660BFE"/>
    <w:rsid w:val="00675693"/>
    <w:rsid w:val="006855D8"/>
    <w:rsid w:val="00686E06"/>
    <w:rsid w:val="006A1F7F"/>
    <w:rsid w:val="006B3A6A"/>
    <w:rsid w:val="006C207F"/>
    <w:rsid w:val="006C6A10"/>
    <w:rsid w:val="006D5BEE"/>
    <w:rsid w:val="006F3CE1"/>
    <w:rsid w:val="007014C2"/>
    <w:rsid w:val="0070394C"/>
    <w:rsid w:val="007129F1"/>
    <w:rsid w:val="00730C60"/>
    <w:rsid w:val="00730C65"/>
    <w:rsid w:val="00736A78"/>
    <w:rsid w:val="007635B5"/>
    <w:rsid w:val="00767395"/>
    <w:rsid w:val="007A19EB"/>
    <w:rsid w:val="007B0524"/>
    <w:rsid w:val="007C6354"/>
    <w:rsid w:val="007E52CE"/>
    <w:rsid w:val="007F6C5A"/>
    <w:rsid w:val="00804576"/>
    <w:rsid w:val="00815377"/>
    <w:rsid w:val="00831FB0"/>
    <w:rsid w:val="00841CD9"/>
    <w:rsid w:val="008570B0"/>
    <w:rsid w:val="00864D06"/>
    <w:rsid w:val="0087015D"/>
    <w:rsid w:val="00893835"/>
    <w:rsid w:val="00896A07"/>
    <w:rsid w:val="008B06B1"/>
    <w:rsid w:val="008C5FB1"/>
    <w:rsid w:val="008D3437"/>
    <w:rsid w:val="008E3552"/>
    <w:rsid w:val="008F11E9"/>
    <w:rsid w:val="008F623D"/>
    <w:rsid w:val="00905DE6"/>
    <w:rsid w:val="00907C32"/>
    <w:rsid w:val="00931569"/>
    <w:rsid w:val="00934F77"/>
    <w:rsid w:val="00951133"/>
    <w:rsid w:val="00951A3B"/>
    <w:rsid w:val="00966827"/>
    <w:rsid w:val="00971818"/>
    <w:rsid w:val="009833C2"/>
    <w:rsid w:val="009838FD"/>
    <w:rsid w:val="00995087"/>
    <w:rsid w:val="009C0649"/>
    <w:rsid w:val="009C6421"/>
    <w:rsid w:val="009E1846"/>
    <w:rsid w:val="009E39CF"/>
    <w:rsid w:val="009F32A8"/>
    <w:rsid w:val="00A409EC"/>
    <w:rsid w:val="00A42842"/>
    <w:rsid w:val="00A51888"/>
    <w:rsid w:val="00A558CF"/>
    <w:rsid w:val="00A84A99"/>
    <w:rsid w:val="00AB7F4F"/>
    <w:rsid w:val="00AC37EC"/>
    <w:rsid w:val="00AD64AB"/>
    <w:rsid w:val="00AE2694"/>
    <w:rsid w:val="00AE6010"/>
    <w:rsid w:val="00AE626E"/>
    <w:rsid w:val="00B100E2"/>
    <w:rsid w:val="00B121D1"/>
    <w:rsid w:val="00B17F33"/>
    <w:rsid w:val="00B2184B"/>
    <w:rsid w:val="00B26BAA"/>
    <w:rsid w:val="00B47DC4"/>
    <w:rsid w:val="00B56B20"/>
    <w:rsid w:val="00B654A9"/>
    <w:rsid w:val="00B70698"/>
    <w:rsid w:val="00BD2A76"/>
    <w:rsid w:val="00BD6E49"/>
    <w:rsid w:val="00BE08D6"/>
    <w:rsid w:val="00BF6473"/>
    <w:rsid w:val="00C016B2"/>
    <w:rsid w:val="00C31610"/>
    <w:rsid w:val="00C43E70"/>
    <w:rsid w:val="00C717CE"/>
    <w:rsid w:val="00C819A6"/>
    <w:rsid w:val="00CB0B30"/>
    <w:rsid w:val="00CB14B2"/>
    <w:rsid w:val="00CC518E"/>
    <w:rsid w:val="00CE0101"/>
    <w:rsid w:val="00D05D5D"/>
    <w:rsid w:val="00D072D8"/>
    <w:rsid w:val="00D5102F"/>
    <w:rsid w:val="00D52955"/>
    <w:rsid w:val="00D949F8"/>
    <w:rsid w:val="00DA31A0"/>
    <w:rsid w:val="00DB47CF"/>
    <w:rsid w:val="00DC00BE"/>
    <w:rsid w:val="00DC30E8"/>
    <w:rsid w:val="00DE37F0"/>
    <w:rsid w:val="00DF38F2"/>
    <w:rsid w:val="00E0107B"/>
    <w:rsid w:val="00E166EC"/>
    <w:rsid w:val="00E17A48"/>
    <w:rsid w:val="00E25AD7"/>
    <w:rsid w:val="00E40C11"/>
    <w:rsid w:val="00E54E01"/>
    <w:rsid w:val="00E63175"/>
    <w:rsid w:val="00E735C5"/>
    <w:rsid w:val="00E86178"/>
    <w:rsid w:val="00EC739F"/>
    <w:rsid w:val="00F10EBC"/>
    <w:rsid w:val="00F13D43"/>
    <w:rsid w:val="00F16B63"/>
    <w:rsid w:val="00F45DDB"/>
    <w:rsid w:val="00F7195A"/>
    <w:rsid w:val="00FA074D"/>
    <w:rsid w:val="00FA71C7"/>
    <w:rsid w:val="00FB3803"/>
    <w:rsid w:val="00FC766F"/>
    <w:rsid w:val="00FE6F1E"/>
    <w:rsid w:val="00FF5186"/>
    <w:rsid w:val="00F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F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qFormat/>
    <w:rsid w:val="00951A3B"/>
    <w:pPr>
      <w:keepNext/>
      <w:keepLines/>
      <w:numPr>
        <w:numId w:val="1"/>
      </w:numPr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qFormat/>
    <w:rsid w:val="00951A3B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951A3B"/>
    <w:rPr>
      <w:color w:val="auto"/>
    </w:rPr>
  </w:style>
  <w:style w:type="character" w:customStyle="1" w:styleId="WW8Num5z0">
    <w:name w:val="WW8Num5z0"/>
    <w:rsid w:val="00951A3B"/>
    <w:rPr>
      <w:rFonts w:ascii="Symbol" w:hAnsi="Symbol"/>
    </w:rPr>
  </w:style>
  <w:style w:type="character" w:customStyle="1" w:styleId="WW8Num5z1">
    <w:name w:val="WW8Num5z1"/>
    <w:rsid w:val="00951A3B"/>
    <w:rPr>
      <w:rFonts w:ascii="Courier New" w:hAnsi="Courier New" w:cs="Courier New"/>
    </w:rPr>
  </w:style>
  <w:style w:type="character" w:customStyle="1" w:styleId="WW8Num5z2">
    <w:name w:val="WW8Num5z2"/>
    <w:rsid w:val="00951A3B"/>
    <w:rPr>
      <w:rFonts w:ascii="Wingdings" w:hAnsi="Wingdings"/>
    </w:rPr>
  </w:style>
  <w:style w:type="character" w:customStyle="1" w:styleId="WW8Num6z0">
    <w:name w:val="WW8Num6z0"/>
    <w:rsid w:val="00951A3B"/>
    <w:rPr>
      <w:rFonts w:ascii="Symbol" w:hAnsi="Symbol"/>
    </w:rPr>
  </w:style>
  <w:style w:type="character" w:customStyle="1" w:styleId="WW8Num6z1">
    <w:name w:val="WW8Num6z1"/>
    <w:rsid w:val="00951A3B"/>
    <w:rPr>
      <w:rFonts w:ascii="Courier New" w:hAnsi="Courier New" w:cs="Courier New"/>
    </w:rPr>
  </w:style>
  <w:style w:type="character" w:customStyle="1" w:styleId="WW8Num6z2">
    <w:name w:val="WW8Num6z2"/>
    <w:rsid w:val="00951A3B"/>
    <w:rPr>
      <w:rFonts w:ascii="Wingdings" w:hAnsi="Wingdings"/>
    </w:rPr>
  </w:style>
  <w:style w:type="character" w:customStyle="1" w:styleId="WW8Num7z0">
    <w:name w:val="WW8Num7z0"/>
    <w:rsid w:val="00951A3B"/>
    <w:rPr>
      <w:rFonts w:cs="Times New Roman"/>
    </w:rPr>
  </w:style>
  <w:style w:type="character" w:customStyle="1" w:styleId="WW8Num8z0">
    <w:name w:val="WW8Num8z0"/>
    <w:rsid w:val="00951A3B"/>
    <w:rPr>
      <w:rFonts w:ascii="Symbol" w:hAnsi="Symbol"/>
    </w:rPr>
  </w:style>
  <w:style w:type="character" w:customStyle="1" w:styleId="WW8Num8z1">
    <w:name w:val="WW8Num8z1"/>
    <w:rsid w:val="00951A3B"/>
    <w:rPr>
      <w:rFonts w:ascii="Courier New" w:hAnsi="Courier New" w:cs="Courier New"/>
    </w:rPr>
  </w:style>
  <w:style w:type="character" w:customStyle="1" w:styleId="WW8Num8z2">
    <w:name w:val="WW8Num8z2"/>
    <w:rsid w:val="00951A3B"/>
    <w:rPr>
      <w:rFonts w:ascii="Wingdings" w:hAnsi="Wingdings"/>
    </w:rPr>
  </w:style>
  <w:style w:type="character" w:customStyle="1" w:styleId="WW8Num9z0">
    <w:name w:val="WW8Num9z0"/>
    <w:rsid w:val="00951A3B"/>
    <w:rPr>
      <w:rFonts w:cs="Times New Roman"/>
    </w:rPr>
  </w:style>
  <w:style w:type="character" w:customStyle="1" w:styleId="WW8Num10z0">
    <w:name w:val="WW8Num10z0"/>
    <w:rsid w:val="00951A3B"/>
    <w:rPr>
      <w:b w:val="0"/>
      <w:color w:val="auto"/>
    </w:rPr>
  </w:style>
  <w:style w:type="character" w:customStyle="1" w:styleId="WW8Num11z0">
    <w:name w:val="WW8Num11z0"/>
    <w:rsid w:val="00951A3B"/>
    <w:rPr>
      <w:rFonts w:ascii="Symbol" w:hAnsi="Symbol"/>
    </w:rPr>
  </w:style>
  <w:style w:type="character" w:customStyle="1" w:styleId="WW8Num11z1">
    <w:name w:val="WW8Num11z1"/>
    <w:rsid w:val="00951A3B"/>
    <w:rPr>
      <w:rFonts w:ascii="Courier New" w:hAnsi="Courier New" w:cs="Courier New"/>
    </w:rPr>
  </w:style>
  <w:style w:type="character" w:customStyle="1" w:styleId="WW8Num11z2">
    <w:name w:val="WW8Num11z2"/>
    <w:rsid w:val="00951A3B"/>
    <w:rPr>
      <w:rFonts w:ascii="Wingdings" w:hAnsi="Wingdings"/>
    </w:rPr>
  </w:style>
  <w:style w:type="character" w:customStyle="1" w:styleId="WW8Num14z0">
    <w:name w:val="WW8Num14z0"/>
    <w:rsid w:val="00951A3B"/>
    <w:rPr>
      <w:color w:val="000000"/>
    </w:rPr>
  </w:style>
  <w:style w:type="character" w:customStyle="1" w:styleId="WW8Num20z0">
    <w:name w:val="WW8Num20z0"/>
    <w:rsid w:val="00951A3B"/>
    <w:rPr>
      <w:rFonts w:ascii="Symbol" w:hAnsi="Symbol"/>
    </w:rPr>
  </w:style>
  <w:style w:type="character" w:customStyle="1" w:styleId="WW8Num20z1">
    <w:name w:val="WW8Num20z1"/>
    <w:rsid w:val="00951A3B"/>
    <w:rPr>
      <w:rFonts w:ascii="Courier New" w:hAnsi="Courier New" w:cs="Courier New"/>
    </w:rPr>
  </w:style>
  <w:style w:type="character" w:customStyle="1" w:styleId="WW8Num20z2">
    <w:name w:val="WW8Num20z2"/>
    <w:rsid w:val="00951A3B"/>
    <w:rPr>
      <w:rFonts w:ascii="Wingdings" w:hAnsi="Wingdings"/>
    </w:rPr>
  </w:style>
  <w:style w:type="character" w:customStyle="1" w:styleId="WW8Num22z0">
    <w:name w:val="WW8Num22z0"/>
    <w:rsid w:val="00951A3B"/>
    <w:rPr>
      <w:rFonts w:cs="Times New Roman"/>
    </w:rPr>
  </w:style>
  <w:style w:type="character" w:customStyle="1" w:styleId="WW8Num25z0">
    <w:name w:val="WW8Num25z0"/>
    <w:rsid w:val="00951A3B"/>
    <w:rPr>
      <w:rFonts w:cs="Times New Roman"/>
    </w:rPr>
  </w:style>
  <w:style w:type="character" w:customStyle="1" w:styleId="WW8Num26z0">
    <w:name w:val="WW8Num26z0"/>
    <w:rsid w:val="00951A3B"/>
    <w:rPr>
      <w:sz w:val="26"/>
    </w:rPr>
  </w:style>
  <w:style w:type="character" w:customStyle="1" w:styleId="WW8Num28z0">
    <w:name w:val="WW8Num28z0"/>
    <w:rsid w:val="00951A3B"/>
    <w:rPr>
      <w:color w:val="auto"/>
    </w:rPr>
  </w:style>
  <w:style w:type="character" w:customStyle="1" w:styleId="WW8Num31z0">
    <w:name w:val="WW8Num31z0"/>
    <w:rsid w:val="00951A3B"/>
    <w:rPr>
      <w:rFonts w:cs="Times New Roman"/>
    </w:rPr>
  </w:style>
  <w:style w:type="character" w:customStyle="1" w:styleId="WW8Num32z0">
    <w:name w:val="WW8Num32z0"/>
    <w:rsid w:val="00951A3B"/>
    <w:rPr>
      <w:color w:val="auto"/>
    </w:rPr>
  </w:style>
  <w:style w:type="character" w:customStyle="1" w:styleId="WW8Num34z0">
    <w:name w:val="WW8Num34z0"/>
    <w:rsid w:val="00951A3B"/>
    <w:rPr>
      <w:color w:val="000000"/>
    </w:rPr>
  </w:style>
  <w:style w:type="character" w:customStyle="1" w:styleId="WW8Num35z0">
    <w:name w:val="WW8Num35z0"/>
    <w:rsid w:val="00951A3B"/>
    <w:rPr>
      <w:color w:val="000000"/>
    </w:rPr>
  </w:style>
  <w:style w:type="character" w:customStyle="1" w:styleId="WW8Num37z0">
    <w:name w:val="WW8Num37z0"/>
    <w:rsid w:val="00951A3B"/>
    <w:rPr>
      <w:rFonts w:ascii="Times New Roman" w:eastAsia="Times New Roman" w:hAnsi="Times New Roman" w:cs="Times New Roman"/>
      <w:color w:val="auto"/>
    </w:rPr>
  </w:style>
  <w:style w:type="character" w:customStyle="1" w:styleId="WW8Num39z0">
    <w:name w:val="WW8Num39z0"/>
    <w:rsid w:val="00951A3B"/>
    <w:rPr>
      <w:rFonts w:cs="Times New Roman"/>
    </w:rPr>
  </w:style>
  <w:style w:type="character" w:customStyle="1" w:styleId="WW8NumSt7z0">
    <w:name w:val="WW8NumSt7z0"/>
    <w:rsid w:val="00951A3B"/>
    <w:rPr>
      <w:rFonts w:ascii="Times New Roman" w:hAnsi="Times New Roman"/>
    </w:rPr>
  </w:style>
  <w:style w:type="character" w:customStyle="1" w:styleId="10">
    <w:name w:val="Основной шрифт абзаца1"/>
    <w:rsid w:val="00951A3B"/>
  </w:style>
  <w:style w:type="character" w:customStyle="1" w:styleId="a3">
    <w:name w:val="Текст выноски Знак"/>
    <w:rsid w:val="00951A3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rsid w:val="00951A3B"/>
    <w:rPr>
      <w:rFonts w:ascii="Consolas" w:hAnsi="Consolas" w:cs="Consolas"/>
      <w:sz w:val="20"/>
      <w:szCs w:val="20"/>
    </w:rPr>
  </w:style>
  <w:style w:type="character" w:customStyle="1" w:styleId="40">
    <w:name w:val="Заголовок 4 Знак"/>
    <w:rsid w:val="00951A3B"/>
    <w:rPr>
      <w:rFonts w:ascii="Cambria" w:hAnsi="Cambria" w:cs="Times New Roman"/>
      <w:b/>
      <w:bCs/>
      <w:i/>
      <w:iCs/>
      <w:color w:val="4F81BD"/>
    </w:rPr>
  </w:style>
  <w:style w:type="character" w:styleId="a4">
    <w:name w:val="Strong"/>
    <w:qFormat/>
    <w:rsid w:val="00951A3B"/>
    <w:rPr>
      <w:rFonts w:cs="Times New Roman"/>
      <w:b/>
      <w:bCs/>
    </w:rPr>
  </w:style>
  <w:style w:type="character" w:customStyle="1" w:styleId="a5">
    <w:name w:val="Верхний колонтитул Знак"/>
    <w:rsid w:val="00951A3B"/>
    <w:rPr>
      <w:rFonts w:cs="Times New Roman"/>
    </w:rPr>
  </w:style>
  <w:style w:type="character" w:customStyle="1" w:styleId="a6">
    <w:name w:val="Нижний колонтитул Знак"/>
    <w:rsid w:val="00951A3B"/>
    <w:rPr>
      <w:rFonts w:cs="Times New Roman"/>
    </w:rPr>
  </w:style>
  <w:style w:type="character" w:customStyle="1" w:styleId="11">
    <w:name w:val="Заголовок 1 Знак"/>
    <w:rsid w:val="00951A3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FontStyle92">
    <w:name w:val="Font Style92"/>
    <w:rsid w:val="00951A3B"/>
    <w:rPr>
      <w:rFonts w:ascii="Times New Roman" w:hAnsi="Times New Roman"/>
      <w:sz w:val="26"/>
    </w:rPr>
  </w:style>
  <w:style w:type="character" w:customStyle="1" w:styleId="12">
    <w:name w:val="Замещающий текст1"/>
    <w:rsid w:val="00951A3B"/>
    <w:rPr>
      <w:rFonts w:cs="Times New Roman"/>
      <w:color w:val="808080"/>
    </w:rPr>
  </w:style>
  <w:style w:type="character" w:customStyle="1" w:styleId="a7">
    <w:name w:val="Текст сноски Знак"/>
    <w:rsid w:val="00951A3B"/>
    <w:rPr>
      <w:rFonts w:cs="Times New Roman"/>
      <w:sz w:val="20"/>
      <w:szCs w:val="20"/>
    </w:rPr>
  </w:style>
  <w:style w:type="character" w:customStyle="1" w:styleId="a8">
    <w:name w:val="Символ сноски"/>
    <w:rsid w:val="00951A3B"/>
    <w:rPr>
      <w:rFonts w:cs="Times New Roman"/>
      <w:vertAlign w:val="superscript"/>
    </w:rPr>
  </w:style>
  <w:style w:type="character" w:customStyle="1" w:styleId="a9">
    <w:name w:val="Схема документа Знак"/>
    <w:rsid w:val="00951A3B"/>
    <w:rPr>
      <w:rFonts w:ascii="Tahoma" w:eastAsia="Times New Roman" w:hAnsi="Tahoma" w:cs="Tahoma"/>
      <w:sz w:val="16"/>
      <w:szCs w:val="16"/>
    </w:rPr>
  </w:style>
  <w:style w:type="character" w:customStyle="1" w:styleId="13">
    <w:name w:val="Стиль1 Знак"/>
    <w:basedOn w:val="10"/>
    <w:rsid w:val="00951A3B"/>
    <w:rPr>
      <w:rFonts w:ascii="Times New Roman" w:eastAsia="Times New Roman" w:hAnsi="Times New Roman"/>
      <w:sz w:val="24"/>
      <w:szCs w:val="24"/>
    </w:rPr>
  </w:style>
  <w:style w:type="paragraph" w:customStyle="1" w:styleId="aa">
    <w:name w:val="Заголовок"/>
    <w:basedOn w:val="a"/>
    <w:next w:val="ab"/>
    <w:rsid w:val="00951A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951A3B"/>
    <w:pPr>
      <w:spacing w:after="120"/>
    </w:pPr>
  </w:style>
  <w:style w:type="paragraph" w:styleId="ac">
    <w:name w:val="List"/>
    <w:basedOn w:val="ab"/>
    <w:rsid w:val="00951A3B"/>
    <w:rPr>
      <w:rFonts w:cs="Tahoma"/>
    </w:rPr>
  </w:style>
  <w:style w:type="paragraph" w:customStyle="1" w:styleId="14">
    <w:name w:val="Название1"/>
    <w:basedOn w:val="a"/>
    <w:rsid w:val="00951A3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951A3B"/>
    <w:pPr>
      <w:suppressLineNumbers/>
    </w:pPr>
    <w:rPr>
      <w:rFonts w:cs="Tahoma"/>
    </w:rPr>
  </w:style>
  <w:style w:type="paragraph" w:styleId="ad">
    <w:name w:val="Balloon Text"/>
    <w:basedOn w:val="a"/>
    <w:rsid w:val="00951A3B"/>
    <w:pPr>
      <w:spacing w:after="0" w:line="240" w:lineRule="auto"/>
    </w:pPr>
    <w:rPr>
      <w:rFonts w:ascii="Tahoma" w:eastAsia="Calibri" w:hAnsi="Tahoma"/>
      <w:sz w:val="16"/>
      <w:szCs w:val="16"/>
    </w:rPr>
  </w:style>
  <w:style w:type="paragraph" w:customStyle="1" w:styleId="ConsPlusTitle">
    <w:name w:val="ConsPlusTitle"/>
    <w:rsid w:val="00951A3B"/>
    <w:pPr>
      <w:widowControl w:val="0"/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16">
    <w:name w:val="Абзац списка1"/>
    <w:basedOn w:val="a"/>
    <w:rsid w:val="00951A3B"/>
    <w:pPr>
      <w:spacing w:after="0" w:line="240" w:lineRule="auto"/>
      <w:ind w:left="720"/>
    </w:pPr>
    <w:rPr>
      <w:rFonts w:ascii="Times New Roman" w:eastAsia="Calibri" w:hAnsi="Times New Roman"/>
      <w:sz w:val="20"/>
      <w:szCs w:val="20"/>
    </w:rPr>
  </w:style>
  <w:style w:type="paragraph" w:customStyle="1" w:styleId="ConsNormal">
    <w:name w:val="ConsNormal"/>
    <w:rsid w:val="00951A3B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HTML0">
    <w:name w:val="HTML Preformatted"/>
    <w:basedOn w:val="a"/>
    <w:rsid w:val="00951A3B"/>
    <w:pPr>
      <w:spacing w:after="0" w:line="240" w:lineRule="auto"/>
    </w:pPr>
    <w:rPr>
      <w:rFonts w:ascii="Consolas" w:eastAsia="Calibri" w:hAnsi="Consolas"/>
      <w:sz w:val="20"/>
      <w:szCs w:val="20"/>
    </w:rPr>
  </w:style>
  <w:style w:type="paragraph" w:customStyle="1" w:styleId="tekstob">
    <w:name w:val="tekstob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e">
    <w:name w:val="Normal (Web)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enpt">
    <w:name w:val="cen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justppt">
    <w:name w:val="justppt"/>
    <w:basedOn w:val="a"/>
    <w:rsid w:val="00951A3B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f">
    <w:name w:val="head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styleId="af0">
    <w:name w:val="footer"/>
    <w:basedOn w:val="a"/>
    <w:rsid w:val="00951A3B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paragraph" w:customStyle="1" w:styleId="af1">
    <w:name w:val="Àáçàö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Char">
    <w:name w:val="Char Знак"/>
    <w:basedOn w:val="a"/>
    <w:rsid w:val="00951A3B"/>
    <w:pPr>
      <w:spacing w:before="280" w:after="280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af2">
    <w:name w:val="Ïóíêò_ïîñò"/>
    <w:basedOn w:val="a"/>
    <w:rsid w:val="00951A3B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</w:rPr>
  </w:style>
  <w:style w:type="paragraph" w:customStyle="1" w:styleId="Style29">
    <w:name w:val="Style29"/>
    <w:basedOn w:val="a"/>
    <w:rsid w:val="00951A3B"/>
    <w:pPr>
      <w:widowControl w:val="0"/>
      <w:autoSpaceDE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Style84">
    <w:name w:val="Style84"/>
    <w:basedOn w:val="a"/>
    <w:rsid w:val="00951A3B"/>
    <w:pPr>
      <w:widowControl w:val="0"/>
      <w:autoSpaceDE w:val="0"/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af3">
    <w:name w:val="footnote text"/>
    <w:basedOn w:val="a"/>
    <w:rsid w:val="00951A3B"/>
    <w:pPr>
      <w:spacing w:after="0" w:line="240" w:lineRule="auto"/>
    </w:pPr>
    <w:rPr>
      <w:rFonts w:eastAsia="Calibri"/>
      <w:sz w:val="20"/>
      <w:szCs w:val="20"/>
    </w:rPr>
  </w:style>
  <w:style w:type="paragraph" w:customStyle="1" w:styleId="ConsPlusCell">
    <w:name w:val="ConsPlusCell"/>
    <w:rsid w:val="00951A3B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951A3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4">
    <w:name w:val="List Paragraph"/>
    <w:basedOn w:val="a"/>
    <w:uiPriority w:val="34"/>
    <w:qFormat/>
    <w:rsid w:val="00951A3B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17">
    <w:name w:val="Схема документа1"/>
    <w:basedOn w:val="a"/>
    <w:rsid w:val="00951A3B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951A3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8">
    <w:name w:val="Стиль1"/>
    <w:basedOn w:val="af4"/>
    <w:rsid w:val="00951A3B"/>
    <w:pPr>
      <w:tabs>
        <w:tab w:val="left" w:pos="709"/>
        <w:tab w:val="left" w:pos="851"/>
      </w:tabs>
      <w:ind w:left="709"/>
      <w:jc w:val="both"/>
    </w:pPr>
  </w:style>
  <w:style w:type="paragraph" w:customStyle="1" w:styleId="af5">
    <w:name w:val="Содержимое таблицы"/>
    <w:basedOn w:val="a"/>
    <w:rsid w:val="00951A3B"/>
    <w:pPr>
      <w:suppressLineNumbers/>
    </w:pPr>
  </w:style>
  <w:style w:type="paragraph" w:customStyle="1" w:styleId="af6">
    <w:name w:val="Заголовок таблицы"/>
    <w:basedOn w:val="af5"/>
    <w:rsid w:val="00951A3B"/>
    <w:pPr>
      <w:jc w:val="center"/>
    </w:pPr>
    <w:rPr>
      <w:b/>
      <w:bCs/>
    </w:rPr>
  </w:style>
  <w:style w:type="paragraph" w:customStyle="1" w:styleId="af7">
    <w:name w:val="ТекстДок"/>
    <w:autoRedefine/>
    <w:qFormat/>
    <w:rsid w:val="007F6C5A"/>
    <w:pPr>
      <w:autoSpaceDE w:val="0"/>
      <w:autoSpaceDN w:val="0"/>
      <w:adjustRightInd w:val="0"/>
      <w:jc w:val="both"/>
    </w:pPr>
    <w:rPr>
      <w:rFonts w:eastAsia="Calibri"/>
      <w:sz w:val="24"/>
      <w:szCs w:val="24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9668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66827"/>
    <w:rPr>
      <w:rFonts w:ascii="Calibri" w:hAnsi="Calibri" w:cs="Calibri"/>
      <w:sz w:val="22"/>
      <w:szCs w:val="22"/>
      <w:lang w:eastAsia="ar-SA"/>
    </w:rPr>
  </w:style>
  <w:style w:type="table" w:styleId="af8">
    <w:name w:val="Table Grid"/>
    <w:basedOn w:val="a1"/>
    <w:rsid w:val="003863C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"/>
    <w:basedOn w:val="a1"/>
    <w:next w:val="af8"/>
    <w:rsid w:val="0067569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Нормальный (таблица)"/>
    <w:basedOn w:val="a"/>
    <w:next w:val="a"/>
    <w:uiPriority w:val="99"/>
    <w:rsid w:val="000B4106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2018-07-31T11:54:00Z</cp:lastPrinted>
  <dcterms:created xsi:type="dcterms:W3CDTF">2018-08-01T13:51:00Z</dcterms:created>
  <dcterms:modified xsi:type="dcterms:W3CDTF">2018-08-01T12:52:00Z</dcterms:modified>
</cp:coreProperties>
</file>