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F1" w:rsidRPr="007129F1" w:rsidRDefault="007129F1" w:rsidP="007129F1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9F1" w:rsidRPr="007129F1" w:rsidRDefault="007129F1" w:rsidP="007129F1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129F1" w:rsidRPr="007129F1" w:rsidRDefault="007129F1" w:rsidP="007129F1">
      <w:pPr>
        <w:suppressAutoHyphens w:val="0"/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7129F1">
        <w:rPr>
          <w:rFonts w:ascii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7129F1" w:rsidRPr="007129F1" w:rsidRDefault="007129F1" w:rsidP="007129F1">
      <w:pPr>
        <w:suppressAutoHyphens w:val="0"/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7129F1">
        <w:rPr>
          <w:rFonts w:ascii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7129F1" w:rsidRPr="007129F1" w:rsidRDefault="007129F1" w:rsidP="007129F1">
      <w:pPr>
        <w:suppressAutoHyphens w:val="0"/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7129F1">
        <w:rPr>
          <w:rFonts w:ascii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7129F1" w:rsidRPr="007129F1" w:rsidRDefault="007129F1" w:rsidP="007129F1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</w:p>
    <w:p w:rsidR="007129F1" w:rsidRPr="007129F1" w:rsidRDefault="007129F1" w:rsidP="007129F1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7129F1">
        <w:rPr>
          <w:rFonts w:ascii="Times New Roman" w:hAnsi="Times New Roman" w:cs="Times New Roman"/>
          <w:sz w:val="24"/>
          <w:szCs w:val="20"/>
          <w:lang w:eastAsia="ru-RU"/>
        </w:rPr>
        <w:t>ПОСТАНОВЛЕНИЕ</w:t>
      </w:r>
    </w:p>
    <w:p w:rsidR="007129F1" w:rsidRPr="007129F1" w:rsidRDefault="007129F1" w:rsidP="007129F1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129F1" w:rsidRPr="007129F1" w:rsidRDefault="007129F1" w:rsidP="007129F1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129F1" w:rsidRPr="007129F1" w:rsidRDefault="007129F1" w:rsidP="007129F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ru-RU"/>
        </w:rPr>
      </w:pPr>
      <w:r w:rsidRPr="007129F1">
        <w:rPr>
          <w:rFonts w:ascii="Times New Roman" w:hAnsi="Times New Roman" w:cs="Times New Roman"/>
          <w:sz w:val="24"/>
          <w:szCs w:val="20"/>
          <w:lang w:eastAsia="ru-RU"/>
        </w:rPr>
        <w:t>От</w:t>
      </w:r>
      <w:r w:rsidR="00AF5B7F">
        <w:rPr>
          <w:rFonts w:ascii="Times New Roman" w:hAnsi="Times New Roman" w:cs="Times New Roman"/>
          <w:sz w:val="24"/>
          <w:szCs w:val="20"/>
          <w:lang w:eastAsia="ru-RU"/>
        </w:rPr>
        <w:t xml:space="preserve"> 17.10.2017</w:t>
      </w:r>
      <w:r w:rsidRPr="007129F1">
        <w:rPr>
          <w:rFonts w:ascii="Times New Roman" w:hAnsi="Times New Roman" w:cs="Times New Roman"/>
          <w:sz w:val="24"/>
          <w:szCs w:val="20"/>
          <w:lang w:eastAsia="ru-RU"/>
        </w:rPr>
        <w:t xml:space="preserve"> №</w:t>
      </w:r>
      <w:r w:rsidR="00AF5B7F">
        <w:rPr>
          <w:rFonts w:ascii="Times New Roman" w:hAnsi="Times New Roman" w:cs="Times New Roman"/>
          <w:sz w:val="24"/>
          <w:szCs w:val="20"/>
          <w:lang w:eastAsia="ru-RU"/>
        </w:rPr>
        <w:t xml:space="preserve"> ПОС.03-1469/17</w:t>
      </w:r>
      <w:r w:rsidRPr="007129F1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</w:p>
    <w:p w:rsidR="007129F1" w:rsidRPr="007129F1" w:rsidRDefault="007129F1" w:rsidP="007129F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ru-RU"/>
        </w:rPr>
      </w:pPr>
      <w:r w:rsidRPr="007129F1">
        <w:rPr>
          <w:rFonts w:ascii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4D00C2" w:rsidRPr="00AE2694" w:rsidRDefault="004D00C2" w:rsidP="004D00C2">
      <w:pPr>
        <w:tabs>
          <w:tab w:val="left" w:pos="10440"/>
        </w:tabs>
        <w:spacing w:after="0" w:line="240" w:lineRule="auto"/>
        <w:ind w:right="4393"/>
        <w:contextualSpacing/>
        <w:rPr>
          <w:rFonts w:ascii="Times New Roman" w:hAnsi="Times New Roman"/>
          <w:sz w:val="24"/>
          <w:szCs w:val="24"/>
        </w:rPr>
      </w:pPr>
    </w:p>
    <w:p w:rsidR="000201A0" w:rsidRPr="00AE2694" w:rsidRDefault="000201A0" w:rsidP="004D00C2">
      <w:pPr>
        <w:tabs>
          <w:tab w:val="left" w:pos="10440"/>
        </w:tabs>
        <w:spacing w:after="0" w:line="240" w:lineRule="auto"/>
        <w:ind w:right="4627"/>
        <w:contextualSpacing/>
        <w:rPr>
          <w:rFonts w:ascii="Times New Roman" w:hAnsi="Times New Roman"/>
          <w:sz w:val="24"/>
          <w:szCs w:val="24"/>
        </w:rPr>
      </w:pPr>
      <w:r w:rsidRPr="00AE2694">
        <w:rPr>
          <w:rFonts w:ascii="Times New Roman" w:hAnsi="Times New Roman"/>
          <w:sz w:val="24"/>
          <w:szCs w:val="24"/>
        </w:rPr>
        <w:t>О</w:t>
      </w:r>
      <w:r w:rsidR="00A409EC" w:rsidRPr="00AE2694">
        <w:rPr>
          <w:rFonts w:ascii="Times New Roman" w:hAnsi="Times New Roman"/>
          <w:sz w:val="24"/>
          <w:szCs w:val="24"/>
        </w:rPr>
        <w:t xml:space="preserve"> внесении изменений </w:t>
      </w:r>
      <w:r w:rsidR="003A650E" w:rsidRPr="00AE2694">
        <w:rPr>
          <w:rFonts w:ascii="Times New Roman" w:hAnsi="Times New Roman"/>
          <w:sz w:val="24"/>
          <w:szCs w:val="24"/>
        </w:rPr>
        <w:t>в постановление</w:t>
      </w:r>
    </w:p>
    <w:p w:rsidR="003A650E" w:rsidRPr="00AE2694" w:rsidRDefault="003A650E" w:rsidP="004D00C2">
      <w:pPr>
        <w:tabs>
          <w:tab w:val="left" w:pos="10440"/>
        </w:tabs>
        <w:spacing w:after="0" w:line="240" w:lineRule="auto"/>
        <w:ind w:right="4627"/>
        <w:contextualSpacing/>
        <w:rPr>
          <w:rFonts w:ascii="Times New Roman" w:hAnsi="Times New Roman"/>
          <w:sz w:val="24"/>
          <w:szCs w:val="24"/>
        </w:rPr>
      </w:pPr>
      <w:r w:rsidRPr="00AE2694">
        <w:rPr>
          <w:rFonts w:ascii="Times New Roman" w:hAnsi="Times New Roman"/>
          <w:sz w:val="24"/>
          <w:szCs w:val="24"/>
        </w:rPr>
        <w:t>Администрации города Переславля-Залесского</w:t>
      </w:r>
      <w:r w:rsidR="00A51888">
        <w:rPr>
          <w:rFonts w:ascii="Times New Roman" w:hAnsi="Times New Roman"/>
          <w:sz w:val="24"/>
          <w:szCs w:val="24"/>
        </w:rPr>
        <w:t xml:space="preserve"> от </w:t>
      </w:r>
      <w:r w:rsidRPr="00AE2694">
        <w:rPr>
          <w:rFonts w:ascii="Times New Roman" w:hAnsi="Times New Roman"/>
          <w:sz w:val="24"/>
          <w:szCs w:val="24"/>
        </w:rPr>
        <w:t>14.0</w:t>
      </w:r>
      <w:r w:rsidR="007C6354">
        <w:rPr>
          <w:rFonts w:ascii="Times New Roman" w:hAnsi="Times New Roman"/>
          <w:sz w:val="24"/>
          <w:szCs w:val="24"/>
        </w:rPr>
        <w:t>6</w:t>
      </w:r>
      <w:r w:rsidRPr="00AE2694">
        <w:rPr>
          <w:rFonts w:ascii="Times New Roman" w:hAnsi="Times New Roman"/>
          <w:sz w:val="24"/>
          <w:szCs w:val="24"/>
        </w:rPr>
        <w:t>.201</w:t>
      </w:r>
      <w:r w:rsidR="007C6354">
        <w:rPr>
          <w:rFonts w:ascii="Times New Roman" w:hAnsi="Times New Roman"/>
          <w:sz w:val="24"/>
          <w:szCs w:val="24"/>
        </w:rPr>
        <w:t>7</w:t>
      </w:r>
      <w:r w:rsidRPr="00AE2694">
        <w:rPr>
          <w:rFonts w:ascii="Times New Roman" w:hAnsi="Times New Roman"/>
          <w:sz w:val="24"/>
          <w:szCs w:val="24"/>
        </w:rPr>
        <w:t xml:space="preserve"> № ПОС.03-0</w:t>
      </w:r>
      <w:r w:rsidR="007C6354">
        <w:rPr>
          <w:rFonts w:ascii="Times New Roman" w:hAnsi="Times New Roman"/>
          <w:sz w:val="24"/>
          <w:szCs w:val="24"/>
        </w:rPr>
        <w:t>731</w:t>
      </w:r>
      <w:r w:rsidRPr="00AE2694">
        <w:rPr>
          <w:rFonts w:ascii="Times New Roman" w:hAnsi="Times New Roman"/>
          <w:sz w:val="24"/>
          <w:szCs w:val="24"/>
        </w:rPr>
        <w:t>/1</w:t>
      </w:r>
      <w:r w:rsidR="007C6354">
        <w:rPr>
          <w:rFonts w:ascii="Times New Roman" w:hAnsi="Times New Roman"/>
          <w:sz w:val="24"/>
          <w:szCs w:val="24"/>
        </w:rPr>
        <w:t>7</w:t>
      </w:r>
      <w:r w:rsidRPr="00AE2694">
        <w:rPr>
          <w:rFonts w:ascii="Times New Roman" w:hAnsi="Times New Roman"/>
          <w:sz w:val="24"/>
          <w:szCs w:val="24"/>
        </w:rPr>
        <w:t xml:space="preserve"> </w:t>
      </w:r>
    </w:p>
    <w:p w:rsidR="000201A0" w:rsidRDefault="000201A0" w:rsidP="004D00C2">
      <w:pPr>
        <w:tabs>
          <w:tab w:val="left" w:pos="10440"/>
        </w:tabs>
        <w:spacing w:after="0" w:line="240" w:lineRule="auto"/>
        <w:ind w:right="-1" w:firstLine="709"/>
        <w:contextualSpacing/>
        <w:rPr>
          <w:rFonts w:ascii="Times New Roman" w:hAnsi="Times New Roman"/>
          <w:sz w:val="24"/>
          <w:szCs w:val="24"/>
        </w:rPr>
      </w:pPr>
    </w:p>
    <w:p w:rsidR="007C6354" w:rsidRDefault="003863C9" w:rsidP="004D00C2">
      <w:pPr>
        <w:tabs>
          <w:tab w:val="left" w:pos="1044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988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30988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430988">
        <w:rPr>
          <w:rFonts w:ascii="Times New Roman" w:hAnsi="Times New Roman"/>
          <w:sz w:val="24"/>
          <w:szCs w:val="24"/>
        </w:rPr>
        <w:t xml:space="preserve"> со ст.179 </w:t>
      </w:r>
      <w:r>
        <w:rPr>
          <w:rFonts w:ascii="Times New Roman" w:hAnsi="Times New Roman"/>
          <w:sz w:val="24"/>
          <w:szCs w:val="24"/>
        </w:rPr>
        <w:t>Бюджетного кодекса РФ, решением</w:t>
      </w:r>
      <w:r w:rsidRPr="004309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0988">
        <w:rPr>
          <w:rFonts w:ascii="Times New Roman" w:hAnsi="Times New Roman"/>
          <w:sz w:val="24"/>
          <w:szCs w:val="24"/>
        </w:rPr>
        <w:t>Переславль-Залесской</w:t>
      </w:r>
      <w:proofErr w:type="spellEnd"/>
      <w:r w:rsidRPr="00430988">
        <w:rPr>
          <w:rFonts w:ascii="Times New Roman" w:hAnsi="Times New Roman"/>
          <w:sz w:val="24"/>
          <w:szCs w:val="24"/>
        </w:rPr>
        <w:t xml:space="preserve"> городской Думы от 2</w:t>
      </w:r>
      <w:r>
        <w:rPr>
          <w:rFonts w:ascii="Times New Roman" w:hAnsi="Times New Roman"/>
          <w:sz w:val="24"/>
          <w:szCs w:val="24"/>
        </w:rPr>
        <w:t>4</w:t>
      </w:r>
      <w:r w:rsidRPr="0043098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430988">
        <w:rPr>
          <w:rFonts w:ascii="Times New Roman" w:hAnsi="Times New Roman"/>
          <w:sz w:val="24"/>
          <w:szCs w:val="24"/>
        </w:rPr>
        <w:t xml:space="preserve">.2017 № </w:t>
      </w:r>
      <w:r>
        <w:rPr>
          <w:rFonts w:ascii="Times New Roman" w:hAnsi="Times New Roman"/>
          <w:sz w:val="24"/>
          <w:szCs w:val="24"/>
        </w:rPr>
        <w:t>71</w:t>
      </w:r>
      <w:r w:rsidRPr="00430988">
        <w:rPr>
          <w:rFonts w:ascii="Times New Roman" w:hAnsi="Times New Roman"/>
          <w:sz w:val="24"/>
          <w:szCs w:val="24"/>
        </w:rPr>
        <w:t xml:space="preserve"> «</w:t>
      </w:r>
      <w:r w:rsidRPr="00430988">
        <w:rPr>
          <w:rFonts w:ascii="Times New Roman" w:hAnsi="Times New Roman"/>
          <w:color w:val="000000"/>
          <w:sz w:val="24"/>
          <w:szCs w:val="24"/>
        </w:rPr>
        <w:t xml:space="preserve">О внесении изменений в решение </w:t>
      </w:r>
      <w:proofErr w:type="spellStart"/>
      <w:r w:rsidRPr="00430988">
        <w:rPr>
          <w:rFonts w:ascii="Times New Roman" w:hAnsi="Times New Roman"/>
          <w:color w:val="000000"/>
          <w:sz w:val="24"/>
          <w:szCs w:val="24"/>
        </w:rPr>
        <w:t>Переславль-Залесской</w:t>
      </w:r>
      <w:proofErr w:type="spellEnd"/>
      <w:r w:rsidRPr="00430988">
        <w:rPr>
          <w:rFonts w:ascii="Times New Roman" w:hAnsi="Times New Roman"/>
          <w:color w:val="000000"/>
          <w:sz w:val="24"/>
          <w:szCs w:val="24"/>
        </w:rPr>
        <w:t xml:space="preserve"> городской Думы «О бюджете городского округа города Переславля-Залесского на 2017 год и плановый период 2018 и 2019 годов»</w:t>
      </w:r>
      <w:r w:rsidRPr="00430988">
        <w:rPr>
          <w:rFonts w:ascii="Times New Roman" w:hAnsi="Times New Roman"/>
          <w:sz w:val="24"/>
          <w:szCs w:val="24"/>
        </w:rPr>
        <w:t>, в целях уточнения объема финансирования</w:t>
      </w:r>
    </w:p>
    <w:p w:rsidR="000201A0" w:rsidRPr="00AE2694" w:rsidRDefault="000201A0" w:rsidP="004D00C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201A0" w:rsidRPr="006264AA" w:rsidRDefault="000201A0" w:rsidP="004D00C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264AA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0201A0" w:rsidRPr="00AE2694" w:rsidRDefault="000201A0" w:rsidP="004D00C2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0E" w:rsidRDefault="007A19EB" w:rsidP="004D00C2">
      <w:pPr>
        <w:pStyle w:val="af7"/>
        <w:ind w:firstLine="708"/>
        <w:contextualSpacing/>
        <w:rPr>
          <w:bCs/>
        </w:rPr>
      </w:pPr>
      <w:r>
        <w:t xml:space="preserve">1. </w:t>
      </w:r>
      <w:r w:rsidR="003A650E" w:rsidRPr="00AE2694">
        <w:t xml:space="preserve">Внести в </w:t>
      </w:r>
      <w:r w:rsidR="009C6421">
        <w:t xml:space="preserve">постановление Администрации г.Переславля-Залесского </w:t>
      </w:r>
      <w:r w:rsidR="009F32A8">
        <w:t>от</w:t>
      </w:r>
      <w:r w:rsidR="009F32A8" w:rsidRPr="009C6421">
        <w:t xml:space="preserve"> </w:t>
      </w:r>
      <w:r w:rsidR="009F32A8" w:rsidRPr="00AE2694">
        <w:t>14.0</w:t>
      </w:r>
      <w:r w:rsidR="009F32A8">
        <w:t>6</w:t>
      </w:r>
      <w:r w:rsidR="009F32A8" w:rsidRPr="00AE2694">
        <w:t>.201</w:t>
      </w:r>
      <w:r w:rsidR="009F32A8">
        <w:t>7</w:t>
      </w:r>
      <w:r w:rsidR="009F32A8" w:rsidRPr="00AE2694">
        <w:t xml:space="preserve"> № ПОС.03-0</w:t>
      </w:r>
      <w:r w:rsidR="009F32A8">
        <w:t>731</w:t>
      </w:r>
      <w:r w:rsidR="009F32A8" w:rsidRPr="00AE2694">
        <w:t>/1</w:t>
      </w:r>
      <w:r w:rsidR="009F32A8">
        <w:t xml:space="preserve">7 </w:t>
      </w:r>
      <w:r w:rsidR="009C6421">
        <w:t xml:space="preserve">«Об утверждении </w:t>
      </w:r>
      <w:r w:rsidR="000201A0" w:rsidRPr="00AE2694">
        <w:t>муниципальн</w:t>
      </w:r>
      <w:r w:rsidR="009C6421">
        <w:t>ой</w:t>
      </w:r>
      <w:r w:rsidR="000201A0" w:rsidRPr="00AE2694">
        <w:t xml:space="preserve"> программ</w:t>
      </w:r>
      <w:r w:rsidR="009C6421">
        <w:t>ы</w:t>
      </w:r>
      <w:r w:rsidR="000201A0" w:rsidRPr="00AE2694">
        <w:t xml:space="preserve"> «Обеспечение качественными коммунальными услугами населения г</w:t>
      </w:r>
      <w:r w:rsidR="009C6421">
        <w:t>орода</w:t>
      </w:r>
      <w:r w:rsidR="000201A0" w:rsidRPr="00AE2694">
        <w:t xml:space="preserve"> Переславля-Залесского»</w:t>
      </w:r>
      <w:r w:rsidR="003863C9">
        <w:t xml:space="preserve"> (в редакции постановления Администрации г.Переславля-Залесского от 10.08.2017 №ПОС.03-1078/17)</w:t>
      </w:r>
      <w:r w:rsidR="003A650E" w:rsidRPr="00AE2694">
        <w:rPr>
          <w:bCs/>
        </w:rPr>
        <w:t xml:space="preserve"> следующие изменения:</w:t>
      </w:r>
    </w:p>
    <w:p w:rsidR="003863C9" w:rsidRPr="00E25B7D" w:rsidRDefault="003863C9" w:rsidP="003863C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25B7D">
        <w:rPr>
          <w:rFonts w:ascii="Times New Roman" w:hAnsi="Times New Roman"/>
          <w:sz w:val="24"/>
          <w:szCs w:val="24"/>
        </w:rPr>
        <w:t xml:space="preserve">1.1. В </w:t>
      </w:r>
      <w:proofErr w:type="gramStart"/>
      <w:r w:rsidRPr="00E25B7D">
        <w:rPr>
          <w:rFonts w:ascii="Times New Roman" w:hAnsi="Times New Roman"/>
          <w:sz w:val="24"/>
          <w:szCs w:val="24"/>
        </w:rPr>
        <w:t>Паспорте</w:t>
      </w:r>
      <w:proofErr w:type="gramEnd"/>
      <w:r w:rsidRPr="00E25B7D">
        <w:rPr>
          <w:rFonts w:ascii="Times New Roman" w:hAnsi="Times New Roman"/>
          <w:sz w:val="24"/>
          <w:szCs w:val="24"/>
        </w:rPr>
        <w:t xml:space="preserve"> программы:</w:t>
      </w:r>
    </w:p>
    <w:p w:rsidR="003863C9" w:rsidRDefault="00675693" w:rsidP="008F11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AE62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3863C9" w:rsidRPr="00E25B7D">
        <w:rPr>
          <w:rFonts w:ascii="Times New Roman" w:hAnsi="Times New Roman"/>
          <w:sz w:val="24"/>
          <w:szCs w:val="24"/>
        </w:rPr>
        <w:t xml:space="preserve"> </w:t>
      </w:r>
      <w:r w:rsidR="00526B96">
        <w:rPr>
          <w:rFonts w:ascii="Times New Roman" w:hAnsi="Times New Roman"/>
          <w:sz w:val="24"/>
          <w:szCs w:val="24"/>
        </w:rPr>
        <w:t>позицию «Объем финансирования муниципальной программы» изложить в следующей редакции: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5"/>
        <w:gridCol w:w="6183"/>
      </w:tblGrid>
      <w:tr w:rsidR="00526B96" w:rsidRPr="00AE2694" w:rsidTr="00B96ED4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96" w:rsidRPr="00AE2694" w:rsidRDefault="00526B96" w:rsidP="00B9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 Объем финансирования     муниципальной программы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96" w:rsidRPr="004643A2" w:rsidRDefault="00526B96" w:rsidP="00B96ED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A2">
              <w:rPr>
                <w:rFonts w:ascii="Times New Roman" w:hAnsi="Times New Roman"/>
                <w:sz w:val="24"/>
                <w:szCs w:val="24"/>
              </w:rPr>
              <w:t>Всего –   4</w:t>
            </w:r>
            <w:r w:rsidR="00166F9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66F9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58,1</w:t>
            </w:r>
            <w:r w:rsidRPr="004643A2">
              <w:rPr>
                <w:rFonts w:ascii="Times New Roman" w:hAnsi="Times New Roman"/>
                <w:sz w:val="24"/>
                <w:szCs w:val="24"/>
              </w:rPr>
              <w:t xml:space="preserve"> тыс. руб., в т.ч.</w:t>
            </w:r>
          </w:p>
          <w:p w:rsidR="00526B96" w:rsidRPr="004643A2" w:rsidRDefault="00526B96" w:rsidP="00B96ED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A2">
              <w:rPr>
                <w:rFonts w:ascii="Times New Roman" w:hAnsi="Times New Roman"/>
                <w:sz w:val="24"/>
                <w:szCs w:val="24"/>
              </w:rPr>
              <w:t>2016 г. – 19 285,2 тыс. руб.</w:t>
            </w:r>
          </w:p>
          <w:p w:rsidR="00526B96" w:rsidRPr="004643A2" w:rsidRDefault="00526B96" w:rsidP="00B96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A2">
              <w:rPr>
                <w:rFonts w:ascii="Times New Roman" w:hAnsi="Times New Roman"/>
                <w:sz w:val="24"/>
                <w:szCs w:val="24"/>
              </w:rPr>
              <w:t xml:space="preserve">2017 г. – </w:t>
            </w:r>
            <w:r w:rsidRPr="004643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17 </w:t>
            </w:r>
            <w:r w:rsidR="00166F9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</w:t>
            </w:r>
            <w:r w:rsidRPr="004643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,3  </w:t>
            </w:r>
            <w:r w:rsidRPr="004643A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526B96" w:rsidRPr="004643A2" w:rsidRDefault="00526B96" w:rsidP="00B96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A2">
              <w:rPr>
                <w:rFonts w:ascii="Times New Roman" w:hAnsi="Times New Roman"/>
                <w:sz w:val="24"/>
                <w:szCs w:val="24"/>
              </w:rPr>
              <w:t>2018 г. –   4 900,3 тыс. руб.</w:t>
            </w:r>
          </w:p>
          <w:p w:rsidR="00526B96" w:rsidRPr="00AE2694" w:rsidRDefault="00526B96" w:rsidP="00B96ED4">
            <w:pPr>
              <w:pStyle w:val="af7"/>
              <w:contextualSpacing/>
            </w:pPr>
            <w:r w:rsidRPr="004643A2">
              <w:rPr>
                <w:rFonts w:eastAsia="Times New Roman" w:cs="Calibri"/>
                <w:lang w:eastAsia="ar-SA"/>
              </w:rPr>
              <w:t>2019 г. –   4 600,3 тыс. руб.</w:t>
            </w:r>
          </w:p>
        </w:tc>
      </w:tr>
    </w:tbl>
    <w:p w:rsidR="00526B96" w:rsidRDefault="00526B96" w:rsidP="008F11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F11E9" w:rsidRPr="00E25B7D" w:rsidRDefault="008F11E9" w:rsidP="008F11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26B96">
        <w:rPr>
          <w:rFonts w:ascii="Times New Roman" w:hAnsi="Times New Roman"/>
          <w:sz w:val="24"/>
          <w:szCs w:val="24"/>
        </w:rPr>
        <w:t>1.1.</w:t>
      </w:r>
      <w:r w:rsidR="00AE626E">
        <w:rPr>
          <w:rFonts w:ascii="Times New Roman" w:hAnsi="Times New Roman"/>
          <w:sz w:val="24"/>
          <w:szCs w:val="24"/>
        </w:rPr>
        <w:t>2</w:t>
      </w:r>
      <w:r w:rsidRPr="00526B96">
        <w:rPr>
          <w:rFonts w:ascii="Times New Roman" w:hAnsi="Times New Roman"/>
          <w:sz w:val="24"/>
          <w:szCs w:val="24"/>
        </w:rPr>
        <w:t>.</w:t>
      </w:r>
      <w:r w:rsidRPr="008F11E9">
        <w:rPr>
          <w:rFonts w:ascii="Times New Roman" w:hAnsi="Times New Roman"/>
          <w:sz w:val="24"/>
          <w:szCs w:val="24"/>
        </w:rPr>
        <w:t xml:space="preserve"> </w:t>
      </w:r>
      <w:r w:rsidRPr="00E25B7D">
        <w:rPr>
          <w:rFonts w:ascii="Times New Roman" w:hAnsi="Times New Roman"/>
          <w:sz w:val="24"/>
          <w:szCs w:val="24"/>
        </w:rPr>
        <w:t>позицию «</w:t>
      </w:r>
      <w:r>
        <w:rPr>
          <w:rFonts w:ascii="Times New Roman" w:hAnsi="Times New Roman"/>
          <w:sz w:val="24"/>
          <w:szCs w:val="24"/>
        </w:rPr>
        <w:t>Контакты кураторов и разработчиков программы</w:t>
      </w:r>
      <w:r w:rsidRPr="00E25B7D">
        <w:rPr>
          <w:rFonts w:ascii="Times New Roman" w:hAnsi="Times New Roman"/>
          <w:sz w:val="24"/>
          <w:szCs w:val="24"/>
        </w:rPr>
        <w:t>» изложить в следующей редакции:</w:t>
      </w:r>
    </w:p>
    <w:tbl>
      <w:tblPr>
        <w:tblStyle w:val="af8"/>
        <w:tblW w:w="9923" w:type="dxa"/>
        <w:tblInd w:w="-176" w:type="dxa"/>
        <w:tblLook w:val="04A0"/>
      </w:tblPr>
      <w:tblGrid>
        <w:gridCol w:w="3119"/>
        <w:gridCol w:w="6804"/>
      </w:tblGrid>
      <w:tr w:rsidR="008F11E9" w:rsidRPr="00E25B7D" w:rsidTr="002A31E0">
        <w:tc>
          <w:tcPr>
            <w:tcW w:w="3119" w:type="dxa"/>
          </w:tcPr>
          <w:p w:rsidR="008F11E9" w:rsidRPr="00E25B7D" w:rsidRDefault="008F11E9" w:rsidP="002A31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Контакты кураторов и разработчиков программы</w:t>
            </w:r>
          </w:p>
        </w:tc>
        <w:tc>
          <w:tcPr>
            <w:tcW w:w="6804" w:type="dxa"/>
          </w:tcPr>
          <w:p w:rsidR="008F11E9" w:rsidRDefault="008F11E9" w:rsidP="002A31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7D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архитектуры и градостроительства Администрации города </w:t>
            </w:r>
            <w:proofErr w:type="spellStart"/>
            <w:r w:rsidRPr="00E25B7D">
              <w:rPr>
                <w:rFonts w:ascii="Times New Roman" w:hAnsi="Times New Roman"/>
                <w:sz w:val="24"/>
                <w:szCs w:val="24"/>
              </w:rPr>
              <w:t>Цымбалов</w:t>
            </w:r>
            <w:proofErr w:type="spellEnd"/>
            <w:r w:rsidRPr="00E25B7D">
              <w:rPr>
                <w:rFonts w:ascii="Times New Roman" w:hAnsi="Times New Roman"/>
                <w:sz w:val="24"/>
                <w:szCs w:val="24"/>
              </w:rPr>
              <w:t xml:space="preserve"> Артем Юрьевич</w:t>
            </w:r>
            <w:r>
              <w:rPr>
                <w:rFonts w:ascii="Times New Roman" w:hAnsi="Times New Roman"/>
                <w:sz w:val="24"/>
                <w:szCs w:val="24"/>
              </w:rPr>
              <w:t>,               тел.: 6-09-81;</w:t>
            </w:r>
            <w:r w:rsidRPr="00E25B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11E9" w:rsidRPr="00E25B7D" w:rsidRDefault="008F11E9" w:rsidP="002A31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7D">
              <w:rPr>
                <w:rFonts w:ascii="Times New Roman" w:hAnsi="Times New Roman"/>
                <w:sz w:val="24"/>
                <w:szCs w:val="24"/>
              </w:rPr>
              <w:t xml:space="preserve">Директор МКУ «Многофункциональный центр развития города Переславля-Залесского» </w:t>
            </w:r>
            <w:proofErr w:type="spellStart"/>
            <w:r w:rsidRPr="00E25B7D">
              <w:rPr>
                <w:rFonts w:ascii="Times New Roman" w:hAnsi="Times New Roman"/>
                <w:sz w:val="24"/>
                <w:szCs w:val="24"/>
              </w:rPr>
              <w:t>Усманов</w:t>
            </w:r>
            <w:proofErr w:type="spellEnd"/>
            <w:r w:rsidRPr="00E25B7D">
              <w:rPr>
                <w:rFonts w:ascii="Times New Roman" w:hAnsi="Times New Roman"/>
                <w:sz w:val="24"/>
                <w:szCs w:val="24"/>
              </w:rPr>
              <w:t xml:space="preserve"> Денис Анатольевич</w:t>
            </w:r>
            <w:r>
              <w:rPr>
                <w:rFonts w:ascii="Times New Roman" w:hAnsi="Times New Roman"/>
                <w:sz w:val="24"/>
                <w:szCs w:val="24"/>
              </w:rPr>
              <w:t>,          тел.: 3-04-64.</w:t>
            </w:r>
          </w:p>
        </w:tc>
      </w:tr>
    </w:tbl>
    <w:p w:rsidR="00E25AD7" w:rsidRDefault="004D00C2" w:rsidP="004D00C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E25AD7" w:rsidRPr="006264AA">
        <w:rPr>
          <w:rFonts w:ascii="Times New Roman" w:hAnsi="Times New Roman" w:cs="Times New Roman"/>
          <w:sz w:val="24"/>
          <w:szCs w:val="24"/>
        </w:rPr>
        <w:t>Р</w:t>
      </w:r>
      <w:r w:rsidR="00432B88" w:rsidRPr="006264AA">
        <w:rPr>
          <w:rFonts w:ascii="Times New Roman" w:hAnsi="Times New Roman" w:cs="Times New Roman"/>
          <w:sz w:val="24"/>
          <w:szCs w:val="24"/>
        </w:rPr>
        <w:t>а</w:t>
      </w:r>
      <w:r w:rsidR="00E25AD7" w:rsidRPr="006264AA">
        <w:rPr>
          <w:rFonts w:ascii="Times New Roman" w:hAnsi="Times New Roman" w:cs="Times New Roman"/>
          <w:sz w:val="24"/>
          <w:szCs w:val="24"/>
        </w:rPr>
        <w:t xml:space="preserve">здел </w:t>
      </w:r>
      <w:r w:rsidR="00AE2694" w:rsidRPr="006264A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635B5" w:rsidRPr="006264AA">
        <w:rPr>
          <w:rFonts w:ascii="Times New Roman" w:hAnsi="Times New Roman" w:cs="Times New Roman"/>
          <w:sz w:val="24"/>
          <w:szCs w:val="24"/>
        </w:rPr>
        <w:t>.</w:t>
      </w:r>
      <w:r w:rsidR="00432B88" w:rsidRPr="006264AA">
        <w:rPr>
          <w:rFonts w:ascii="Times New Roman" w:hAnsi="Times New Roman" w:cs="Times New Roman"/>
          <w:sz w:val="24"/>
          <w:szCs w:val="24"/>
        </w:rPr>
        <w:t xml:space="preserve"> «</w:t>
      </w:r>
      <w:r w:rsidR="006264AA" w:rsidRPr="006264AA">
        <w:rPr>
          <w:rFonts w:ascii="Times New Roman" w:hAnsi="Times New Roman" w:cs="Times New Roman"/>
          <w:sz w:val="24"/>
          <w:szCs w:val="24"/>
        </w:rPr>
        <w:t>Р</w:t>
      </w:r>
      <w:r w:rsidR="00864D06">
        <w:rPr>
          <w:rFonts w:ascii="Times New Roman" w:hAnsi="Times New Roman" w:cs="Times New Roman"/>
          <w:sz w:val="24"/>
          <w:szCs w:val="24"/>
        </w:rPr>
        <w:t xml:space="preserve">есурсное обеспечение муниципальной программы» </w:t>
      </w:r>
      <w:r w:rsidR="00432B88" w:rsidRPr="006264AA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804576">
        <w:rPr>
          <w:rFonts w:ascii="Times New Roman" w:hAnsi="Times New Roman" w:cs="Times New Roman"/>
          <w:sz w:val="24"/>
          <w:szCs w:val="24"/>
        </w:rPr>
        <w:t>:</w:t>
      </w:r>
      <w:r w:rsidR="006264AA" w:rsidRPr="006264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9F1" w:rsidRDefault="007129F1" w:rsidP="004D00C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319" w:type="dxa"/>
        <w:tblInd w:w="-459" w:type="dxa"/>
        <w:tblLayout w:type="fixed"/>
        <w:tblLook w:val="0000"/>
      </w:tblPr>
      <w:tblGrid>
        <w:gridCol w:w="4451"/>
        <w:gridCol w:w="1332"/>
        <w:gridCol w:w="1134"/>
        <w:gridCol w:w="1134"/>
        <w:gridCol w:w="1134"/>
        <w:gridCol w:w="1134"/>
      </w:tblGrid>
      <w:tr w:rsidR="00B100E2" w:rsidTr="005012CA">
        <w:trPr>
          <w:trHeight w:val="350"/>
        </w:trPr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Источник финансирования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расходов (тыс. руб.), в том числе по годам реализации</w:t>
            </w:r>
          </w:p>
        </w:tc>
      </w:tr>
      <w:tr w:rsidR="00B100E2" w:rsidTr="005012CA">
        <w:trPr>
          <w:trHeight w:val="199"/>
        </w:trPr>
        <w:tc>
          <w:tcPr>
            <w:tcW w:w="4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B100E2" w:rsidTr="005012CA">
        <w:trPr>
          <w:trHeight w:val="14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ГЦП «Комплексная программа модернизации и реформирования жилищно-коммунального хозяйства города Переславля-Залесского на 2011-2016 годы»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027B4C">
              <w:rPr>
                <w:rFonts w:ascii="Times New Roman" w:hAnsi="Times New Roman"/>
              </w:rPr>
              <w:t>19</w:t>
            </w:r>
            <w:r w:rsidR="004643A2">
              <w:rPr>
                <w:rFonts w:ascii="Times New Roman" w:hAnsi="Times New Roman"/>
              </w:rPr>
              <w:t xml:space="preserve"> </w:t>
            </w:r>
            <w:r w:rsidRPr="00027B4C">
              <w:rPr>
                <w:rFonts w:ascii="Times New Roman" w:hAnsi="Times New Roman"/>
              </w:rPr>
              <w:t>085,2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027B4C">
              <w:rPr>
                <w:rFonts w:ascii="Times New Roman" w:hAnsi="Times New Roman"/>
              </w:rPr>
              <w:t>19</w:t>
            </w:r>
            <w:r w:rsidR="004643A2">
              <w:rPr>
                <w:rFonts w:ascii="Times New Roman" w:hAnsi="Times New Roman"/>
              </w:rPr>
              <w:t xml:space="preserve"> </w:t>
            </w:r>
            <w:r w:rsidRPr="00027B4C">
              <w:rPr>
                <w:rFonts w:ascii="Times New Roman" w:hAnsi="Times New Roman"/>
              </w:rPr>
              <w:t>085,2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9</w:t>
            </w:r>
            <w:r w:rsidR="004643A2">
              <w:rPr>
                <w:rFonts w:ascii="Times New Roman" w:eastAsia="Calibri" w:hAnsi="Times New Roman"/>
              </w:rPr>
              <w:t xml:space="preserve"> </w:t>
            </w:r>
            <w:r w:rsidRPr="00027B4C">
              <w:rPr>
                <w:rFonts w:ascii="Times New Roman" w:eastAsia="Calibri" w:hAnsi="Times New Roman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9</w:t>
            </w:r>
            <w:r w:rsidR="004643A2">
              <w:rPr>
                <w:rFonts w:ascii="Times New Roman" w:eastAsia="Calibri" w:hAnsi="Times New Roman"/>
              </w:rPr>
              <w:t xml:space="preserve"> </w:t>
            </w:r>
            <w:r w:rsidRPr="00027B4C">
              <w:rPr>
                <w:rFonts w:ascii="Times New Roman" w:eastAsia="Calibri" w:hAnsi="Times New Roman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9</w:t>
            </w:r>
            <w:r w:rsidR="004643A2">
              <w:rPr>
                <w:rFonts w:ascii="Times New Roman" w:eastAsia="Calibri" w:hAnsi="Times New Roman"/>
              </w:rPr>
              <w:t xml:space="preserve"> </w:t>
            </w:r>
            <w:r w:rsidRPr="00027B4C">
              <w:rPr>
                <w:rFonts w:ascii="Times New Roman" w:eastAsia="Calibri" w:hAnsi="Times New Roman"/>
              </w:rPr>
              <w:t>976,3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9</w:t>
            </w:r>
            <w:r w:rsidR="004643A2">
              <w:rPr>
                <w:rFonts w:ascii="Times New Roman" w:eastAsia="Calibri" w:hAnsi="Times New Roman"/>
              </w:rPr>
              <w:t xml:space="preserve"> </w:t>
            </w:r>
            <w:r w:rsidRPr="00027B4C">
              <w:rPr>
                <w:rFonts w:ascii="Times New Roman" w:eastAsia="Calibri" w:hAnsi="Times New Roman"/>
              </w:rPr>
              <w:t>976,3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ГЦП «Комплексная программа модернизации и реформирования жилищно-коммунального хозяйства города Переславля-Залесского на 2017-2019гг»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643A2" w:rsidRDefault="004125B9" w:rsidP="00EC739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43A2">
              <w:rPr>
                <w:rFonts w:ascii="Times New Roman" w:hAnsi="Times New Roman"/>
                <w:bCs/>
                <w:lang w:eastAsia="ru-RU"/>
              </w:rPr>
              <w:t xml:space="preserve">26 </w:t>
            </w:r>
            <w:r w:rsidR="00EC739F">
              <w:rPr>
                <w:rFonts w:ascii="Times New Roman" w:hAnsi="Times New Roman"/>
                <w:bCs/>
                <w:lang w:eastAsia="ru-RU"/>
              </w:rPr>
              <w:t>3</w:t>
            </w:r>
            <w:r w:rsidRPr="004643A2">
              <w:rPr>
                <w:rFonts w:ascii="Times New Roman" w:hAnsi="Times New Roman"/>
                <w:bCs/>
                <w:lang w:eastAsia="ru-RU"/>
              </w:rPr>
              <w:t>72,9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643A2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4643A2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643A2" w:rsidRDefault="004125B9" w:rsidP="00526B96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4643A2">
              <w:rPr>
                <w:rFonts w:ascii="Times New Roman" w:hAnsi="Times New Roman"/>
                <w:bCs/>
                <w:lang w:eastAsia="ru-RU"/>
              </w:rPr>
              <w:t xml:space="preserve">17 </w:t>
            </w:r>
            <w:r w:rsidR="00526B96">
              <w:rPr>
                <w:rFonts w:ascii="Times New Roman" w:hAnsi="Times New Roman"/>
                <w:bCs/>
                <w:lang w:eastAsia="ru-RU"/>
              </w:rPr>
              <w:t>1</w:t>
            </w:r>
            <w:r w:rsidRPr="004643A2">
              <w:rPr>
                <w:rFonts w:ascii="Times New Roman" w:hAnsi="Times New Roman"/>
                <w:bCs/>
                <w:lang w:eastAsia="ru-RU"/>
              </w:rPr>
              <w:t>72,3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643A2" w:rsidRDefault="00B100E2" w:rsidP="004D00C2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4643A2">
              <w:rPr>
                <w:rFonts w:ascii="Times New Roman" w:eastAsia="Calibri" w:hAnsi="Times New Roman"/>
              </w:rPr>
              <w:tab/>
              <w:t>4600,3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643A2" w:rsidRDefault="00B100E2" w:rsidP="004D00C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4643A2">
              <w:rPr>
                <w:rFonts w:ascii="Times New Roman" w:eastAsia="Calibri" w:hAnsi="Times New Roman"/>
              </w:rPr>
              <w:t>4600,3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643A2" w:rsidRDefault="004125B9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43A2">
              <w:rPr>
                <w:rFonts w:ascii="Times New Roman" w:hAnsi="Times New Roman"/>
                <w:iCs/>
                <w:color w:val="000000"/>
              </w:rPr>
              <w:t>7 549,7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125B9" w:rsidRDefault="004125B9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4125B9">
              <w:rPr>
                <w:rFonts w:ascii="Times New Roman" w:hAnsi="Times New Roman"/>
                <w:iCs/>
                <w:color w:val="000000"/>
              </w:rPr>
              <w:t>7 549,7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643A2" w:rsidRDefault="004125B9" w:rsidP="00EC739F">
            <w:pPr>
              <w:tabs>
                <w:tab w:val="center" w:pos="55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43A2">
              <w:rPr>
                <w:rFonts w:ascii="Times New Roman" w:hAnsi="Times New Roman"/>
                <w:bCs/>
                <w:lang w:eastAsia="ru-RU"/>
              </w:rPr>
              <w:t>1</w:t>
            </w:r>
            <w:r w:rsidR="00EC739F">
              <w:rPr>
                <w:rFonts w:ascii="Times New Roman" w:hAnsi="Times New Roman"/>
                <w:bCs/>
                <w:lang w:eastAsia="ru-RU"/>
              </w:rPr>
              <w:t>8 823</w:t>
            </w:r>
            <w:r w:rsidRPr="004643A2">
              <w:rPr>
                <w:rFonts w:ascii="Times New Roman" w:hAnsi="Times New Roman"/>
                <w:bCs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125B9" w:rsidRDefault="00EC739F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9 622</w:t>
            </w:r>
            <w:r w:rsidR="004125B9" w:rsidRPr="004125B9">
              <w:rPr>
                <w:rFonts w:ascii="Times New Roman" w:hAnsi="Times New Roman"/>
                <w:bCs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4600,3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4600,3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ГЦП «</w:t>
            </w:r>
            <w:r w:rsidRPr="00E86771">
              <w:rPr>
                <w:rFonts w:ascii="Times New Roman" w:hAnsi="Times New Roman" w:cs="Times New Roman"/>
                <w:sz w:val="24"/>
                <w:szCs w:val="24"/>
              </w:rPr>
              <w:t>Развитие градостроительной документации г. Переславля-Залесского</w:t>
            </w:r>
            <w:r w:rsidRPr="00E86771">
              <w:rPr>
                <w:sz w:val="24"/>
                <w:szCs w:val="24"/>
              </w:rPr>
              <w:t xml:space="preserve"> </w:t>
            </w:r>
            <w:r w:rsidRPr="00E86771">
              <w:rPr>
                <w:rFonts w:ascii="Times New Roman" w:hAnsi="Times New Roman" w:cs="Times New Roman"/>
                <w:sz w:val="24"/>
                <w:szCs w:val="24"/>
              </w:rPr>
              <w:t xml:space="preserve"> на 2016-2018 годы</w:t>
            </w:r>
            <w:r w:rsidRPr="00E86771">
              <w:rPr>
                <w:sz w:val="24"/>
                <w:szCs w:val="24"/>
              </w:rPr>
              <w:t>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7B4C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76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7B4C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F70A86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A86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4643A2" w:rsidP="00EC739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46 </w:t>
            </w:r>
            <w:r w:rsidR="00EC739F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58,1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19 285,2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4643A2" w:rsidP="00EC739F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17 </w:t>
            </w:r>
            <w:r w:rsidR="00EC739F">
              <w:rPr>
                <w:rFonts w:ascii="Times New Roman" w:eastAsia="Calibri" w:hAnsi="Times New Roman"/>
                <w:b/>
              </w:rPr>
              <w:t>4</w:t>
            </w:r>
            <w:r>
              <w:rPr>
                <w:rFonts w:ascii="Times New Roman" w:eastAsia="Calibri" w:hAnsi="Times New Roman"/>
                <w:b/>
              </w:rPr>
              <w:t>72,3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27B4C">
              <w:rPr>
                <w:rFonts w:ascii="Times New Roman" w:eastAsia="Calibri" w:hAnsi="Times New Roman"/>
                <w:b/>
              </w:rPr>
              <w:t>4</w:t>
            </w:r>
            <w:r w:rsidR="004643A2">
              <w:rPr>
                <w:rFonts w:ascii="Times New Roman" w:eastAsia="Calibri" w:hAnsi="Times New Roman"/>
                <w:b/>
              </w:rPr>
              <w:t xml:space="preserve"> </w:t>
            </w:r>
            <w:r w:rsidRPr="00027B4C">
              <w:rPr>
                <w:rFonts w:ascii="Times New Roman" w:eastAsia="Calibri" w:hAnsi="Times New Roman"/>
                <w:b/>
              </w:rPr>
              <w:t>900,3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27B4C">
              <w:rPr>
                <w:rFonts w:ascii="Times New Roman" w:eastAsia="Calibri" w:hAnsi="Times New Roman"/>
                <w:b/>
              </w:rPr>
              <w:t>4</w:t>
            </w:r>
            <w:r w:rsidR="004643A2">
              <w:rPr>
                <w:rFonts w:ascii="Times New Roman" w:eastAsia="Calibri" w:hAnsi="Times New Roman"/>
                <w:b/>
              </w:rPr>
              <w:t xml:space="preserve"> </w:t>
            </w:r>
            <w:r w:rsidRPr="00027B4C">
              <w:rPr>
                <w:rFonts w:ascii="Times New Roman" w:eastAsia="Calibri" w:hAnsi="Times New Roman"/>
                <w:b/>
              </w:rPr>
              <w:t>600,3</w:t>
            </w:r>
          </w:p>
        </w:tc>
      </w:tr>
      <w:tr w:rsidR="00B100E2" w:rsidTr="005012CA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4643A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16 658,6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9</w:t>
            </w:r>
            <w:r w:rsidR="00EC739F">
              <w:rPr>
                <w:rFonts w:ascii="Times New Roman" w:eastAsia="Calibri" w:hAnsi="Times New Roman"/>
                <w:b/>
              </w:rPr>
              <w:t xml:space="preserve"> </w:t>
            </w:r>
            <w:r>
              <w:rPr>
                <w:rFonts w:ascii="Times New Roman" w:eastAsia="Calibri" w:hAnsi="Times New Roman"/>
                <w:b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C6615E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7 549,7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C6615E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C6615E">
              <w:rPr>
                <w:rFonts w:ascii="Times New Roman" w:eastAsia="Calibri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C6615E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C6615E">
              <w:rPr>
                <w:rFonts w:ascii="Times New Roman" w:eastAsia="Calibri" w:hAnsi="Times New Roman"/>
                <w:b/>
              </w:rPr>
              <w:t>0,0</w:t>
            </w:r>
          </w:p>
        </w:tc>
      </w:tr>
      <w:tr w:rsidR="00B100E2" w:rsidTr="005012CA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EC739F" w:rsidP="00166F9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66F97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 xml:space="preserve"> 599</w:t>
            </w:r>
            <w:r w:rsidR="004643A2">
              <w:rPr>
                <w:rFonts w:ascii="Times New Roman" w:hAnsi="Times New Roman"/>
                <w:b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10 176,3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EC739F" w:rsidP="00EC739F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9 922</w:t>
            </w:r>
            <w:r w:rsidR="004643A2">
              <w:rPr>
                <w:rFonts w:ascii="Times New Roman" w:eastAsia="Calibri" w:hAnsi="Times New Roman"/>
                <w:b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27B4C">
              <w:rPr>
                <w:rFonts w:ascii="Times New Roman" w:eastAsia="Calibri" w:hAnsi="Times New Roman"/>
                <w:b/>
              </w:rPr>
              <w:t>4</w:t>
            </w:r>
            <w:r w:rsidR="004643A2">
              <w:rPr>
                <w:rFonts w:ascii="Times New Roman" w:eastAsia="Calibri" w:hAnsi="Times New Roman"/>
                <w:b/>
              </w:rPr>
              <w:t xml:space="preserve"> </w:t>
            </w:r>
            <w:r w:rsidRPr="00027B4C">
              <w:rPr>
                <w:rFonts w:ascii="Times New Roman" w:eastAsia="Calibri" w:hAnsi="Times New Roman"/>
                <w:b/>
              </w:rPr>
              <w:t>900,3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27B4C">
              <w:rPr>
                <w:rFonts w:ascii="Times New Roman" w:eastAsia="Calibri" w:hAnsi="Times New Roman"/>
                <w:b/>
              </w:rPr>
              <w:t>4</w:t>
            </w:r>
            <w:r w:rsidR="004643A2">
              <w:rPr>
                <w:rFonts w:ascii="Times New Roman" w:eastAsia="Calibri" w:hAnsi="Times New Roman"/>
                <w:b/>
              </w:rPr>
              <w:t xml:space="preserve"> </w:t>
            </w:r>
            <w:r w:rsidRPr="00027B4C">
              <w:rPr>
                <w:rFonts w:ascii="Times New Roman" w:eastAsia="Calibri" w:hAnsi="Times New Roman"/>
                <w:b/>
              </w:rPr>
              <w:t>600,3</w:t>
            </w:r>
          </w:p>
        </w:tc>
      </w:tr>
    </w:tbl>
    <w:p w:rsidR="00A558CF" w:rsidRDefault="00A558CF" w:rsidP="004D00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6F97" w:rsidRDefault="00E25AD7" w:rsidP="00A558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6421">
        <w:rPr>
          <w:rFonts w:ascii="Times New Roman" w:hAnsi="Times New Roman" w:cs="Times New Roman"/>
          <w:sz w:val="24"/>
          <w:szCs w:val="24"/>
        </w:rPr>
        <w:t xml:space="preserve">1.3. </w:t>
      </w:r>
      <w:r w:rsidR="00432B88" w:rsidRPr="009C642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432B88" w:rsidRPr="009C6421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="00432B88" w:rsidRPr="009C6421">
        <w:rPr>
          <w:rFonts w:ascii="Times New Roman" w:hAnsi="Times New Roman" w:cs="Times New Roman"/>
          <w:sz w:val="24"/>
          <w:szCs w:val="24"/>
        </w:rPr>
        <w:t xml:space="preserve"> </w:t>
      </w:r>
      <w:r w:rsidR="00432B88" w:rsidRPr="009C642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7635B5" w:rsidRPr="009C6421">
        <w:rPr>
          <w:rFonts w:ascii="Times New Roman" w:hAnsi="Times New Roman" w:cs="Times New Roman"/>
          <w:sz w:val="24"/>
          <w:szCs w:val="24"/>
        </w:rPr>
        <w:t>.</w:t>
      </w:r>
      <w:r w:rsidR="00432B88" w:rsidRPr="009C6421">
        <w:rPr>
          <w:rFonts w:ascii="Times New Roman" w:hAnsi="Times New Roman" w:cs="Times New Roman"/>
          <w:sz w:val="24"/>
          <w:szCs w:val="24"/>
        </w:rPr>
        <w:t xml:space="preserve"> «</w:t>
      </w:r>
      <w:r w:rsidR="00864D06" w:rsidRPr="009C6421">
        <w:rPr>
          <w:rFonts w:ascii="Times New Roman" w:hAnsi="Times New Roman" w:cs="Times New Roman"/>
          <w:sz w:val="24"/>
          <w:szCs w:val="24"/>
        </w:rPr>
        <w:t>Основные сведения о подпрограммах, входящих в состав муниципальной программы города Переславля-Залесского»</w:t>
      </w:r>
      <w:r w:rsidR="00432B88" w:rsidRPr="009C6421">
        <w:rPr>
          <w:rFonts w:ascii="Times New Roman" w:hAnsi="Times New Roman" w:cs="Times New Roman"/>
          <w:sz w:val="24"/>
          <w:szCs w:val="24"/>
        </w:rPr>
        <w:t xml:space="preserve"> </w:t>
      </w:r>
      <w:r w:rsidR="002941F4">
        <w:rPr>
          <w:rFonts w:ascii="Times New Roman" w:hAnsi="Times New Roman" w:cs="Times New Roman"/>
          <w:sz w:val="24"/>
          <w:szCs w:val="24"/>
        </w:rPr>
        <w:t xml:space="preserve">в </w:t>
      </w:r>
      <w:r w:rsidR="0006353B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B100E2" w:rsidRPr="009C6421">
        <w:rPr>
          <w:rFonts w:ascii="Times New Roman" w:hAnsi="Times New Roman" w:cs="Times New Roman"/>
          <w:sz w:val="24"/>
          <w:szCs w:val="24"/>
        </w:rPr>
        <w:t>7.</w:t>
      </w:r>
      <w:r w:rsidR="008E3552">
        <w:rPr>
          <w:rFonts w:ascii="Times New Roman" w:hAnsi="Times New Roman" w:cs="Times New Roman"/>
          <w:sz w:val="24"/>
          <w:szCs w:val="24"/>
        </w:rPr>
        <w:t>1</w:t>
      </w:r>
      <w:r w:rsidR="00B100E2" w:rsidRPr="009C6421">
        <w:rPr>
          <w:rFonts w:ascii="Times New Roman" w:hAnsi="Times New Roman" w:cs="Times New Roman"/>
          <w:sz w:val="24"/>
          <w:szCs w:val="24"/>
        </w:rPr>
        <w:t xml:space="preserve"> ГЦП </w:t>
      </w:r>
      <w:r w:rsidR="00B100E2" w:rsidRPr="009C64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«Комплексная программа модернизации и реформирования жилищно-коммунального хозяйства города Переславл</w:t>
      </w:r>
      <w:r w:rsidR="002941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я-Залесского на 201</w:t>
      </w:r>
      <w:r w:rsidR="008E35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2941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8E35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2941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годы»</w:t>
      </w:r>
      <w:r w:rsidR="00166F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="002941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66F97" w:rsidRDefault="00166F97" w:rsidP="00A558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1.3.1. </w:t>
      </w:r>
      <w:r w:rsidR="003F7718" w:rsidRPr="007A19EB">
        <w:rPr>
          <w:rFonts w:ascii="Times New Roman" w:hAnsi="Times New Roman" w:cs="Times New Roman"/>
          <w:sz w:val="24"/>
          <w:szCs w:val="24"/>
        </w:rPr>
        <w:t xml:space="preserve">позицию </w:t>
      </w:r>
      <w:r>
        <w:rPr>
          <w:rFonts w:ascii="Times New Roman" w:hAnsi="Times New Roman" w:cs="Times New Roman"/>
          <w:sz w:val="24"/>
          <w:szCs w:val="24"/>
        </w:rPr>
        <w:t>«Ответственные исполнители» изложить в следующей редакции:</w:t>
      </w:r>
    </w:p>
    <w:tbl>
      <w:tblPr>
        <w:tblStyle w:val="af8"/>
        <w:tblW w:w="9923" w:type="dxa"/>
        <w:tblInd w:w="-176" w:type="dxa"/>
        <w:tblLook w:val="04A0"/>
      </w:tblPr>
      <w:tblGrid>
        <w:gridCol w:w="3119"/>
        <w:gridCol w:w="6804"/>
      </w:tblGrid>
      <w:tr w:rsidR="00166F97" w:rsidRPr="00E25B7D" w:rsidTr="009F06E6">
        <w:tc>
          <w:tcPr>
            <w:tcW w:w="3119" w:type="dxa"/>
          </w:tcPr>
          <w:p w:rsidR="00166F97" w:rsidRPr="00E25B7D" w:rsidRDefault="00166F97" w:rsidP="00166F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7D">
              <w:rPr>
                <w:rFonts w:ascii="Times New Roman" w:hAnsi="Times New Roman"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6804" w:type="dxa"/>
          </w:tcPr>
          <w:p w:rsidR="00166F97" w:rsidRPr="00E25B7D" w:rsidRDefault="00166F97" w:rsidP="009F06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7D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архитектуры и градостроительства Администрации города </w:t>
            </w:r>
            <w:proofErr w:type="spellStart"/>
            <w:r w:rsidRPr="00E25B7D">
              <w:rPr>
                <w:rFonts w:ascii="Times New Roman" w:hAnsi="Times New Roman"/>
                <w:sz w:val="24"/>
                <w:szCs w:val="24"/>
              </w:rPr>
              <w:t>Цымбалов</w:t>
            </w:r>
            <w:proofErr w:type="spellEnd"/>
            <w:r w:rsidRPr="00E25B7D">
              <w:rPr>
                <w:rFonts w:ascii="Times New Roman" w:hAnsi="Times New Roman"/>
                <w:sz w:val="24"/>
                <w:szCs w:val="24"/>
              </w:rPr>
              <w:t xml:space="preserve"> Артем Юрьевич. Директор МКУ «Многофункциональный центр развития города Переславля-Залесского» </w:t>
            </w:r>
            <w:proofErr w:type="spellStart"/>
            <w:r w:rsidRPr="00E25B7D">
              <w:rPr>
                <w:rFonts w:ascii="Times New Roman" w:hAnsi="Times New Roman"/>
                <w:sz w:val="24"/>
                <w:szCs w:val="24"/>
              </w:rPr>
              <w:t>Усманов</w:t>
            </w:r>
            <w:proofErr w:type="spellEnd"/>
            <w:r w:rsidRPr="00E25B7D">
              <w:rPr>
                <w:rFonts w:ascii="Times New Roman" w:hAnsi="Times New Roman"/>
                <w:sz w:val="24"/>
                <w:szCs w:val="24"/>
              </w:rPr>
              <w:t xml:space="preserve"> Денис Анатольевич.</w:t>
            </w:r>
          </w:p>
        </w:tc>
      </w:tr>
    </w:tbl>
    <w:p w:rsidR="00166F97" w:rsidRDefault="00166F97" w:rsidP="004D00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3552" w:rsidRDefault="008E3552" w:rsidP="008E35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C64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C6421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9C6421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9C6421">
        <w:rPr>
          <w:rFonts w:ascii="Times New Roman" w:hAnsi="Times New Roman" w:cs="Times New Roman"/>
          <w:sz w:val="24"/>
          <w:szCs w:val="24"/>
        </w:rPr>
        <w:t xml:space="preserve"> </w:t>
      </w:r>
      <w:r w:rsidRPr="009C642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C6421">
        <w:rPr>
          <w:rFonts w:ascii="Times New Roman" w:hAnsi="Times New Roman" w:cs="Times New Roman"/>
          <w:sz w:val="24"/>
          <w:szCs w:val="24"/>
        </w:rPr>
        <w:t xml:space="preserve">. «Основные сведения о подпрограммах, входящих в состав муниципальной программы города Переславля-Залесского» </w:t>
      </w:r>
      <w:r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Pr="009C6421">
        <w:rPr>
          <w:rFonts w:ascii="Times New Roman" w:hAnsi="Times New Roman" w:cs="Times New Roman"/>
          <w:sz w:val="24"/>
          <w:szCs w:val="24"/>
        </w:rPr>
        <w:t xml:space="preserve">7.2 ГЦП </w:t>
      </w:r>
      <w:r w:rsidRPr="009C64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«Комплексная программа модернизации и реформирования жилищно-коммунального хозяйства города Переславл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я-Залесского на 2017-2019 годы»: </w:t>
      </w:r>
    </w:p>
    <w:p w:rsidR="008E3552" w:rsidRDefault="008E3552" w:rsidP="008E35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1.4.1. </w:t>
      </w:r>
      <w:r w:rsidRPr="007A19EB">
        <w:rPr>
          <w:rFonts w:ascii="Times New Roman" w:hAnsi="Times New Roman" w:cs="Times New Roman"/>
          <w:sz w:val="24"/>
          <w:szCs w:val="24"/>
        </w:rPr>
        <w:t xml:space="preserve">позицию </w:t>
      </w:r>
      <w:r>
        <w:rPr>
          <w:rFonts w:ascii="Times New Roman" w:hAnsi="Times New Roman" w:cs="Times New Roman"/>
          <w:sz w:val="24"/>
          <w:szCs w:val="24"/>
        </w:rPr>
        <w:t>«Ответственные исполнители» изложить в следующей редакции:</w:t>
      </w:r>
    </w:p>
    <w:tbl>
      <w:tblPr>
        <w:tblStyle w:val="af8"/>
        <w:tblW w:w="9923" w:type="dxa"/>
        <w:tblInd w:w="-176" w:type="dxa"/>
        <w:tblLook w:val="04A0"/>
      </w:tblPr>
      <w:tblGrid>
        <w:gridCol w:w="3119"/>
        <w:gridCol w:w="6804"/>
      </w:tblGrid>
      <w:tr w:rsidR="008E3552" w:rsidRPr="00E25B7D" w:rsidTr="00CE588E">
        <w:tc>
          <w:tcPr>
            <w:tcW w:w="3119" w:type="dxa"/>
          </w:tcPr>
          <w:p w:rsidR="008E3552" w:rsidRPr="00E25B7D" w:rsidRDefault="008E3552" w:rsidP="00CE58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7D">
              <w:rPr>
                <w:rFonts w:ascii="Times New Roman" w:hAnsi="Times New Roman"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6804" w:type="dxa"/>
          </w:tcPr>
          <w:p w:rsidR="008E3552" w:rsidRPr="00E25B7D" w:rsidRDefault="008E3552" w:rsidP="00CE58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B7D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архитектуры и градостроительства Администрации города </w:t>
            </w:r>
            <w:proofErr w:type="spellStart"/>
            <w:r w:rsidRPr="00E25B7D">
              <w:rPr>
                <w:rFonts w:ascii="Times New Roman" w:hAnsi="Times New Roman"/>
                <w:sz w:val="24"/>
                <w:szCs w:val="24"/>
              </w:rPr>
              <w:t>Цымбалов</w:t>
            </w:r>
            <w:proofErr w:type="spellEnd"/>
            <w:r w:rsidRPr="00E25B7D">
              <w:rPr>
                <w:rFonts w:ascii="Times New Roman" w:hAnsi="Times New Roman"/>
                <w:sz w:val="24"/>
                <w:szCs w:val="24"/>
              </w:rPr>
              <w:t xml:space="preserve"> Артем Юрьевич. Директор МКУ «Многофункциональный центр развития города Переславля-Залесского» </w:t>
            </w:r>
            <w:proofErr w:type="spellStart"/>
            <w:r w:rsidRPr="00E25B7D">
              <w:rPr>
                <w:rFonts w:ascii="Times New Roman" w:hAnsi="Times New Roman"/>
                <w:sz w:val="24"/>
                <w:szCs w:val="24"/>
              </w:rPr>
              <w:t>Усманов</w:t>
            </w:r>
            <w:proofErr w:type="spellEnd"/>
            <w:r w:rsidRPr="00E25B7D">
              <w:rPr>
                <w:rFonts w:ascii="Times New Roman" w:hAnsi="Times New Roman"/>
                <w:sz w:val="24"/>
                <w:szCs w:val="24"/>
              </w:rPr>
              <w:t xml:space="preserve"> Денис Анатольевич.</w:t>
            </w:r>
          </w:p>
        </w:tc>
      </w:tr>
    </w:tbl>
    <w:p w:rsidR="008E3552" w:rsidRDefault="008E3552" w:rsidP="00A558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3552" w:rsidRDefault="008E3552" w:rsidP="00A558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9F1" w:rsidRDefault="007129F1" w:rsidP="00A558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5AD7" w:rsidRDefault="00166F97" w:rsidP="00A558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E35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.2. позицию </w:t>
      </w:r>
      <w:r w:rsidR="003F7718" w:rsidRPr="007A19EB">
        <w:rPr>
          <w:rFonts w:ascii="Times New Roman" w:hAnsi="Times New Roman" w:cs="Times New Roman"/>
          <w:sz w:val="24"/>
          <w:szCs w:val="24"/>
        </w:rPr>
        <w:t>«Объемы финансирования» изложить в следующей редакции: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6866"/>
      </w:tblGrid>
      <w:tr w:rsidR="00166F97" w:rsidRPr="00694E1D" w:rsidTr="009F06E6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7" w:rsidRPr="00694E1D" w:rsidRDefault="00166F97" w:rsidP="00166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7" w:rsidRDefault="00166F97" w:rsidP="009F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Общая потребность в финансовых средствах составляет </w:t>
            </w:r>
          </w:p>
          <w:p w:rsidR="00166F97" w:rsidRPr="00694E1D" w:rsidRDefault="00166F97" w:rsidP="009F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26 372,9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тыс. руб., в том числе:</w:t>
            </w:r>
          </w:p>
          <w:p w:rsidR="00166F97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средства областного бюджета - </w:t>
            </w:r>
            <w:r w:rsidRPr="00BD7A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7 549,7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тыс. руб.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Pr="00E323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8 8</w:t>
            </w:r>
            <w:r w:rsidRPr="00E323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23,2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руб.,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год – общая потребность – </w:t>
            </w:r>
            <w:r w:rsidRPr="005C79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17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5C79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72,3</w:t>
            </w:r>
            <w:r w:rsidRPr="005C7911">
              <w:rPr>
                <w:rFonts w:ascii="Times New Roman" w:hAnsi="Times New Roman"/>
                <w:sz w:val="24"/>
                <w:szCs w:val="24"/>
                <w:lang w:eastAsia="ru-RU"/>
              </w:rPr>
              <w:t>тыс. руб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., в том числе:</w:t>
            </w:r>
          </w:p>
          <w:p w:rsidR="00166F97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средства областного бюджета - </w:t>
            </w:r>
            <w:r w:rsidRPr="00BD7A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7 549,7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уб.,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</w:t>
            </w:r>
            <w:r w:rsidRPr="00E323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E323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22,6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2018 год – общая потребность –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600,</w:t>
            </w:r>
            <w:r w:rsidR="00A558C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600,</w:t>
            </w:r>
            <w:r w:rsidR="00A558C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2019 год – общая потребность –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600,</w:t>
            </w:r>
            <w:r w:rsidR="00A558C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166F97" w:rsidRPr="00694E1D" w:rsidRDefault="00166F97" w:rsidP="00A55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600,</w:t>
            </w:r>
            <w:r w:rsidR="00A558C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0201A0" w:rsidRPr="00AE2694" w:rsidRDefault="007A19EB" w:rsidP="00A558CF">
      <w:pPr>
        <w:pStyle w:val="af7"/>
        <w:ind w:firstLine="708"/>
        <w:contextualSpacing/>
      </w:pPr>
      <w:r>
        <w:lastRenderedPageBreak/>
        <w:t xml:space="preserve">2. </w:t>
      </w:r>
      <w:r w:rsidR="006264AA">
        <w:t>Н</w:t>
      </w:r>
      <w:r w:rsidR="000201A0" w:rsidRPr="00AE2694">
        <w:t xml:space="preserve">астоящее постановление </w:t>
      </w:r>
      <w:r w:rsidR="006264AA">
        <w:t xml:space="preserve">разместить </w:t>
      </w:r>
      <w:r w:rsidR="000201A0" w:rsidRPr="00AE2694">
        <w:t>на официальном сайте органов местного самоуправления г. Переславля-Залесского.</w:t>
      </w:r>
    </w:p>
    <w:p w:rsidR="000201A0" w:rsidRPr="00AE2694" w:rsidRDefault="00A558CF" w:rsidP="004D00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A19EB">
        <w:rPr>
          <w:rFonts w:ascii="Times New Roman" w:hAnsi="Times New Roman" w:cs="Times New Roman"/>
          <w:sz w:val="24"/>
          <w:szCs w:val="24"/>
        </w:rPr>
        <w:t xml:space="preserve">. </w:t>
      </w:r>
      <w:r w:rsidR="000201A0" w:rsidRPr="00AE2694">
        <w:rPr>
          <w:rFonts w:ascii="Times New Roman" w:hAnsi="Times New Roman" w:cs="Times New Roman"/>
          <w:sz w:val="24"/>
          <w:szCs w:val="24"/>
        </w:rPr>
        <w:t xml:space="preserve">Контроль исполнения постановления </w:t>
      </w:r>
      <w:r w:rsidR="00B100E2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0201A0" w:rsidRPr="00AE2694">
        <w:rPr>
          <w:rFonts w:ascii="Times New Roman" w:hAnsi="Times New Roman" w:cs="Times New Roman"/>
          <w:sz w:val="24"/>
          <w:szCs w:val="24"/>
        </w:rPr>
        <w:t>.</w:t>
      </w:r>
    </w:p>
    <w:p w:rsidR="000201A0" w:rsidRDefault="000201A0" w:rsidP="004D00C2">
      <w:pPr>
        <w:spacing w:after="0" w:line="240" w:lineRule="auto"/>
        <w:ind w:left="1530"/>
        <w:contextualSpacing/>
        <w:jc w:val="both"/>
        <w:rPr>
          <w:rFonts w:ascii="Times New Roman" w:hAnsi="Times New Roman"/>
          <w:sz w:val="24"/>
          <w:szCs w:val="24"/>
        </w:rPr>
      </w:pPr>
    </w:p>
    <w:p w:rsidR="004D00C2" w:rsidRPr="00AE2694" w:rsidRDefault="004D00C2" w:rsidP="004D00C2">
      <w:pPr>
        <w:spacing w:after="0" w:line="240" w:lineRule="auto"/>
        <w:ind w:left="1530"/>
        <w:contextualSpacing/>
        <w:jc w:val="both"/>
        <w:rPr>
          <w:rFonts w:ascii="Times New Roman" w:hAnsi="Times New Roman"/>
          <w:sz w:val="24"/>
          <w:szCs w:val="24"/>
        </w:rPr>
      </w:pPr>
    </w:p>
    <w:p w:rsidR="000201A0" w:rsidRPr="00AE2694" w:rsidRDefault="000201A0" w:rsidP="004D00C2">
      <w:pPr>
        <w:pStyle w:val="Ioieoiino"/>
        <w:spacing w:before="0"/>
        <w:ind w:firstLine="0"/>
        <w:contextualSpacing/>
        <w:rPr>
          <w:sz w:val="24"/>
          <w:szCs w:val="24"/>
        </w:rPr>
      </w:pPr>
    </w:p>
    <w:p w:rsidR="00B100E2" w:rsidRDefault="00B100E2" w:rsidP="004D00C2">
      <w:pPr>
        <w:pStyle w:val="Ioieoiino"/>
        <w:spacing w:before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B100E2" w:rsidRDefault="00B100E2" w:rsidP="004D00C2">
      <w:pPr>
        <w:pStyle w:val="Ioieoiino"/>
        <w:spacing w:before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города Переславля-Залесского                                                                            В.Ю. </w:t>
      </w:r>
      <w:proofErr w:type="spellStart"/>
      <w:r>
        <w:rPr>
          <w:sz w:val="24"/>
          <w:szCs w:val="24"/>
        </w:rPr>
        <w:t>Леженко</w:t>
      </w:r>
      <w:proofErr w:type="spellEnd"/>
    </w:p>
    <w:p w:rsidR="006264AA" w:rsidRPr="00AE2694" w:rsidRDefault="006264AA" w:rsidP="004D00C2">
      <w:p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6264AA" w:rsidRPr="00AE2694" w:rsidSect="004D00C2">
      <w:footerReference w:type="default" r:id="rId8"/>
      <w:pgSz w:w="11905" w:h="16837"/>
      <w:pgMar w:top="1134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406" w:rsidRDefault="00400406">
      <w:pPr>
        <w:spacing w:after="0" w:line="240" w:lineRule="auto"/>
      </w:pPr>
      <w:r>
        <w:separator/>
      </w:r>
    </w:p>
  </w:endnote>
  <w:endnote w:type="continuationSeparator" w:id="0">
    <w:p w:rsidR="00400406" w:rsidRDefault="0040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4C7" w:rsidRDefault="004634C7">
    <w:pPr>
      <w:pStyle w:val="af0"/>
      <w:jc w:val="right"/>
    </w:pPr>
  </w:p>
  <w:p w:rsidR="004634C7" w:rsidRDefault="004634C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406" w:rsidRDefault="00400406">
      <w:pPr>
        <w:spacing w:after="0" w:line="240" w:lineRule="auto"/>
      </w:pPr>
      <w:r>
        <w:separator/>
      </w:r>
    </w:p>
  </w:footnote>
  <w:footnote w:type="continuationSeparator" w:id="0">
    <w:p w:rsidR="00400406" w:rsidRDefault="00400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6"/>
      <w:numFmt w:val="decimal"/>
      <w:lvlText w:val="%1."/>
      <w:lvlJc w:val="left"/>
      <w:pPr>
        <w:tabs>
          <w:tab w:val="num" w:pos="0"/>
        </w:tabs>
        <w:ind w:left="2250" w:hanging="36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890" w:hanging="360"/>
      </w:pPr>
    </w:lvl>
  </w:abstractNum>
  <w:abstractNum w:abstractNumId="5">
    <w:nsid w:val="00000006"/>
    <w:multiLevelType w:val="singleLevel"/>
    <w:tmpl w:val="0000000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7">
    <w:nsid w:val="0EF208A9"/>
    <w:multiLevelType w:val="hybridMultilevel"/>
    <w:tmpl w:val="7EBECA22"/>
    <w:lvl w:ilvl="0" w:tplc="7A6621C2">
      <w:start w:val="4"/>
      <w:numFmt w:val="upperRoman"/>
      <w:lvlText w:val="%1."/>
      <w:lvlJc w:val="left"/>
      <w:pPr>
        <w:ind w:left="22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120627B9"/>
    <w:multiLevelType w:val="hybridMultilevel"/>
    <w:tmpl w:val="568E0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25297"/>
    <w:multiLevelType w:val="hybridMultilevel"/>
    <w:tmpl w:val="D43EE99E"/>
    <w:lvl w:ilvl="0" w:tplc="0728C52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B7AAA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EB67AC"/>
    <w:multiLevelType w:val="hybridMultilevel"/>
    <w:tmpl w:val="8C10D4C0"/>
    <w:lvl w:ilvl="0" w:tplc="97507ED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68512BAC"/>
    <w:multiLevelType w:val="multilevel"/>
    <w:tmpl w:val="C8A4D7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E4EC3"/>
    <w:multiLevelType w:val="multilevel"/>
    <w:tmpl w:val="66CCF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7BD90E8E"/>
    <w:multiLevelType w:val="hybridMultilevel"/>
    <w:tmpl w:val="9448296C"/>
    <w:lvl w:ilvl="0" w:tplc="3A901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15"/>
  </w:num>
  <w:num w:numId="10">
    <w:abstractNumId w:val="10"/>
  </w:num>
  <w:num w:numId="11">
    <w:abstractNumId w:val="11"/>
  </w:num>
  <w:num w:numId="12">
    <w:abstractNumId w:val="12"/>
  </w:num>
  <w:num w:numId="13">
    <w:abstractNumId w:val="16"/>
  </w:num>
  <w:num w:numId="14">
    <w:abstractNumId w:val="8"/>
  </w:num>
  <w:num w:numId="15">
    <w:abstractNumId w:val="13"/>
  </w:num>
  <w:num w:numId="16">
    <w:abstractNumId w:val="9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54A"/>
    <w:rsid w:val="000201A0"/>
    <w:rsid w:val="00044BDD"/>
    <w:rsid w:val="0006353B"/>
    <w:rsid w:val="00074A6B"/>
    <w:rsid w:val="000E45F1"/>
    <w:rsid w:val="00166F97"/>
    <w:rsid w:val="00197B13"/>
    <w:rsid w:val="00202AB2"/>
    <w:rsid w:val="00242881"/>
    <w:rsid w:val="0027354A"/>
    <w:rsid w:val="002735B3"/>
    <w:rsid w:val="00276CB5"/>
    <w:rsid w:val="00293437"/>
    <w:rsid w:val="002941F4"/>
    <w:rsid w:val="002F3050"/>
    <w:rsid w:val="003341C7"/>
    <w:rsid w:val="00355047"/>
    <w:rsid w:val="00361EA8"/>
    <w:rsid w:val="00362A99"/>
    <w:rsid w:val="003863C9"/>
    <w:rsid w:val="003A650E"/>
    <w:rsid w:val="003E18EE"/>
    <w:rsid w:val="003F7718"/>
    <w:rsid w:val="00400406"/>
    <w:rsid w:val="00405140"/>
    <w:rsid w:val="00410DB9"/>
    <w:rsid w:val="004125B9"/>
    <w:rsid w:val="00432B88"/>
    <w:rsid w:val="004634C7"/>
    <w:rsid w:val="004643A2"/>
    <w:rsid w:val="004726D4"/>
    <w:rsid w:val="00475E04"/>
    <w:rsid w:val="004A26C3"/>
    <w:rsid w:val="004D00C2"/>
    <w:rsid w:val="004E3020"/>
    <w:rsid w:val="004F6FA2"/>
    <w:rsid w:val="0051549E"/>
    <w:rsid w:val="00516E6A"/>
    <w:rsid w:val="00526B96"/>
    <w:rsid w:val="00526DE0"/>
    <w:rsid w:val="00553CED"/>
    <w:rsid w:val="00554D3E"/>
    <w:rsid w:val="00594C6A"/>
    <w:rsid w:val="005A17BC"/>
    <w:rsid w:val="005C77B9"/>
    <w:rsid w:val="005E19BF"/>
    <w:rsid w:val="006264AA"/>
    <w:rsid w:val="006478AD"/>
    <w:rsid w:val="00652993"/>
    <w:rsid w:val="00675693"/>
    <w:rsid w:val="00686E06"/>
    <w:rsid w:val="006A1F7F"/>
    <w:rsid w:val="006B3A6A"/>
    <w:rsid w:val="006C207F"/>
    <w:rsid w:val="006C6A10"/>
    <w:rsid w:val="006D5BEE"/>
    <w:rsid w:val="006F3CE1"/>
    <w:rsid w:val="0070394C"/>
    <w:rsid w:val="007129F1"/>
    <w:rsid w:val="00730C60"/>
    <w:rsid w:val="00730C65"/>
    <w:rsid w:val="00736A78"/>
    <w:rsid w:val="007635B5"/>
    <w:rsid w:val="00767395"/>
    <w:rsid w:val="007A19EB"/>
    <w:rsid w:val="007C6354"/>
    <w:rsid w:val="007F6C5A"/>
    <w:rsid w:val="00804576"/>
    <w:rsid w:val="00815377"/>
    <w:rsid w:val="00841CD9"/>
    <w:rsid w:val="008570B0"/>
    <w:rsid w:val="00864D06"/>
    <w:rsid w:val="0087015D"/>
    <w:rsid w:val="00893835"/>
    <w:rsid w:val="008D3437"/>
    <w:rsid w:val="008E3552"/>
    <w:rsid w:val="008F11E9"/>
    <w:rsid w:val="00906C31"/>
    <w:rsid w:val="00907C32"/>
    <w:rsid w:val="00931569"/>
    <w:rsid w:val="00934F77"/>
    <w:rsid w:val="00951A3B"/>
    <w:rsid w:val="00966827"/>
    <w:rsid w:val="009833C2"/>
    <w:rsid w:val="009838FD"/>
    <w:rsid w:val="00995087"/>
    <w:rsid w:val="009C0649"/>
    <w:rsid w:val="009C6421"/>
    <w:rsid w:val="009E1846"/>
    <w:rsid w:val="009F32A8"/>
    <w:rsid w:val="00A409EC"/>
    <w:rsid w:val="00A51888"/>
    <w:rsid w:val="00A558CF"/>
    <w:rsid w:val="00A84A99"/>
    <w:rsid w:val="00AB7F4F"/>
    <w:rsid w:val="00AD64AB"/>
    <w:rsid w:val="00AE2694"/>
    <w:rsid w:val="00AE626E"/>
    <w:rsid w:val="00AF5B7F"/>
    <w:rsid w:val="00B100E2"/>
    <w:rsid w:val="00B17F33"/>
    <w:rsid w:val="00B2184B"/>
    <w:rsid w:val="00B654A9"/>
    <w:rsid w:val="00BD2A76"/>
    <w:rsid w:val="00BD6E49"/>
    <w:rsid w:val="00C016B2"/>
    <w:rsid w:val="00C31610"/>
    <w:rsid w:val="00C717CE"/>
    <w:rsid w:val="00CB0B30"/>
    <w:rsid w:val="00CB14B2"/>
    <w:rsid w:val="00CE0101"/>
    <w:rsid w:val="00D05D5D"/>
    <w:rsid w:val="00D072D8"/>
    <w:rsid w:val="00D5102F"/>
    <w:rsid w:val="00D949F8"/>
    <w:rsid w:val="00DA31A0"/>
    <w:rsid w:val="00DB47CF"/>
    <w:rsid w:val="00DC00BE"/>
    <w:rsid w:val="00DF38F2"/>
    <w:rsid w:val="00E25AD7"/>
    <w:rsid w:val="00E40C11"/>
    <w:rsid w:val="00E54E01"/>
    <w:rsid w:val="00E63175"/>
    <w:rsid w:val="00E735C5"/>
    <w:rsid w:val="00EC739F"/>
    <w:rsid w:val="00F16B63"/>
    <w:rsid w:val="00F7195A"/>
    <w:rsid w:val="00FB3803"/>
    <w:rsid w:val="00FC766F"/>
    <w:rsid w:val="00FE6F1E"/>
    <w:rsid w:val="00FF5186"/>
    <w:rsid w:val="00FF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F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951A3B"/>
    <w:pPr>
      <w:keepNext/>
      <w:keepLines/>
      <w:numPr>
        <w:numId w:val="1"/>
      </w:numPr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qFormat/>
    <w:rsid w:val="00951A3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951A3B"/>
    <w:rPr>
      <w:color w:val="auto"/>
    </w:rPr>
  </w:style>
  <w:style w:type="character" w:customStyle="1" w:styleId="WW8Num5z0">
    <w:name w:val="WW8Num5z0"/>
    <w:rsid w:val="00951A3B"/>
    <w:rPr>
      <w:rFonts w:ascii="Symbol" w:hAnsi="Symbol"/>
    </w:rPr>
  </w:style>
  <w:style w:type="character" w:customStyle="1" w:styleId="WW8Num5z1">
    <w:name w:val="WW8Num5z1"/>
    <w:rsid w:val="00951A3B"/>
    <w:rPr>
      <w:rFonts w:ascii="Courier New" w:hAnsi="Courier New" w:cs="Courier New"/>
    </w:rPr>
  </w:style>
  <w:style w:type="character" w:customStyle="1" w:styleId="WW8Num5z2">
    <w:name w:val="WW8Num5z2"/>
    <w:rsid w:val="00951A3B"/>
    <w:rPr>
      <w:rFonts w:ascii="Wingdings" w:hAnsi="Wingdings"/>
    </w:rPr>
  </w:style>
  <w:style w:type="character" w:customStyle="1" w:styleId="WW8Num6z0">
    <w:name w:val="WW8Num6z0"/>
    <w:rsid w:val="00951A3B"/>
    <w:rPr>
      <w:rFonts w:ascii="Symbol" w:hAnsi="Symbol"/>
    </w:rPr>
  </w:style>
  <w:style w:type="character" w:customStyle="1" w:styleId="WW8Num6z1">
    <w:name w:val="WW8Num6z1"/>
    <w:rsid w:val="00951A3B"/>
    <w:rPr>
      <w:rFonts w:ascii="Courier New" w:hAnsi="Courier New" w:cs="Courier New"/>
    </w:rPr>
  </w:style>
  <w:style w:type="character" w:customStyle="1" w:styleId="WW8Num6z2">
    <w:name w:val="WW8Num6z2"/>
    <w:rsid w:val="00951A3B"/>
    <w:rPr>
      <w:rFonts w:ascii="Wingdings" w:hAnsi="Wingdings"/>
    </w:rPr>
  </w:style>
  <w:style w:type="character" w:customStyle="1" w:styleId="WW8Num7z0">
    <w:name w:val="WW8Num7z0"/>
    <w:rsid w:val="00951A3B"/>
    <w:rPr>
      <w:rFonts w:cs="Times New Roman"/>
    </w:rPr>
  </w:style>
  <w:style w:type="character" w:customStyle="1" w:styleId="WW8Num8z0">
    <w:name w:val="WW8Num8z0"/>
    <w:rsid w:val="00951A3B"/>
    <w:rPr>
      <w:rFonts w:ascii="Symbol" w:hAnsi="Symbol"/>
    </w:rPr>
  </w:style>
  <w:style w:type="character" w:customStyle="1" w:styleId="WW8Num8z1">
    <w:name w:val="WW8Num8z1"/>
    <w:rsid w:val="00951A3B"/>
    <w:rPr>
      <w:rFonts w:ascii="Courier New" w:hAnsi="Courier New" w:cs="Courier New"/>
    </w:rPr>
  </w:style>
  <w:style w:type="character" w:customStyle="1" w:styleId="WW8Num8z2">
    <w:name w:val="WW8Num8z2"/>
    <w:rsid w:val="00951A3B"/>
    <w:rPr>
      <w:rFonts w:ascii="Wingdings" w:hAnsi="Wingdings"/>
    </w:rPr>
  </w:style>
  <w:style w:type="character" w:customStyle="1" w:styleId="WW8Num9z0">
    <w:name w:val="WW8Num9z0"/>
    <w:rsid w:val="00951A3B"/>
    <w:rPr>
      <w:rFonts w:cs="Times New Roman"/>
    </w:rPr>
  </w:style>
  <w:style w:type="character" w:customStyle="1" w:styleId="WW8Num10z0">
    <w:name w:val="WW8Num10z0"/>
    <w:rsid w:val="00951A3B"/>
    <w:rPr>
      <w:b w:val="0"/>
      <w:color w:val="auto"/>
    </w:rPr>
  </w:style>
  <w:style w:type="character" w:customStyle="1" w:styleId="WW8Num11z0">
    <w:name w:val="WW8Num11z0"/>
    <w:rsid w:val="00951A3B"/>
    <w:rPr>
      <w:rFonts w:ascii="Symbol" w:hAnsi="Symbol"/>
    </w:rPr>
  </w:style>
  <w:style w:type="character" w:customStyle="1" w:styleId="WW8Num11z1">
    <w:name w:val="WW8Num11z1"/>
    <w:rsid w:val="00951A3B"/>
    <w:rPr>
      <w:rFonts w:ascii="Courier New" w:hAnsi="Courier New" w:cs="Courier New"/>
    </w:rPr>
  </w:style>
  <w:style w:type="character" w:customStyle="1" w:styleId="WW8Num11z2">
    <w:name w:val="WW8Num11z2"/>
    <w:rsid w:val="00951A3B"/>
    <w:rPr>
      <w:rFonts w:ascii="Wingdings" w:hAnsi="Wingdings"/>
    </w:rPr>
  </w:style>
  <w:style w:type="character" w:customStyle="1" w:styleId="WW8Num14z0">
    <w:name w:val="WW8Num14z0"/>
    <w:rsid w:val="00951A3B"/>
    <w:rPr>
      <w:color w:val="000000"/>
    </w:rPr>
  </w:style>
  <w:style w:type="character" w:customStyle="1" w:styleId="WW8Num20z0">
    <w:name w:val="WW8Num20z0"/>
    <w:rsid w:val="00951A3B"/>
    <w:rPr>
      <w:rFonts w:ascii="Symbol" w:hAnsi="Symbol"/>
    </w:rPr>
  </w:style>
  <w:style w:type="character" w:customStyle="1" w:styleId="WW8Num20z1">
    <w:name w:val="WW8Num20z1"/>
    <w:rsid w:val="00951A3B"/>
    <w:rPr>
      <w:rFonts w:ascii="Courier New" w:hAnsi="Courier New" w:cs="Courier New"/>
    </w:rPr>
  </w:style>
  <w:style w:type="character" w:customStyle="1" w:styleId="WW8Num20z2">
    <w:name w:val="WW8Num20z2"/>
    <w:rsid w:val="00951A3B"/>
    <w:rPr>
      <w:rFonts w:ascii="Wingdings" w:hAnsi="Wingdings"/>
    </w:rPr>
  </w:style>
  <w:style w:type="character" w:customStyle="1" w:styleId="WW8Num22z0">
    <w:name w:val="WW8Num22z0"/>
    <w:rsid w:val="00951A3B"/>
    <w:rPr>
      <w:rFonts w:cs="Times New Roman"/>
    </w:rPr>
  </w:style>
  <w:style w:type="character" w:customStyle="1" w:styleId="WW8Num25z0">
    <w:name w:val="WW8Num25z0"/>
    <w:rsid w:val="00951A3B"/>
    <w:rPr>
      <w:rFonts w:cs="Times New Roman"/>
    </w:rPr>
  </w:style>
  <w:style w:type="character" w:customStyle="1" w:styleId="WW8Num26z0">
    <w:name w:val="WW8Num26z0"/>
    <w:rsid w:val="00951A3B"/>
    <w:rPr>
      <w:sz w:val="26"/>
    </w:rPr>
  </w:style>
  <w:style w:type="character" w:customStyle="1" w:styleId="WW8Num28z0">
    <w:name w:val="WW8Num28z0"/>
    <w:rsid w:val="00951A3B"/>
    <w:rPr>
      <w:color w:val="auto"/>
    </w:rPr>
  </w:style>
  <w:style w:type="character" w:customStyle="1" w:styleId="WW8Num31z0">
    <w:name w:val="WW8Num31z0"/>
    <w:rsid w:val="00951A3B"/>
    <w:rPr>
      <w:rFonts w:cs="Times New Roman"/>
    </w:rPr>
  </w:style>
  <w:style w:type="character" w:customStyle="1" w:styleId="WW8Num32z0">
    <w:name w:val="WW8Num32z0"/>
    <w:rsid w:val="00951A3B"/>
    <w:rPr>
      <w:color w:val="auto"/>
    </w:rPr>
  </w:style>
  <w:style w:type="character" w:customStyle="1" w:styleId="WW8Num34z0">
    <w:name w:val="WW8Num34z0"/>
    <w:rsid w:val="00951A3B"/>
    <w:rPr>
      <w:color w:val="000000"/>
    </w:rPr>
  </w:style>
  <w:style w:type="character" w:customStyle="1" w:styleId="WW8Num35z0">
    <w:name w:val="WW8Num35z0"/>
    <w:rsid w:val="00951A3B"/>
    <w:rPr>
      <w:color w:val="000000"/>
    </w:rPr>
  </w:style>
  <w:style w:type="character" w:customStyle="1" w:styleId="WW8Num37z0">
    <w:name w:val="WW8Num37z0"/>
    <w:rsid w:val="00951A3B"/>
    <w:rPr>
      <w:rFonts w:ascii="Times New Roman" w:eastAsia="Times New Roman" w:hAnsi="Times New Roman" w:cs="Times New Roman"/>
      <w:color w:val="auto"/>
    </w:rPr>
  </w:style>
  <w:style w:type="character" w:customStyle="1" w:styleId="WW8Num39z0">
    <w:name w:val="WW8Num39z0"/>
    <w:rsid w:val="00951A3B"/>
    <w:rPr>
      <w:rFonts w:cs="Times New Roman"/>
    </w:rPr>
  </w:style>
  <w:style w:type="character" w:customStyle="1" w:styleId="WW8NumSt7z0">
    <w:name w:val="WW8NumSt7z0"/>
    <w:rsid w:val="00951A3B"/>
    <w:rPr>
      <w:rFonts w:ascii="Times New Roman" w:hAnsi="Times New Roman"/>
    </w:rPr>
  </w:style>
  <w:style w:type="character" w:customStyle="1" w:styleId="10">
    <w:name w:val="Основной шрифт абзаца1"/>
    <w:rsid w:val="00951A3B"/>
  </w:style>
  <w:style w:type="character" w:customStyle="1" w:styleId="a3">
    <w:name w:val="Текст выноски Знак"/>
    <w:rsid w:val="00951A3B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951A3B"/>
    <w:rPr>
      <w:rFonts w:ascii="Consolas" w:hAnsi="Consolas" w:cs="Consolas"/>
      <w:sz w:val="20"/>
      <w:szCs w:val="20"/>
    </w:rPr>
  </w:style>
  <w:style w:type="character" w:customStyle="1" w:styleId="40">
    <w:name w:val="Заголовок 4 Знак"/>
    <w:rsid w:val="00951A3B"/>
    <w:rPr>
      <w:rFonts w:ascii="Cambria" w:hAnsi="Cambria" w:cs="Times New Roman"/>
      <w:b/>
      <w:bCs/>
      <w:i/>
      <w:iCs/>
      <w:color w:val="4F81BD"/>
    </w:rPr>
  </w:style>
  <w:style w:type="character" w:styleId="a4">
    <w:name w:val="Strong"/>
    <w:qFormat/>
    <w:rsid w:val="00951A3B"/>
    <w:rPr>
      <w:rFonts w:cs="Times New Roman"/>
      <w:b/>
      <w:bCs/>
    </w:rPr>
  </w:style>
  <w:style w:type="character" w:customStyle="1" w:styleId="a5">
    <w:name w:val="Верхний колонтитул Знак"/>
    <w:rsid w:val="00951A3B"/>
    <w:rPr>
      <w:rFonts w:cs="Times New Roman"/>
    </w:rPr>
  </w:style>
  <w:style w:type="character" w:customStyle="1" w:styleId="a6">
    <w:name w:val="Нижний колонтитул Знак"/>
    <w:rsid w:val="00951A3B"/>
    <w:rPr>
      <w:rFonts w:cs="Times New Roman"/>
    </w:rPr>
  </w:style>
  <w:style w:type="character" w:customStyle="1" w:styleId="11">
    <w:name w:val="Заголовок 1 Знак"/>
    <w:rsid w:val="00951A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FontStyle92">
    <w:name w:val="Font Style92"/>
    <w:rsid w:val="00951A3B"/>
    <w:rPr>
      <w:rFonts w:ascii="Times New Roman" w:hAnsi="Times New Roman"/>
      <w:sz w:val="26"/>
    </w:rPr>
  </w:style>
  <w:style w:type="character" w:customStyle="1" w:styleId="12">
    <w:name w:val="Замещающий текст1"/>
    <w:rsid w:val="00951A3B"/>
    <w:rPr>
      <w:rFonts w:cs="Times New Roman"/>
      <w:color w:val="808080"/>
    </w:rPr>
  </w:style>
  <w:style w:type="character" w:customStyle="1" w:styleId="a7">
    <w:name w:val="Текст сноски Знак"/>
    <w:rsid w:val="00951A3B"/>
    <w:rPr>
      <w:rFonts w:cs="Times New Roman"/>
      <w:sz w:val="20"/>
      <w:szCs w:val="20"/>
    </w:rPr>
  </w:style>
  <w:style w:type="character" w:customStyle="1" w:styleId="a8">
    <w:name w:val="Символ сноски"/>
    <w:rsid w:val="00951A3B"/>
    <w:rPr>
      <w:rFonts w:cs="Times New Roman"/>
      <w:vertAlign w:val="superscript"/>
    </w:rPr>
  </w:style>
  <w:style w:type="character" w:customStyle="1" w:styleId="a9">
    <w:name w:val="Схема документа Знак"/>
    <w:rsid w:val="00951A3B"/>
    <w:rPr>
      <w:rFonts w:ascii="Tahoma" w:eastAsia="Times New Roman" w:hAnsi="Tahoma" w:cs="Tahoma"/>
      <w:sz w:val="16"/>
      <w:szCs w:val="16"/>
    </w:rPr>
  </w:style>
  <w:style w:type="character" w:customStyle="1" w:styleId="13">
    <w:name w:val="Стиль1 Знак"/>
    <w:basedOn w:val="10"/>
    <w:rsid w:val="00951A3B"/>
    <w:rPr>
      <w:rFonts w:ascii="Times New Roman" w:eastAsia="Times New Roman" w:hAnsi="Times New Roman"/>
      <w:sz w:val="24"/>
      <w:szCs w:val="24"/>
    </w:rPr>
  </w:style>
  <w:style w:type="paragraph" w:customStyle="1" w:styleId="aa">
    <w:name w:val="Заголовок"/>
    <w:basedOn w:val="a"/>
    <w:next w:val="ab"/>
    <w:rsid w:val="00951A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rsid w:val="00951A3B"/>
    <w:pPr>
      <w:spacing w:after="120"/>
    </w:pPr>
  </w:style>
  <w:style w:type="paragraph" w:styleId="ac">
    <w:name w:val="List"/>
    <w:basedOn w:val="ab"/>
    <w:rsid w:val="00951A3B"/>
    <w:rPr>
      <w:rFonts w:cs="Tahoma"/>
    </w:rPr>
  </w:style>
  <w:style w:type="paragraph" w:customStyle="1" w:styleId="14">
    <w:name w:val="Название1"/>
    <w:basedOn w:val="a"/>
    <w:rsid w:val="00951A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951A3B"/>
    <w:pPr>
      <w:suppressLineNumbers/>
    </w:pPr>
    <w:rPr>
      <w:rFonts w:cs="Tahoma"/>
    </w:rPr>
  </w:style>
  <w:style w:type="paragraph" w:styleId="ad">
    <w:name w:val="Balloon Text"/>
    <w:basedOn w:val="a"/>
    <w:rsid w:val="00951A3B"/>
    <w:pPr>
      <w:spacing w:after="0" w:line="240" w:lineRule="auto"/>
    </w:pPr>
    <w:rPr>
      <w:rFonts w:ascii="Tahoma" w:eastAsia="Calibri" w:hAnsi="Tahoma"/>
      <w:sz w:val="16"/>
      <w:szCs w:val="16"/>
    </w:rPr>
  </w:style>
  <w:style w:type="paragraph" w:customStyle="1" w:styleId="ConsPlusTitle">
    <w:name w:val="ConsPlusTitle"/>
    <w:rsid w:val="00951A3B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16">
    <w:name w:val="Абзац списка1"/>
    <w:basedOn w:val="a"/>
    <w:rsid w:val="00951A3B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ConsNormal">
    <w:name w:val="ConsNormal"/>
    <w:rsid w:val="00951A3B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styleId="HTML0">
    <w:name w:val="HTML Preformatted"/>
    <w:basedOn w:val="a"/>
    <w:rsid w:val="00951A3B"/>
    <w:pPr>
      <w:spacing w:after="0" w:line="240" w:lineRule="auto"/>
    </w:pPr>
    <w:rPr>
      <w:rFonts w:ascii="Consolas" w:eastAsia="Calibri" w:hAnsi="Consolas"/>
      <w:sz w:val="20"/>
      <w:szCs w:val="20"/>
    </w:rPr>
  </w:style>
  <w:style w:type="paragraph" w:customStyle="1" w:styleId="tekstob">
    <w:name w:val="tekstob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e">
    <w:name w:val="Normal (Web)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enpt">
    <w:name w:val="cen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justppt">
    <w:name w:val="justp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f">
    <w:name w:val="head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styleId="af0">
    <w:name w:val="foot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customStyle="1" w:styleId="af1">
    <w:name w:val="Àáçàö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Char">
    <w:name w:val="Char Знак"/>
    <w:basedOn w:val="a"/>
    <w:rsid w:val="00951A3B"/>
    <w:pPr>
      <w:spacing w:before="280" w:after="280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af2">
    <w:name w:val="Ïóíêò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Style29">
    <w:name w:val="Style29"/>
    <w:basedOn w:val="a"/>
    <w:rsid w:val="00951A3B"/>
    <w:pPr>
      <w:widowControl w:val="0"/>
      <w:autoSpaceDE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84">
    <w:name w:val="Style84"/>
    <w:basedOn w:val="a"/>
    <w:rsid w:val="00951A3B"/>
    <w:pPr>
      <w:widowControl w:val="0"/>
      <w:autoSpaceDE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af3">
    <w:name w:val="footnote text"/>
    <w:basedOn w:val="a"/>
    <w:rsid w:val="00951A3B"/>
    <w:pPr>
      <w:spacing w:after="0" w:line="240" w:lineRule="auto"/>
    </w:pPr>
    <w:rPr>
      <w:rFonts w:eastAsia="Calibri"/>
      <w:sz w:val="20"/>
      <w:szCs w:val="20"/>
    </w:rPr>
  </w:style>
  <w:style w:type="paragraph" w:customStyle="1" w:styleId="ConsPlusCell">
    <w:name w:val="ConsPlusCell"/>
    <w:rsid w:val="00951A3B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951A3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4">
    <w:name w:val="List Paragraph"/>
    <w:basedOn w:val="a"/>
    <w:uiPriority w:val="34"/>
    <w:qFormat/>
    <w:rsid w:val="00951A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17">
    <w:name w:val="Схема документа1"/>
    <w:basedOn w:val="a"/>
    <w:rsid w:val="00951A3B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951A3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8">
    <w:name w:val="Стиль1"/>
    <w:basedOn w:val="af4"/>
    <w:rsid w:val="00951A3B"/>
    <w:pPr>
      <w:tabs>
        <w:tab w:val="left" w:pos="709"/>
        <w:tab w:val="left" w:pos="851"/>
      </w:tabs>
      <w:ind w:left="709"/>
      <w:jc w:val="both"/>
    </w:pPr>
  </w:style>
  <w:style w:type="paragraph" w:customStyle="1" w:styleId="af5">
    <w:name w:val="Содержимое таблицы"/>
    <w:basedOn w:val="a"/>
    <w:rsid w:val="00951A3B"/>
    <w:pPr>
      <w:suppressLineNumbers/>
    </w:pPr>
  </w:style>
  <w:style w:type="paragraph" w:customStyle="1" w:styleId="af6">
    <w:name w:val="Заголовок таблицы"/>
    <w:basedOn w:val="af5"/>
    <w:rsid w:val="00951A3B"/>
    <w:pPr>
      <w:jc w:val="center"/>
    </w:pPr>
    <w:rPr>
      <w:b/>
      <w:bCs/>
    </w:rPr>
  </w:style>
  <w:style w:type="paragraph" w:customStyle="1" w:styleId="af7">
    <w:name w:val="ТекстДок"/>
    <w:autoRedefine/>
    <w:qFormat/>
    <w:rsid w:val="007F6C5A"/>
    <w:pPr>
      <w:autoSpaceDE w:val="0"/>
      <w:autoSpaceDN w:val="0"/>
      <w:adjustRightInd w:val="0"/>
      <w:jc w:val="both"/>
    </w:pPr>
    <w:rPr>
      <w:rFonts w:eastAsia="Calibri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668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6827"/>
    <w:rPr>
      <w:rFonts w:ascii="Calibri" w:hAnsi="Calibri" w:cs="Calibri"/>
      <w:sz w:val="22"/>
      <w:szCs w:val="22"/>
      <w:lang w:eastAsia="ar-SA"/>
    </w:rPr>
  </w:style>
  <w:style w:type="table" w:styleId="af8">
    <w:name w:val="Table Grid"/>
    <w:basedOn w:val="a1"/>
    <w:rsid w:val="003863C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next w:val="af8"/>
    <w:rsid w:val="0067569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F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951A3B"/>
    <w:pPr>
      <w:keepNext/>
      <w:keepLines/>
      <w:numPr>
        <w:numId w:val="1"/>
      </w:numPr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qFormat/>
    <w:rsid w:val="00951A3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951A3B"/>
    <w:rPr>
      <w:color w:val="auto"/>
    </w:rPr>
  </w:style>
  <w:style w:type="character" w:customStyle="1" w:styleId="WW8Num5z0">
    <w:name w:val="WW8Num5z0"/>
    <w:rsid w:val="00951A3B"/>
    <w:rPr>
      <w:rFonts w:ascii="Symbol" w:hAnsi="Symbol"/>
    </w:rPr>
  </w:style>
  <w:style w:type="character" w:customStyle="1" w:styleId="WW8Num5z1">
    <w:name w:val="WW8Num5z1"/>
    <w:rsid w:val="00951A3B"/>
    <w:rPr>
      <w:rFonts w:ascii="Courier New" w:hAnsi="Courier New" w:cs="Courier New"/>
    </w:rPr>
  </w:style>
  <w:style w:type="character" w:customStyle="1" w:styleId="WW8Num5z2">
    <w:name w:val="WW8Num5z2"/>
    <w:rsid w:val="00951A3B"/>
    <w:rPr>
      <w:rFonts w:ascii="Wingdings" w:hAnsi="Wingdings"/>
    </w:rPr>
  </w:style>
  <w:style w:type="character" w:customStyle="1" w:styleId="WW8Num6z0">
    <w:name w:val="WW8Num6z0"/>
    <w:rsid w:val="00951A3B"/>
    <w:rPr>
      <w:rFonts w:ascii="Symbol" w:hAnsi="Symbol"/>
    </w:rPr>
  </w:style>
  <w:style w:type="character" w:customStyle="1" w:styleId="WW8Num6z1">
    <w:name w:val="WW8Num6z1"/>
    <w:rsid w:val="00951A3B"/>
    <w:rPr>
      <w:rFonts w:ascii="Courier New" w:hAnsi="Courier New" w:cs="Courier New"/>
    </w:rPr>
  </w:style>
  <w:style w:type="character" w:customStyle="1" w:styleId="WW8Num6z2">
    <w:name w:val="WW8Num6z2"/>
    <w:rsid w:val="00951A3B"/>
    <w:rPr>
      <w:rFonts w:ascii="Wingdings" w:hAnsi="Wingdings"/>
    </w:rPr>
  </w:style>
  <w:style w:type="character" w:customStyle="1" w:styleId="WW8Num7z0">
    <w:name w:val="WW8Num7z0"/>
    <w:rsid w:val="00951A3B"/>
    <w:rPr>
      <w:rFonts w:cs="Times New Roman"/>
    </w:rPr>
  </w:style>
  <w:style w:type="character" w:customStyle="1" w:styleId="WW8Num8z0">
    <w:name w:val="WW8Num8z0"/>
    <w:rsid w:val="00951A3B"/>
    <w:rPr>
      <w:rFonts w:ascii="Symbol" w:hAnsi="Symbol"/>
    </w:rPr>
  </w:style>
  <w:style w:type="character" w:customStyle="1" w:styleId="WW8Num8z1">
    <w:name w:val="WW8Num8z1"/>
    <w:rsid w:val="00951A3B"/>
    <w:rPr>
      <w:rFonts w:ascii="Courier New" w:hAnsi="Courier New" w:cs="Courier New"/>
    </w:rPr>
  </w:style>
  <w:style w:type="character" w:customStyle="1" w:styleId="WW8Num8z2">
    <w:name w:val="WW8Num8z2"/>
    <w:rsid w:val="00951A3B"/>
    <w:rPr>
      <w:rFonts w:ascii="Wingdings" w:hAnsi="Wingdings"/>
    </w:rPr>
  </w:style>
  <w:style w:type="character" w:customStyle="1" w:styleId="WW8Num9z0">
    <w:name w:val="WW8Num9z0"/>
    <w:rsid w:val="00951A3B"/>
    <w:rPr>
      <w:rFonts w:cs="Times New Roman"/>
    </w:rPr>
  </w:style>
  <w:style w:type="character" w:customStyle="1" w:styleId="WW8Num10z0">
    <w:name w:val="WW8Num10z0"/>
    <w:rsid w:val="00951A3B"/>
    <w:rPr>
      <w:b w:val="0"/>
      <w:color w:val="auto"/>
    </w:rPr>
  </w:style>
  <w:style w:type="character" w:customStyle="1" w:styleId="WW8Num11z0">
    <w:name w:val="WW8Num11z0"/>
    <w:rsid w:val="00951A3B"/>
    <w:rPr>
      <w:rFonts w:ascii="Symbol" w:hAnsi="Symbol"/>
    </w:rPr>
  </w:style>
  <w:style w:type="character" w:customStyle="1" w:styleId="WW8Num11z1">
    <w:name w:val="WW8Num11z1"/>
    <w:rsid w:val="00951A3B"/>
    <w:rPr>
      <w:rFonts w:ascii="Courier New" w:hAnsi="Courier New" w:cs="Courier New"/>
    </w:rPr>
  </w:style>
  <w:style w:type="character" w:customStyle="1" w:styleId="WW8Num11z2">
    <w:name w:val="WW8Num11z2"/>
    <w:rsid w:val="00951A3B"/>
    <w:rPr>
      <w:rFonts w:ascii="Wingdings" w:hAnsi="Wingdings"/>
    </w:rPr>
  </w:style>
  <w:style w:type="character" w:customStyle="1" w:styleId="WW8Num14z0">
    <w:name w:val="WW8Num14z0"/>
    <w:rsid w:val="00951A3B"/>
    <w:rPr>
      <w:color w:val="000000"/>
    </w:rPr>
  </w:style>
  <w:style w:type="character" w:customStyle="1" w:styleId="WW8Num20z0">
    <w:name w:val="WW8Num20z0"/>
    <w:rsid w:val="00951A3B"/>
    <w:rPr>
      <w:rFonts w:ascii="Symbol" w:hAnsi="Symbol"/>
    </w:rPr>
  </w:style>
  <w:style w:type="character" w:customStyle="1" w:styleId="WW8Num20z1">
    <w:name w:val="WW8Num20z1"/>
    <w:rsid w:val="00951A3B"/>
    <w:rPr>
      <w:rFonts w:ascii="Courier New" w:hAnsi="Courier New" w:cs="Courier New"/>
    </w:rPr>
  </w:style>
  <w:style w:type="character" w:customStyle="1" w:styleId="WW8Num20z2">
    <w:name w:val="WW8Num20z2"/>
    <w:rsid w:val="00951A3B"/>
    <w:rPr>
      <w:rFonts w:ascii="Wingdings" w:hAnsi="Wingdings"/>
    </w:rPr>
  </w:style>
  <w:style w:type="character" w:customStyle="1" w:styleId="WW8Num22z0">
    <w:name w:val="WW8Num22z0"/>
    <w:rsid w:val="00951A3B"/>
    <w:rPr>
      <w:rFonts w:cs="Times New Roman"/>
    </w:rPr>
  </w:style>
  <w:style w:type="character" w:customStyle="1" w:styleId="WW8Num25z0">
    <w:name w:val="WW8Num25z0"/>
    <w:rsid w:val="00951A3B"/>
    <w:rPr>
      <w:rFonts w:cs="Times New Roman"/>
    </w:rPr>
  </w:style>
  <w:style w:type="character" w:customStyle="1" w:styleId="WW8Num26z0">
    <w:name w:val="WW8Num26z0"/>
    <w:rsid w:val="00951A3B"/>
    <w:rPr>
      <w:sz w:val="26"/>
    </w:rPr>
  </w:style>
  <w:style w:type="character" w:customStyle="1" w:styleId="WW8Num28z0">
    <w:name w:val="WW8Num28z0"/>
    <w:rsid w:val="00951A3B"/>
    <w:rPr>
      <w:color w:val="auto"/>
    </w:rPr>
  </w:style>
  <w:style w:type="character" w:customStyle="1" w:styleId="WW8Num31z0">
    <w:name w:val="WW8Num31z0"/>
    <w:rsid w:val="00951A3B"/>
    <w:rPr>
      <w:rFonts w:cs="Times New Roman"/>
    </w:rPr>
  </w:style>
  <w:style w:type="character" w:customStyle="1" w:styleId="WW8Num32z0">
    <w:name w:val="WW8Num32z0"/>
    <w:rsid w:val="00951A3B"/>
    <w:rPr>
      <w:color w:val="auto"/>
    </w:rPr>
  </w:style>
  <w:style w:type="character" w:customStyle="1" w:styleId="WW8Num34z0">
    <w:name w:val="WW8Num34z0"/>
    <w:rsid w:val="00951A3B"/>
    <w:rPr>
      <w:color w:val="000000"/>
    </w:rPr>
  </w:style>
  <w:style w:type="character" w:customStyle="1" w:styleId="WW8Num35z0">
    <w:name w:val="WW8Num35z0"/>
    <w:rsid w:val="00951A3B"/>
    <w:rPr>
      <w:color w:val="000000"/>
    </w:rPr>
  </w:style>
  <w:style w:type="character" w:customStyle="1" w:styleId="WW8Num37z0">
    <w:name w:val="WW8Num37z0"/>
    <w:rsid w:val="00951A3B"/>
    <w:rPr>
      <w:rFonts w:ascii="Times New Roman" w:eastAsia="Times New Roman" w:hAnsi="Times New Roman" w:cs="Times New Roman"/>
      <w:color w:val="auto"/>
    </w:rPr>
  </w:style>
  <w:style w:type="character" w:customStyle="1" w:styleId="WW8Num39z0">
    <w:name w:val="WW8Num39z0"/>
    <w:rsid w:val="00951A3B"/>
    <w:rPr>
      <w:rFonts w:cs="Times New Roman"/>
    </w:rPr>
  </w:style>
  <w:style w:type="character" w:customStyle="1" w:styleId="WW8NumSt7z0">
    <w:name w:val="WW8NumSt7z0"/>
    <w:rsid w:val="00951A3B"/>
    <w:rPr>
      <w:rFonts w:ascii="Times New Roman" w:hAnsi="Times New Roman"/>
    </w:rPr>
  </w:style>
  <w:style w:type="character" w:customStyle="1" w:styleId="10">
    <w:name w:val="Основной шрифт абзаца1"/>
    <w:rsid w:val="00951A3B"/>
  </w:style>
  <w:style w:type="character" w:customStyle="1" w:styleId="a3">
    <w:name w:val="Текст выноски Знак"/>
    <w:rsid w:val="00951A3B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951A3B"/>
    <w:rPr>
      <w:rFonts w:ascii="Consolas" w:hAnsi="Consolas" w:cs="Consolas"/>
      <w:sz w:val="20"/>
      <w:szCs w:val="20"/>
    </w:rPr>
  </w:style>
  <w:style w:type="character" w:customStyle="1" w:styleId="40">
    <w:name w:val="Заголовок 4 Знак"/>
    <w:rsid w:val="00951A3B"/>
    <w:rPr>
      <w:rFonts w:ascii="Cambria" w:hAnsi="Cambria" w:cs="Times New Roman"/>
      <w:b/>
      <w:bCs/>
      <w:i/>
      <w:iCs/>
      <w:color w:val="4F81BD"/>
    </w:rPr>
  </w:style>
  <w:style w:type="character" w:styleId="a4">
    <w:name w:val="Strong"/>
    <w:qFormat/>
    <w:rsid w:val="00951A3B"/>
    <w:rPr>
      <w:rFonts w:cs="Times New Roman"/>
      <w:b/>
      <w:bCs/>
    </w:rPr>
  </w:style>
  <w:style w:type="character" w:customStyle="1" w:styleId="a5">
    <w:name w:val="Верхний колонтитул Знак"/>
    <w:rsid w:val="00951A3B"/>
    <w:rPr>
      <w:rFonts w:cs="Times New Roman"/>
    </w:rPr>
  </w:style>
  <w:style w:type="character" w:customStyle="1" w:styleId="a6">
    <w:name w:val="Нижний колонтитул Знак"/>
    <w:rsid w:val="00951A3B"/>
    <w:rPr>
      <w:rFonts w:cs="Times New Roman"/>
    </w:rPr>
  </w:style>
  <w:style w:type="character" w:customStyle="1" w:styleId="11">
    <w:name w:val="Заголовок 1 Знак"/>
    <w:rsid w:val="00951A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FontStyle92">
    <w:name w:val="Font Style92"/>
    <w:rsid w:val="00951A3B"/>
    <w:rPr>
      <w:rFonts w:ascii="Times New Roman" w:hAnsi="Times New Roman"/>
      <w:sz w:val="26"/>
    </w:rPr>
  </w:style>
  <w:style w:type="character" w:customStyle="1" w:styleId="12">
    <w:name w:val="Замещающий текст1"/>
    <w:rsid w:val="00951A3B"/>
    <w:rPr>
      <w:rFonts w:cs="Times New Roman"/>
      <w:color w:val="808080"/>
    </w:rPr>
  </w:style>
  <w:style w:type="character" w:customStyle="1" w:styleId="a7">
    <w:name w:val="Текст сноски Знак"/>
    <w:rsid w:val="00951A3B"/>
    <w:rPr>
      <w:rFonts w:cs="Times New Roman"/>
      <w:sz w:val="20"/>
      <w:szCs w:val="20"/>
    </w:rPr>
  </w:style>
  <w:style w:type="character" w:customStyle="1" w:styleId="a8">
    <w:name w:val="Символ сноски"/>
    <w:rsid w:val="00951A3B"/>
    <w:rPr>
      <w:rFonts w:cs="Times New Roman"/>
      <w:vertAlign w:val="superscript"/>
    </w:rPr>
  </w:style>
  <w:style w:type="character" w:customStyle="1" w:styleId="a9">
    <w:name w:val="Схема документа Знак"/>
    <w:rsid w:val="00951A3B"/>
    <w:rPr>
      <w:rFonts w:ascii="Tahoma" w:eastAsia="Times New Roman" w:hAnsi="Tahoma" w:cs="Tahoma"/>
      <w:sz w:val="16"/>
      <w:szCs w:val="16"/>
    </w:rPr>
  </w:style>
  <w:style w:type="character" w:customStyle="1" w:styleId="13">
    <w:name w:val="Стиль1 Знак"/>
    <w:basedOn w:val="10"/>
    <w:rsid w:val="00951A3B"/>
    <w:rPr>
      <w:rFonts w:ascii="Times New Roman" w:eastAsia="Times New Roman" w:hAnsi="Times New Roman"/>
      <w:sz w:val="24"/>
      <w:szCs w:val="24"/>
    </w:rPr>
  </w:style>
  <w:style w:type="paragraph" w:customStyle="1" w:styleId="aa">
    <w:name w:val="Заголовок"/>
    <w:basedOn w:val="a"/>
    <w:next w:val="ab"/>
    <w:rsid w:val="00951A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rsid w:val="00951A3B"/>
    <w:pPr>
      <w:spacing w:after="120"/>
    </w:pPr>
  </w:style>
  <w:style w:type="paragraph" w:styleId="ac">
    <w:name w:val="List"/>
    <w:basedOn w:val="ab"/>
    <w:rsid w:val="00951A3B"/>
    <w:rPr>
      <w:rFonts w:cs="Tahoma"/>
    </w:rPr>
  </w:style>
  <w:style w:type="paragraph" w:customStyle="1" w:styleId="14">
    <w:name w:val="Название1"/>
    <w:basedOn w:val="a"/>
    <w:rsid w:val="00951A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951A3B"/>
    <w:pPr>
      <w:suppressLineNumbers/>
    </w:pPr>
    <w:rPr>
      <w:rFonts w:cs="Tahoma"/>
    </w:rPr>
  </w:style>
  <w:style w:type="paragraph" w:styleId="ad">
    <w:name w:val="Balloon Text"/>
    <w:basedOn w:val="a"/>
    <w:rsid w:val="00951A3B"/>
    <w:pPr>
      <w:spacing w:after="0" w:line="240" w:lineRule="auto"/>
    </w:pPr>
    <w:rPr>
      <w:rFonts w:ascii="Tahoma" w:eastAsia="Calibri" w:hAnsi="Tahoma"/>
      <w:sz w:val="16"/>
      <w:szCs w:val="16"/>
    </w:rPr>
  </w:style>
  <w:style w:type="paragraph" w:customStyle="1" w:styleId="ConsPlusTitle">
    <w:name w:val="ConsPlusTitle"/>
    <w:rsid w:val="00951A3B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16">
    <w:name w:val="Абзац списка1"/>
    <w:basedOn w:val="a"/>
    <w:rsid w:val="00951A3B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ConsNormal">
    <w:name w:val="ConsNormal"/>
    <w:rsid w:val="00951A3B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styleId="HTML0">
    <w:name w:val="HTML Preformatted"/>
    <w:basedOn w:val="a"/>
    <w:rsid w:val="00951A3B"/>
    <w:pPr>
      <w:spacing w:after="0" w:line="240" w:lineRule="auto"/>
    </w:pPr>
    <w:rPr>
      <w:rFonts w:ascii="Consolas" w:eastAsia="Calibri" w:hAnsi="Consolas"/>
      <w:sz w:val="20"/>
      <w:szCs w:val="20"/>
    </w:rPr>
  </w:style>
  <w:style w:type="paragraph" w:customStyle="1" w:styleId="tekstob">
    <w:name w:val="tekstob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e">
    <w:name w:val="Normal (Web)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enpt">
    <w:name w:val="cen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justppt">
    <w:name w:val="justp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f">
    <w:name w:val="head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styleId="af0">
    <w:name w:val="foot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customStyle="1" w:styleId="af1">
    <w:name w:val="Àáçàö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Char">
    <w:name w:val="Char Знак"/>
    <w:basedOn w:val="a"/>
    <w:rsid w:val="00951A3B"/>
    <w:pPr>
      <w:spacing w:before="280" w:after="280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af2">
    <w:name w:val="Ïóíêò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Style29">
    <w:name w:val="Style29"/>
    <w:basedOn w:val="a"/>
    <w:rsid w:val="00951A3B"/>
    <w:pPr>
      <w:widowControl w:val="0"/>
      <w:autoSpaceDE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84">
    <w:name w:val="Style84"/>
    <w:basedOn w:val="a"/>
    <w:rsid w:val="00951A3B"/>
    <w:pPr>
      <w:widowControl w:val="0"/>
      <w:autoSpaceDE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af3">
    <w:name w:val="footnote text"/>
    <w:basedOn w:val="a"/>
    <w:rsid w:val="00951A3B"/>
    <w:pPr>
      <w:spacing w:after="0" w:line="240" w:lineRule="auto"/>
    </w:pPr>
    <w:rPr>
      <w:rFonts w:eastAsia="Calibri"/>
      <w:sz w:val="20"/>
      <w:szCs w:val="20"/>
    </w:rPr>
  </w:style>
  <w:style w:type="paragraph" w:customStyle="1" w:styleId="ConsPlusCell">
    <w:name w:val="ConsPlusCell"/>
    <w:rsid w:val="00951A3B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951A3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4">
    <w:name w:val="List Paragraph"/>
    <w:basedOn w:val="a"/>
    <w:uiPriority w:val="34"/>
    <w:qFormat/>
    <w:rsid w:val="00951A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17">
    <w:name w:val="Схема документа1"/>
    <w:basedOn w:val="a"/>
    <w:rsid w:val="00951A3B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951A3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8">
    <w:name w:val="Стиль1"/>
    <w:basedOn w:val="af4"/>
    <w:rsid w:val="00951A3B"/>
    <w:pPr>
      <w:tabs>
        <w:tab w:val="left" w:pos="709"/>
        <w:tab w:val="left" w:pos="851"/>
      </w:tabs>
      <w:ind w:left="709"/>
      <w:jc w:val="both"/>
    </w:pPr>
  </w:style>
  <w:style w:type="paragraph" w:customStyle="1" w:styleId="af5">
    <w:name w:val="Содержимое таблицы"/>
    <w:basedOn w:val="a"/>
    <w:rsid w:val="00951A3B"/>
    <w:pPr>
      <w:suppressLineNumbers/>
    </w:pPr>
  </w:style>
  <w:style w:type="paragraph" w:customStyle="1" w:styleId="af6">
    <w:name w:val="Заголовок таблицы"/>
    <w:basedOn w:val="af5"/>
    <w:rsid w:val="00951A3B"/>
    <w:pPr>
      <w:jc w:val="center"/>
    </w:pPr>
    <w:rPr>
      <w:b/>
      <w:bCs/>
    </w:rPr>
  </w:style>
  <w:style w:type="paragraph" w:customStyle="1" w:styleId="af7">
    <w:name w:val="ТекстДок"/>
    <w:autoRedefine/>
    <w:qFormat/>
    <w:rsid w:val="007F6C5A"/>
    <w:pPr>
      <w:autoSpaceDE w:val="0"/>
      <w:autoSpaceDN w:val="0"/>
      <w:adjustRightInd w:val="0"/>
      <w:jc w:val="both"/>
    </w:pPr>
    <w:rPr>
      <w:rFonts w:eastAsia="Calibri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668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6827"/>
    <w:rPr>
      <w:rFonts w:ascii="Calibri" w:hAnsi="Calibri" w:cs="Calibri"/>
      <w:sz w:val="22"/>
      <w:szCs w:val="22"/>
      <w:lang w:eastAsia="ar-SA"/>
    </w:rPr>
  </w:style>
  <w:style w:type="table" w:styleId="af8">
    <w:name w:val="Table Grid"/>
    <w:basedOn w:val="a1"/>
    <w:rsid w:val="003863C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next w:val="af8"/>
    <w:rsid w:val="0067569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j</cp:lastModifiedBy>
  <cp:revision>3</cp:revision>
  <cp:lastPrinted>2017-10-18T08:57:00Z</cp:lastPrinted>
  <dcterms:created xsi:type="dcterms:W3CDTF">2017-10-18T11:57:00Z</dcterms:created>
  <dcterms:modified xsi:type="dcterms:W3CDTF">2017-10-18T11:00:00Z</dcterms:modified>
</cp:coreProperties>
</file>