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613994">
          <w:rPr>
            <w:rStyle w:val="ae"/>
            <w:rFonts w:ascii="Times New Roman" w:hAnsi="Times New Roman" w:cs="Times New Roman"/>
          </w:rPr>
          <w:t>___</w:t>
        </w:r>
      </w:hyperlink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613994">
        <w:rPr>
          <w:rFonts w:ascii="Times New Roman" w:hAnsi="Times New Roman" w:cs="Times New Roman"/>
        </w:rPr>
        <w:t xml:space="preserve">вносит </w:t>
      </w:r>
      <w:r w:rsidRPr="00613994">
        <w:rPr>
          <w:rFonts w:ascii="Times New Roman" w:hAnsi="Times New Roman" w:cs="Times New Roman"/>
          <w:u w:val="single"/>
        </w:rPr>
        <w:t>Глав</w:t>
      </w:r>
      <w:r w:rsidR="009233DB">
        <w:rPr>
          <w:rFonts w:ascii="Times New Roman" w:hAnsi="Times New Roman" w:cs="Times New Roman"/>
          <w:u w:val="single"/>
        </w:rPr>
        <w:t>а</w:t>
      </w:r>
      <w:r w:rsidRPr="00613994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u w:val="single"/>
        </w:rPr>
        <w:t>город</w:t>
      </w:r>
      <w:r w:rsidR="009233DB">
        <w:rPr>
          <w:rFonts w:ascii="Times New Roman" w:hAnsi="Times New Roman" w:cs="Times New Roman"/>
          <w:u w:val="single"/>
        </w:rPr>
        <w:t xml:space="preserve"> Переславль</w:t>
      </w:r>
      <w:r w:rsidRPr="00613994">
        <w:rPr>
          <w:rFonts w:ascii="Times New Roman" w:hAnsi="Times New Roman" w:cs="Times New Roman"/>
          <w:u w:val="single"/>
        </w:rPr>
        <w:t>-Залесск</w:t>
      </w:r>
      <w:r w:rsidR="009233DB">
        <w:rPr>
          <w:rFonts w:ascii="Times New Roman" w:hAnsi="Times New Roman" w:cs="Times New Roman"/>
          <w:u w:val="single"/>
        </w:rPr>
        <w:t>ий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C907D1" w:rsidRPr="00613994" w:rsidRDefault="00C907D1" w:rsidP="00C907D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613994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  <w:r w:rsidRPr="00613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</w:rPr>
      </w:pPr>
    </w:p>
    <w:p w:rsidR="00C907D1" w:rsidRPr="00613994" w:rsidRDefault="00C907D1" w:rsidP="00C907D1">
      <w:pPr>
        <w:pStyle w:val="a6"/>
        <w:spacing w:line="240" w:lineRule="auto"/>
        <w:rPr>
          <w:sz w:val="24"/>
          <w:szCs w:val="24"/>
        </w:rPr>
      </w:pPr>
      <w:r w:rsidRPr="00613994">
        <w:rPr>
          <w:sz w:val="24"/>
          <w:szCs w:val="24"/>
        </w:rPr>
        <w:t>Переславль-Залесская городская Дума</w:t>
      </w:r>
    </w:p>
    <w:p w:rsidR="00C907D1" w:rsidRPr="00613994" w:rsidRDefault="00E67BBF" w:rsidP="00C907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C907D1" w:rsidRPr="00613994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C907D1" w:rsidRPr="00613994" w:rsidRDefault="00C907D1" w:rsidP="00C907D1">
      <w:pPr>
        <w:pStyle w:val="1"/>
      </w:pPr>
      <w:r w:rsidRPr="00613994">
        <w:t>Р Е Ш Е Н И Е</w:t>
      </w:r>
    </w:p>
    <w:p w:rsidR="00C907D1" w:rsidRPr="00613994" w:rsidRDefault="00C907D1" w:rsidP="00C907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D1" w:rsidRPr="00613994" w:rsidRDefault="00C907D1" w:rsidP="00C907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3994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</w:r>
      <w:r w:rsidRPr="00613994">
        <w:rPr>
          <w:rFonts w:ascii="Times New Roman" w:hAnsi="Times New Roman" w:cs="Times New Roman"/>
          <w:sz w:val="24"/>
          <w:szCs w:val="24"/>
        </w:rPr>
        <w:tab/>
        <w:t>№</w:t>
      </w:r>
    </w:p>
    <w:p w:rsidR="00C907D1" w:rsidRPr="00613994" w:rsidRDefault="00C907D1" w:rsidP="00C907D1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613994">
        <w:rPr>
          <w:sz w:val="24"/>
          <w:szCs w:val="24"/>
        </w:rPr>
        <w:t>г. Переславль-Залесский</w:t>
      </w:r>
    </w:p>
    <w:p w:rsidR="00C907D1" w:rsidRPr="00613994" w:rsidRDefault="00C907D1" w:rsidP="00C90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F74" w:rsidRDefault="00391F74" w:rsidP="00391F74">
      <w:pPr>
        <w:spacing w:after="0"/>
        <w:jc w:val="center"/>
        <w:textAlignment w:val="baseline"/>
        <w:outlineLvl w:val="0"/>
        <w:rPr>
          <w:rFonts w:ascii="Times New Roman" w:hAnsi="Times New Roman"/>
          <w:b/>
          <w:sz w:val="24"/>
          <w:szCs w:val="24"/>
        </w:rPr>
      </w:pPr>
      <w:r w:rsidRPr="00391F74">
        <w:rPr>
          <w:rFonts w:ascii="Times New Roman" w:hAnsi="Times New Roman"/>
          <w:b/>
          <w:sz w:val="24"/>
          <w:szCs w:val="24"/>
        </w:rPr>
        <w:t xml:space="preserve">О внесении изменений в решение Переславль-Залесской городской Думы </w:t>
      </w:r>
    </w:p>
    <w:p w:rsidR="00391F74" w:rsidRPr="00391F74" w:rsidRDefault="00391F74" w:rsidP="00391F74">
      <w:pPr>
        <w:spacing w:after="0"/>
        <w:jc w:val="center"/>
        <w:textAlignment w:val="baseline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391F74">
        <w:rPr>
          <w:rFonts w:ascii="Times New Roman" w:hAnsi="Times New Roman"/>
          <w:b/>
          <w:sz w:val="24"/>
          <w:szCs w:val="24"/>
        </w:rPr>
        <w:t>от 29.11.2018 № 116 «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Об утверждении Порядка согласования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архитектурно-градостроительного облика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объекта капитального строительства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391F74">
        <w:rPr>
          <w:rFonts w:ascii="Times New Roman" w:hAnsi="Times New Roman"/>
          <w:b/>
          <w:bCs/>
          <w:kern w:val="36"/>
          <w:sz w:val="24"/>
          <w:szCs w:val="24"/>
        </w:rPr>
        <w:t>на территории городского округа город Переславль-Залесский»</w:t>
      </w:r>
    </w:p>
    <w:p w:rsidR="00687C09" w:rsidRPr="007D5664" w:rsidRDefault="00687C09" w:rsidP="00616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E85" w:rsidRPr="007D5664" w:rsidRDefault="009D0E85" w:rsidP="00D77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27D" w:rsidRPr="00D7727D" w:rsidRDefault="009D0E85" w:rsidP="00D7727D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</w:t>
      </w:r>
      <w:r w:rsidR="00616F10" w:rsidRPr="007D5664">
        <w:rPr>
          <w:rFonts w:ascii="Times New Roman" w:hAnsi="Times New Roman" w:cs="Times New Roman"/>
          <w:sz w:val="24"/>
          <w:szCs w:val="24"/>
        </w:rPr>
        <w:t xml:space="preserve"> от 06.10.2003 № 131-ФЗ</w:t>
      </w:r>
      <w:r w:rsidRPr="007D566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Устав</w:t>
      </w:r>
      <w:r w:rsidR="00463270">
        <w:rPr>
          <w:rFonts w:ascii="Times New Roman" w:hAnsi="Times New Roman" w:cs="Times New Roman"/>
          <w:sz w:val="24"/>
          <w:szCs w:val="24"/>
        </w:rPr>
        <w:t>ом города Переславля-Залесского</w:t>
      </w:r>
      <w:r w:rsidR="00463270" w:rsidRPr="00D7727D">
        <w:rPr>
          <w:rFonts w:ascii="Times New Roman" w:hAnsi="Times New Roman" w:cs="Times New Roman"/>
          <w:sz w:val="24"/>
          <w:szCs w:val="24"/>
        </w:rPr>
        <w:t xml:space="preserve">, </w:t>
      </w:r>
      <w:r w:rsidR="00D7727D" w:rsidRPr="00D7727D">
        <w:rPr>
          <w:rFonts w:ascii="Times New Roman" w:hAnsi="Times New Roman" w:cs="Times New Roman"/>
          <w:color w:val="000000"/>
          <w:sz w:val="24"/>
          <w:szCs w:val="24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</w:t>
      </w:r>
      <w:r w:rsidR="00FC5A30">
        <w:rPr>
          <w:rFonts w:ascii="Times New Roman" w:hAnsi="Times New Roman" w:cs="Times New Roman"/>
          <w:color w:val="000000"/>
          <w:sz w:val="24"/>
          <w:szCs w:val="24"/>
        </w:rPr>
        <w:t>11.11.2019</w:t>
      </w:r>
      <w:r w:rsidR="00D7727D" w:rsidRPr="00D772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4549B" w:rsidRPr="007D5664" w:rsidRDefault="0044549B" w:rsidP="009D0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44549B" w:rsidRPr="007D5664" w:rsidRDefault="0044549B" w:rsidP="0044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9CB" w:rsidRPr="00943EE8" w:rsidRDefault="007029CB" w:rsidP="007029CB">
      <w:pPr>
        <w:pStyle w:val="ConsNormal"/>
        <w:widowControl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9C1">
        <w:rPr>
          <w:rFonts w:ascii="Times New Roman" w:hAnsi="Times New Roman" w:cs="Times New Roman"/>
          <w:sz w:val="24"/>
          <w:szCs w:val="24"/>
        </w:rPr>
        <w:t>Внести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086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 Переславль-Залесской городской Думы от 29.11.2018 № 116 </w:t>
      </w:r>
      <w:r w:rsidRPr="00391F74">
        <w:rPr>
          <w:rFonts w:ascii="Times New Roman" w:hAnsi="Times New Roman"/>
          <w:b/>
          <w:sz w:val="24"/>
          <w:szCs w:val="24"/>
        </w:rPr>
        <w:t>«</w:t>
      </w:r>
      <w:r w:rsidRPr="007029CB">
        <w:rPr>
          <w:rFonts w:ascii="Times New Roman" w:hAnsi="Times New Roman"/>
          <w:bCs/>
          <w:kern w:val="36"/>
          <w:sz w:val="24"/>
          <w:szCs w:val="24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</w:r>
      <w:r w:rsidRPr="00BB67C6">
        <w:rPr>
          <w:rFonts w:ascii="Times New Roman" w:hAnsi="Times New Roman" w:cs="Times New Roman"/>
          <w:sz w:val="24"/>
          <w:szCs w:val="24"/>
        </w:rPr>
        <w:t xml:space="preserve"> </w:t>
      </w:r>
      <w:r w:rsidRPr="00943EE8">
        <w:rPr>
          <w:rFonts w:ascii="Times New Roman" w:hAnsi="Times New Roman" w:cs="Times New Roman"/>
          <w:sz w:val="24"/>
          <w:szCs w:val="24"/>
        </w:rPr>
        <w:t xml:space="preserve">следующие изменения: </w:t>
      </w:r>
    </w:p>
    <w:p w:rsidR="005B5C72" w:rsidRDefault="007029CB" w:rsidP="0016426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26E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16426E">
        <w:rPr>
          <w:rFonts w:ascii="Times New Roman" w:hAnsi="Times New Roman" w:cs="Times New Roman"/>
          <w:sz w:val="24"/>
          <w:szCs w:val="24"/>
        </w:rPr>
        <w:t>к решению:</w:t>
      </w:r>
    </w:p>
    <w:p w:rsidR="0016426E" w:rsidRPr="0016426E" w:rsidRDefault="0016426E" w:rsidP="0016426E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в абзаце </w:t>
      </w:r>
      <w:r w:rsidR="003D4A1B">
        <w:rPr>
          <w:rFonts w:ascii="Times New Roman" w:hAnsi="Times New Roman" w:cs="Times New Roman"/>
          <w:sz w:val="24"/>
          <w:szCs w:val="24"/>
        </w:rPr>
        <w:t>пятом</w:t>
      </w:r>
      <w:r>
        <w:rPr>
          <w:rFonts w:ascii="Times New Roman" w:hAnsi="Times New Roman" w:cs="Times New Roman"/>
          <w:sz w:val="24"/>
          <w:szCs w:val="24"/>
        </w:rPr>
        <w:t xml:space="preserve"> пункта 5 слова «и из нежилого в жилое» исключить;</w:t>
      </w:r>
    </w:p>
    <w:p w:rsidR="00833B74" w:rsidRDefault="0016426E" w:rsidP="00833B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74B6F">
        <w:rPr>
          <w:rFonts w:ascii="Times New Roman" w:hAnsi="Times New Roman" w:cs="Times New Roman"/>
          <w:sz w:val="24"/>
          <w:szCs w:val="24"/>
        </w:rPr>
        <w:t>в пункте 11 слова «Администрация городского округа город Переславль-Залесский» заменить словами «Администрация города Переславля-Залесского»;</w:t>
      </w:r>
    </w:p>
    <w:p w:rsidR="00074B6F" w:rsidRDefault="00074B6F" w:rsidP="0007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пункте 12 слова «отдел архитектуры управления архитектуры и градостроительства Администраци</w:t>
      </w:r>
      <w:r w:rsidR="00963F7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Переславль-Залесский</w:t>
      </w:r>
      <w:r w:rsidR="00963F78">
        <w:rPr>
          <w:rFonts w:ascii="Times New Roman" w:hAnsi="Times New Roman" w:cs="Times New Roman"/>
          <w:sz w:val="24"/>
          <w:szCs w:val="24"/>
        </w:rPr>
        <w:t xml:space="preserve"> (далее – отдел архитектуры)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963F78">
        <w:rPr>
          <w:rFonts w:ascii="Times New Roman" w:hAnsi="Times New Roman" w:cs="Times New Roman"/>
          <w:sz w:val="24"/>
          <w:szCs w:val="24"/>
        </w:rPr>
        <w:t>отдел территориального планирования управления архитектуры и градостроительства Администрации город</w:t>
      </w:r>
      <w:r w:rsidR="008B7427">
        <w:rPr>
          <w:rFonts w:ascii="Times New Roman" w:hAnsi="Times New Roman" w:cs="Times New Roman"/>
          <w:sz w:val="24"/>
          <w:szCs w:val="24"/>
        </w:rPr>
        <w:t>а</w:t>
      </w:r>
      <w:r w:rsidR="00963F78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8B7427">
        <w:rPr>
          <w:rFonts w:ascii="Times New Roman" w:hAnsi="Times New Roman" w:cs="Times New Roman"/>
          <w:sz w:val="24"/>
          <w:szCs w:val="24"/>
        </w:rPr>
        <w:t>я</w:t>
      </w:r>
      <w:r w:rsidR="00963F78">
        <w:rPr>
          <w:rFonts w:ascii="Times New Roman" w:hAnsi="Times New Roman" w:cs="Times New Roman"/>
          <w:sz w:val="24"/>
          <w:szCs w:val="24"/>
        </w:rPr>
        <w:t>-Залесск</w:t>
      </w:r>
      <w:r w:rsidR="008B7427">
        <w:rPr>
          <w:rFonts w:ascii="Times New Roman" w:hAnsi="Times New Roman" w:cs="Times New Roman"/>
          <w:sz w:val="24"/>
          <w:szCs w:val="24"/>
        </w:rPr>
        <w:t>ого</w:t>
      </w:r>
      <w:r w:rsidR="00963F78">
        <w:rPr>
          <w:rFonts w:ascii="Times New Roman" w:hAnsi="Times New Roman" w:cs="Times New Roman"/>
          <w:sz w:val="24"/>
          <w:szCs w:val="24"/>
        </w:rPr>
        <w:t xml:space="preserve"> (далее – отдел </w:t>
      </w:r>
      <w:r w:rsidR="008B7427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="00963F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8B7427" w:rsidRDefault="008B7427" w:rsidP="00074B6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абзаце четвертом пункта 13 слова «отделом архитектуры» заменить словами «отделом территориального планирования»;</w:t>
      </w:r>
    </w:p>
    <w:p w:rsidR="009964A7" w:rsidRDefault="00CC6B86" w:rsidP="009964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9964A7">
        <w:rPr>
          <w:rFonts w:ascii="Times New Roman" w:hAnsi="Times New Roman" w:cs="Times New Roman"/>
          <w:sz w:val="24"/>
          <w:szCs w:val="24"/>
        </w:rPr>
        <w:t>пункт 15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9964A7">
        <w:rPr>
          <w:rFonts w:ascii="Times New Roman" w:hAnsi="Times New Roman" w:cs="Times New Roman"/>
          <w:sz w:val="24"/>
          <w:szCs w:val="24"/>
        </w:rPr>
        <w:t>: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C6B86">
        <w:rPr>
          <w:rFonts w:ascii="Times New Roman" w:hAnsi="Times New Roman" w:cs="Times New Roman"/>
          <w:sz w:val="24"/>
          <w:szCs w:val="24"/>
        </w:rPr>
        <w:t>15. Заявление и прилагаемые к нему документы подаются заявителем в </w:t>
      </w:r>
      <w:r>
        <w:rPr>
          <w:rFonts w:ascii="Times New Roman" w:hAnsi="Times New Roman" w:cs="Times New Roman"/>
          <w:sz w:val="24"/>
          <w:szCs w:val="24"/>
        </w:rPr>
        <w:t>отдел 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D4A1B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r w:rsidRPr="00CC6B86">
        <w:rPr>
          <w:rFonts w:ascii="Times New Roman" w:hAnsi="Times New Roman" w:cs="Times New Roman"/>
          <w:sz w:val="24"/>
          <w:szCs w:val="24"/>
        </w:rPr>
        <w:t>г.</w:t>
      </w:r>
      <w:r w:rsidR="003D4A1B">
        <w:rPr>
          <w:rFonts w:ascii="Times New Roman" w:hAnsi="Times New Roman" w:cs="Times New Roman"/>
          <w:sz w:val="24"/>
          <w:szCs w:val="24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</w:rPr>
        <w:t>Переславль-Залесский, ул.</w:t>
      </w:r>
      <w:r w:rsidR="003D4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CC6B86">
        <w:rPr>
          <w:rFonts w:ascii="Times New Roman" w:hAnsi="Times New Roman" w:cs="Times New Roman"/>
          <w:sz w:val="24"/>
          <w:szCs w:val="24"/>
        </w:rPr>
        <w:t>, д.</w:t>
      </w:r>
      <w:r w:rsidR="003D4A1B">
        <w:rPr>
          <w:rFonts w:ascii="Times New Roman" w:hAnsi="Times New Roman" w:cs="Times New Roman"/>
          <w:sz w:val="24"/>
          <w:szCs w:val="24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 w:rsidRPr="00CC6B8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C6B86">
        <w:rPr>
          <w:rFonts w:ascii="Times New Roman" w:hAnsi="Times New Roman" w:cs="Times New Roman"/>
          <w:sz w:val="24"/>
          <w:szCs w:val="24"/>
        </w:rPr>
        <w:t>.</w:t>
      </w:r>
      <w:r w:rsidR="003D4A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C6B86">
        <w:rPr>
          <w:rFonts w:ascii="Times New Roman" w:hAnsi="Times New Roman" w:cs="Times New Roman"/>
          <w:sz w:val="24"/>
          <w:szCs w:val="24"/>
        </w:rPr>
        <w:t>.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86">
        <w:rPr>
          <w:rFonts w:ascii="Times New Roman" w:hAnsi="Times New Roman" w:cs="Times New Roman"/>
          <w:sz w:val="24"/>
          <w:szCs w:val="24"/>
        </w:rPr>
        <w:lastRenderedPageBreak/>
        <w:t xml:space="preserve">В момент поступления документов уполномоченный специалист отдела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проверяет их комплектность, а также соответствие оформления материалов АГО требованиям пункта 14 Порядка. В случае некомплектности документов или ненадлежащего оформления материалов АГО уполномоченный специалист отдела </w:t>
      </w:r>
      <w:r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</w:rPr>
        <w:t xml:space="preserve"> возвращает их заявителю.</w:t>
      </w:r>
    </w:p>
    <w:p w:rsidR="00CC6B86" w:rsidRPr="00CC6B86" w:rsidRDefault="00CC6B86" w:rsidP="00CC6B86">
      <w:pPr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6B86">
        <w:rPr>
          <w:rFonts w:ascii="Times New Roman" w:hAnsi="Times New Roman" w:cs="Times New Roman"/>
          <w:sz w:val="24"/>
          <w:szCs w:val="24"/>
        </w:rPr>
        <w:t>При отсутствии оснований, предусмотренных абзацем вторым данного 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</w:t>
      </w:r>
      <w:r w:rsidR="001E6A02">
        <w:rPr>
          <w:rFonts w:ascii="Times New Roman" w:hAnsi="Times New Roman" w:cs="Times New Roman"/>
          <w:sz w:val="24"/>
          <w:szCs w:val="24"/>
        </w:rPr>
        <w:t>ому</w:t>
      </w:r>
      <w:r w:rsidRPr="00CC6B86">
        <w:rPr>
          <w:rFonts w:ascii="Times New Roman" w:hAnsi="Times New Roman" w:cs="Times New Roman"/>
          <w:sz w:val="24"/>
          <w:szCs w:val="24"/>
        </w:rPr>
        <w:t xml:space="preserve"> за регистрацию входящей корреспонденции</w:t>
      </w:r>
      <w:r w:rsidR="001E6A02">
        <w:rPr>
          <w:rFonts w:ascii="Times New Roman" w:hAnsi="Times New Roman" w:cs="Times New Roman"/>
          <w:sz w:val="24"/>
          <w:szCs w:val="24"/>
        </w:rPr>
        <w:t>. Указанный специалист</w:t>
      </w:r>
      <w:r w:rsidRPr="00CC6B86">
        <w:rPr>
          <w:rFonts w:ascii="Times New Roman" w:hAnsi="Times New Roman" w:cs="Times New Roman"/>
          <w:sz w:val="24"/>
          <w:szCs w:val="24"/>
        </w:rPr>
        <w:t xml:space="preserve"> регистрирует поступившее заявление в журнале регистрации и передает его на визирование заместителю Главы Администрации г.</w:t>
      </w:r>
      <w:r w:rsidR="003D4A1B">
        <w:rPr>
          <w:rFonts w:ascii="Times New Roman" w:hAnsi="Times New Roman" w:cs="Times New Roman"/>
          <w:sz w:val="24"/>
          <w:szCs w:val="24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</w:rPr>
        <w:t xml:space="preserve">Переславля-Залесского, </w:t>
      </w:r>
      <w:r w:rsidR="001E6A02" w:rsidRPr="00CC6B86">
        <w:rPr>
          <w:rFonts w:ascii="Times New Roman" w:hAnsi="Times New Roman" w:cs="Times New Roman"/>
          <w:spacing w:val="2"/>
          <w:sz w:val="24"/>
          <w:szCs w:val="24"/>
        </w:rPr>
        <w:t>курирующему вопросы архитектуры и градостроительства</w:t>
      </w:r>
      <w:r w:rsidR="003D4A1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D4A1B">
        <w:rPr>
          <w:rFonts w:ascii="Times New Roman" w:hAnsi="Times New Roman" w:cs="Times New Roman"/>
          <w:sz w:val="24"/>
          <w:szCs w:val="24"/>
          <w:lang w:eastAsia="ru-RU"/>
        </w:rPr>
        <w:t>(ино</w:t>
      </w:r>
      <w:r w:rsidR="003D4A1B" w:rsidRPr="00CC6B86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D4A1B">
        <w:rPr>
          <w:rFonts w:ascii="Times New Roman" w:hAnsi="Times New Roman" w:cs="Times New Roman"/>
          <w:sz w:val="24"/>
          <w:szCs w:val="24"/>
          <w:lang w:eastAsia="ru-RU"/>
        </w:rPr>
        <w:t>у уполномоченному</w:t>
      </w:r>
      <w:r w:rsidR="003D4A1B" w:rsidRPr="00CC6B86">
        <w:rPr>
          <w:rFonts w:ascii="Times New Roman" w:hAnsi="Times New Roman" w:cs="Times New Roman"/>
          <w:sz w:val="24"/>
          <w:szCs w:val="24"/>
          <w:lang w:eastAsia="ru-RU"/>
        </w:rPr>
        <w:t xml:space="preserve"> лиц</w:t>
      </w:r>
      <w:r w:rsidR="003D4A1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3D4A1B" w:rsidRPr="00CC6B8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E6A02" w:rsidRPr="00CC6B86">
        <w:rPr>
          <w:rFonts w:ascii="Times New Roman" w:hAnsi="Times New Roman" w:cs="Times New Roman"/>
          <w:sz w:val="24"/>
          <w:szCs w:val="24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</w:rPr>
        <w:t xml:space="preserve">(далее – заместитель Главы). </w:t>
      </w:r>
      <w:r w:rsidRPr="00CC6B86">
        <w:rPr>
          <w:rFonts w:ascii="Times New Roman" w:hAnsi="Times New Roman" w:cs="Times New Roman"/>
          <w:sz w:val="24"/>
          <w:szCs w:val="24"/>
          <w:lang w:eastAsia="ru-RU"/>
        </w:rPr>
        <w:t>После наложения визы заместителем Главы, специалист управления делами и кадрами Администрации г.</w:t>
      </w:r>
      <w:r w:rsidR="00CC19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6B86">
        <w:rPr>
          <w:rFonts w:ascii="Times New Roman" w:hAnsi="Times New Roman" w:cs="Times New Roman"/>
          <w:sz w:val="24"/>
          <w:szCs w:val="24"/>
          <w:lang w:eastAsia="ru-RU"/>
        </w:rPr>
        <w:t xml:space="preserve">Переславля-Залесского (далее – управление делами) передает заявление в </w:t>
      </w:r>
      <w:r w:rsidR="00473416">
        <w:rPr>
          <w:rFonts w:ascii="Times New Roman" w:hAnsi="Times New Roman" w:cs="Times New Roman"/>
          <w:sz w:val="24"/>
          <w:szCs w:val="24"/>
          <w:lang w:eastAsia="ru-RU"/>
        </w:rPr>
        <w:t>отдел территориального планирования</w:t>
      </w:r>
      <w:r w:rsidRPr="00CC6B8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C6B86" w:rsidRPr="00CC6B86" w:rsidRDefault="00CC6B86" w:rsidP="00CC6B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B86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процедуры </w:t>
      </w:r>
      <w:r w:rsidRPr="00901A97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C19FB">
        <w:rPr>
          <w:rFonts w:ascii="Times New Roman" w:hAnsi="Times New Roman" w:cs="Times New Roman"/>
          <w:sz w:val="24"/>
          <w:szCs w:val="24"/>
        </w:rPr>
        <w:t>2</w:t>
      </w:r>
      <w:r w:rsidRPr="00901A97">
        <w:rPr>
          <w:rFonts w:ascii="Times New Roman" w:hAnsi="Times New Roman" w:cs="Times New Roman"/>
          <w:sz w:val="24"/>
          <w:szCs w:val="24"/>
        </w:rPr>
        <w:t xml:space="preserve"> </w:t>
      </w:r>
      <w:r w:rsidR="00473416" w:rsidRPr="00901A97">
        <w:rPr>
          <w:rFonts w:ascii="Times New Roman" w:hAnsi="Times New Roman" w:cs="Times New Roman"/>
          <w:sz w:val="24"/>
          <w:szCs w:val="24"/>
        </w:rPr>
        <w:t>календарных</w:t>
      </w:r>
      <w:r w:rsidRPr="00901A97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CC6B86" w:rsidRPr="00CC6B86" w:rsidRDefault="00CC6B86" w:rsidP="00CC6B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9FB">
        <w:rPr>
          <w:rFonts w:ascii="Times New Roman" w:hAnsi="Times New Roman" w:cs="Times New Roman"/>
          <w:sz w:val="24"/>
          <w:szCs w:val="24"/>
        </w:rPr>
        <w:t xml:space="preserve">Поступившие от заявителя материалы АГО уполномоченный специалист отдела </w:t>
      </w:r>
      <w:r w:rsidR="000E2144" w:rsidRPr="00CC19FB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 </w:t>
      </w:r>
      <w:r w:rsidRPr="00CC19FB">
        <w:rPr>
          <w:rFonts w:ascii="Times New Roman" w:hAnsi="Times New Roman" w:cs="Times New Roman"/>
          <w:sz w:val="24"/>
          <w:szCs w:val="24"/>
        </w:rPr>
        <w:t xml:space="preserve">направляет в электронном виде членам Градостроительного совета </w:t>
      </w:r>
      <w:r w:rsidRPr="00CC6B86">
        <w:rPr>
          <w:rFonts w:ascii="Times New Roman" w:hAnsi="Times New Roman" w:cs="Times New Roman"/>
          <w:sz w:val="24"/>
          <w:szCs w:val="24"/>
        </w:rPr>
        <w:t>не позднее одного дня до дня заседания, на котором данные м</w:t>
      </w:r>
      <w:r w:rsidR="00FC5A30">
        <w:rPr>
          <w:rFonts w:ascii="Times New Roman" w:hAnsi="Times New Roman" w:cs="Times New Roman"/>
          <w:sz w:val="24"/>
          <w:szCs w:val="24"/>
        </w:rPr>
        <w:t>атериалы будут рассматриваться.»;</w:t>
      </w:r>
    </w:p>
    <w:p w:rsidR="006D09C9" w:rsidRDefault="00F747E8" w:rsidP="009964A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 пункте 16 слова «30 рабочих дней» заменить словами «</w:t>
      </w:r>
      <w:r w:rsidR="000E2144" w:rsidRPr="000E2144">
        <w:rPr>
          <w:rFonts w:ascii="Times New Roman" w:hAnsi="Times New Roman" w:cs="Times New Roman"/>
          <w:sz w:val="24"/>
          <w:szCs w:val="24"/>
        </w:rPr>
        <w:t>2</w:t>
      </w:r>
      <w:r w:rsidRPr="000E2144">
        <w:rPr>
          <w:rFonts w:ascii="Times New Roman" w:hAnsi="Times New Roman" w:cs="Times New Roman"/>
          <w:sz w:val="24"/>
          <w:szCs w:val="24"/>
        </w:rPr>
        <w:t xml:space="preserve">0 </w:t>
      </w:r>
      <w:r w:rsidR="000E2144" w:rsidRPr="000E2144">
        <w:rPr>
          <w:rFonts w:ascii="Times New Roman" w:hAnsi="Times New Roman" w:cs="Times New Roman"/>
          <w:sz w:val="24"/>
          <w:szCs w:val="24"/>
        </w:rPr>
        <w:t>календарных</w:t>
      </w:r>
      <w:r w:rsidRPr="000E2144">
        <w:rPr>
          <w:rFonts w:ascii="Times New Roman" w:hAnsi="Times New Roman" w:cs="Times New Roman"/>
          <w:sz w:val="24"/>
          <w:szCs w:val="24"/>
        </w:rPr>
        <w:t xml:space="preserve"> дней»;</w:t>
      </w:r>
    </w:p>
    <w:p w:rsidR="00F747E8" w:rsidRDefault="00F747E8" w:rsidP="00901A9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абзаце первом пункта 18 </w:t>
      </w:r>
      <w:r w:rsidRPr="003A7BE7">
        <w:rPr>
          <w:rFonts w:ascii="Times New Roman" w:hAnsi="Times New Roman" w:cs="Times New Roman"/>
          <w:sz w:val="24"/>
          <w:szCs w:val="24"/>
        </w:rPr>
        <w:t>слова «</w:t>
      </w:r>
      <w:r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3A7BE7">
        <w:rPr>
          <w:rFonts w:ascii="Times New Roman" w:hAnsi="Times New Roman" w:cs="Times New Roman"/>
          <w:sz w:val="24"/>
          <w:szCs w:val="24"/>
        </w:rPr>
        <w:t>» заменить словами «</w:t>
      </w:r>
      <w:r>
        <w:rPr>
          <w:rFonts w:ascii="Times New Roman" w:hAnsi="Times New Roman" w:cs="Times New Roman"/>
          <w:sz w:val="24"/>
          <w:szCs w:val="24"/>
        </w:rPr>
        <w:t>отдела территориального планирования</w:t>
      </w:r>
      <w:r w:rsidR="00B435C8">
        <w:rPr>
          <w:rFonts w:ascii="Times New Roman" w:hAnsi="Times New Roman" w:cs="Times New Roman"/>
          <w:sz w:val="24"/>
          <w:szCs w:val="24"/>
        </w:rPr>
        <w:t xml:space="preserve"> в </w:t>
      </w:r>
      <w:r w:rsidR="00B435C8" w:rsidRPr="00901A97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8D416D">
        <w:rPr>
          <w:rFonts w:ascii="Times New Roman" w:hAnsi="Times New Roman" w:cs="Times New Roman"/>
          <w:sz w:val="24"/>
          <w:szCs w:val="24"/>
        </w:rPr>
        <w:t>3</w:t>
      </w:r>
      <w:r w:rsidR="00B435C8" w:rsidRPr="00901A97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B435C8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3A7BE7">
        <w:rPr>
          <w:rFonts w:ascii="Times New Roman" w:hAnsi="Times New Roman" w:cs="Times New Roman"/>
          <w:sz w:val="24"/>
          <w:szCs w:val="24"/>
        </w:rPr>
        <w:t>»</w:t>
      </w:r>
      <w:r w:rsidR="00953C6A">
        <w:rPr>
          <w:rFonts w:ascii="Times New Roman" w:hAnsi="Times New Roman" w:cs="Times New Roman"/>
          <w:sz w:val="24"/>
          <w:szCs w:val="24"/>
        </w:rPr>
        <w:t>;</w:t>
      </w:r>
    </w:p>
    <w:p w:rsidR="00953C6A" w:rsidRDefault="00953C6A" w:rsidP="00901A97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пункт 20 изложить в следующей редакции:</w:t>
      </w:r>
    </w:p>
    <w:p w:rsidR="007E0E2C" w:rsidRDefault="00953C6A" w:rsidP="00901A97">
      <w:pPr>
        <w:spacing w:after="0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53C6A">
        <w:rPr>
          <w:rFonts w:ascii="Times New Roman" w:hAnsi="Times New Roman" w:cs="Times New Roman"/>
          <w:sz w:val="24"/>
          <w:szCs w:val="24"/>
        </w:rPr>
        <w:t>«</w:t>
      </w:r>
      <w:r w:rsidRPr="00953C6A">
        <w:rPr>
          <w:rFonts w:ascii="Times New Roman" w:hAnsi="Times New Roman" w:cs="Times New Roman"/>
          <w:spacing w:val="2"/>
          <w:sz w:val="24"/>
          <w:szCs w:val="24"/>
        </w:rPr>
        <w:t xml:space="preserve">20. </w:t>
      </w:r>
      <w:r w:rsidRPr="00953C6A">
        <w:rPr>
          <w:rFonts w:ascii="Times New Roman" w:hAnsi="Times New Roman" w:cs="Times New Roman"/>
          <w:sz w:val="24"/>
          <w:szCs w:val="24"/>
        </w:rPr>
        <w:t xml:space="preserve">Проект Свидетельства АГО или проект решения об отказе в количестве двух экземпляров с заявлением и приложенными документами </w:t>
      </w:r>
      <w:r w:rsidRPr="00266DB6">
        <w:rPr>
          <w:rFonts w:ascii="Times New Roman" w:hAnsi="Times New Roman" w:cs="Times New Roman"/>
          <w:sz w:val="24"/>
          <w:szCs w:val="24"/>
        </w:rPr>
        <w:t>передаются</w:t>
      </w:r>
      <w:r w:rsidR="00266DB6" w:rsidRPr="00266DB6">
        <w:rPr>
          <w:rFonts w:ascii="Times New Roman" w:hAnsi="Times New Roman" w:cs="Times New Roman"/>
          <w:sz w:val="24"/>
          <w:szCs w:val="24"/>
        </w:rPr>
        <w:t xml:space="preserve"> </w:t>
      </w:r>
      <w:r w:rsidR="00266DB6">
        <w:rPr>
          <w:rFonts w:ascii="Times New Roman" w:hAnsi="Times New Roman" w:cs="Times New Roman"/>
          <w:sz w:val="24"/>
          <w:szCs w:val="24"/>
        </w:rPr>
        <w:t xml:space="preserve">для согласования </w:t>
      </w:r>
      <w:r w:rsidR="00266DB6" w:rsidRPr="00266DB6">
        <w:rPr>
          <w:rFonts w:ascii="Times New Roman" w:eastAsia="Calibri" w:hAnsi="Times New Roman" w:cs="Times New Roman"/>
          <w:sz w:val="24"/>
          <w:szCs w:val="24"/>
        </w:rPr>
        <w:t>начальник</w:t>
      </w:r>
      <w:r w:rsidR="00266DB6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66DB6" w:rsidRPr="00266DB6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="00266DB6">
        <w:rPr>
          <w:rFonts w:ascii="Times New Roman" w:eastAsia="Calibri" w:hAnsi="Times New Roman" w:cs="Times New Roman"/>
          <w:sz w:val="24"/>
          <w:szCs w:val="24"/>
        </w:rPr>
        <w:t>территориального планирования</w:t>
      </w:r>
      <w:r w:rsidR="007E0E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E54" w:rsidRDefault="00953C6A" w:rsidP="00901A97">
      <w:pPr>
        <w:tabs>
          <w:tab w:val="center" w:pos="-2410"/>
        </w:tabs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1A97">
        <w:rPr>
          <w:rFonts w:ascii="Times New Roman" w:hAnsi="Times New Roman" w:cs="Times New Roman"/>
          <w:sz w:val="24"/>
          <w:szCs w:val="24"/>
        </w:rPr>
        <w:t>Согласованный проект Свидетельства АГО или проект решения об отказе с заявлением и приложенными к нему документами в течение 1</w:t>
      </w:r>
      <w:r w:rsidR="00B435C8" w:rsidRPr="00901A97">
        <w:rPr>
          <w:rFonts w:ascii="Times New Roman" w:hAnsi="Times New Roman" w:cs="Times New Roman"/>
          <w:sz w:val="24"/>
          <w:szCs w:val="24"/>
        </w:rPr>
        <w:t xml:space="preserve"> календарного</w:t>
      </w:r>
      <w:r w:rsidRPr="00901A97">
        <w:rPr>
          <w:rFonts w:ascii="Times New Roman" w:hAnsi="Times New Roman" w:cs="Times New Roman"/>
          <w:sz w:val="24"/>
          <w:szCs w:val="24"/>
        </w:rPr>
        <w:t xml:space="preserve"> дня передаются в управление делами. Специалист управления делами</w:t>
      </w:r>
      <w:r w:rsidR="007E0E2C">
        <w:rPr>
          <w:rFonts w:ascii="Times New Roman" w:hAnsi="Times New Roman" w:cs="Times New Roman"/>
          <w:sz w:val="24"/>
          <w:szCs w:val="24"/>
        </w:rPr>
        <w:t xml:space="preserve"> </w:t>
      </w:r>
      <w:r w:rsidRPr="00901A97">
        <w:rPr>
          <w:rFonts w:ascii="Times New Roman" w:hAnsi="Times New Roman" w:cs="Times New Roman"/>
          <w:sz w:val="24"/>
          <w:szCs w:val="24"/>
        </w:rPr>
        <w:t xml:space="preserve">передает документы заместителю Главы </w:t>
      </w:r>
      <w:r w:rsidRPr="00776F13">
        <w:rPr>
          <w:rFonts w:ascii="Times New Roman" w:hAnsi="Times New Roman" w:cs="Times New Roman"/>
          <w:sz w:val="24"/>
          <w:szCs w:val="24"/>
        </w:rPr>
        <w:t>для подписания.</w:t>
      </w:r>
      <w:r w:rsidR="00B435C8" w:rsidRPr="00776F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E54" w:rsidRDefault="008A0E54" w:rsidP="000F48D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E54">
        <w:rPr>
          <w:rFonts w:ascii="Times New Roman" w:hAnsi="Times New Roman" w:cs="Times New Roman"/>
          <w:sz w:val="24"/>
          <w:szCs w:val="24"/>
        </w:rPr>
        <w:t xml:space="preserve">Заместитель Главы рассматривает проект Свидетельства АГО или проект решения об отказе. </w:t>
      </w:r>
      <w:r w:rsidR="0001758B" w:rsidRPr="00953C6A">
        <w:rPr>
          <w:rFonts w:ascii="Times New Roman" w:hAnsi="Times New Roman" w:cs="Times New Roman"/>
          <w:sz w:val="24"/>
          <w:szCs w:val="24"/>
        </w:rPr>
        <w:t xml:space="preserve">В случае выявления недостатков проект Свидетельства АГО или проект решения об отказе с заявлением и приложенными документами </w:t>
      </w:r>
      <w:r w:rsidR="0001758B">
        <w:rPr>
          <w:rFonts w:ascii="Times New Roman" w:hAnsi="Times New Roman" w:cs="Times New Roman"/>
          <w:sz w:val="24"/>
          <w:szCs w:val="24"/>
        </w:rPr>
        <w:t xml:space="preserve">возвращаются </w:t>
      </w:r>
      <w:r w:rsidR="0001758B" w:rsidRPr="00953C6A">
        <w:rPr>
          <w:rFonts w:ascii="Times New Roman" w:hAnsi="Times New Roman" w:cs="Times New Roman"/>
          <w:sz w:val="24"/>
          <w:szCs w:val="24"/>
        </w:rPr>
        <w:t xml:space="preserve">уполномоченному специалисту отдела </w:t>
      </w:r>
      <w:r w:rsidR="0001758B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="007E0E2C">
        <w:rPr>
          <w:rFonts w:ascii="Times New Roman" w:hAnsi="Times New Roman" w:cs="Times New Roman"/>
          <w:sz w:val="24"/>
          <w:szCs w:val="24"/>
        </w:rPr>
        <w:t xml:space="preserve"> для доработки</w:t>
      </w:r>
      <w:r w:rsidR="0001758B" w:rsidRPr="00953C6A">
        <w:rPr>
          <w:rFonts w:ascii="Times New Roman" w:hAnsi="Times New Roman" w:cs="Times New Roman"/>
          <w:sz w:val="24"/>
          <w:szCs w:val="24"/>
        </w:rPr>
        <w:t>.</w:t>
      </w:r>
      <w:r w:rsidR="0001758B">
        <w:rPr>
          <w:rFonts w:ascii="Times New Roman" w:hAnsi="Times New Roman" w:cs="Times New Roman"/>
          <w:sz w:val="24"/>
          <w:szCs w:val="24"/>
        </w:rPr>
        <w:t xml:space="preserve"> </w:t>
      </w:r>
      <w:r w:rsidR="0001758B" w:rsidRPr="00776F13">
        <w:rPr>
          <w:rFonts w:ascii="Times New Roman" w:hAnsi="Times New Roman" w:cs="Times New Roman"/>
          <w:sz w:val="24"/>
          <w:szCs w:val="24"/>
        </w:rPr>
        <w:t xml:space="preserve">В случае отсутствия замечаний заместитель Главы подписывает соответствующий проект и передает </w:t>
      </w:r>
      <w:r w:rsidR="00776F13" w:rsidRPr="00776F13">
        <w:rPr>
          <w:rFonts w:ascii="Times New Roman" w:eastAsia="Calibri" w:hAnsi="Times New Roman" w:cs="Times New Roman"/>
          <w:sz w:val="24"/>
          <w:szCs w:val="24"/>
        </w:rPr>
        <w:t xml:space="preserve">в отдел </w:t>
      </w:r>
      <w:r w:rsidR="00776F13" w:rsidRPr="00901A97"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="00776F13" w:rsidRPr="00901A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процедуры составляет </w:t>
      </w:r>
      <w:r w:rsidR="00C14704">
        <w:rPr>
          <w:rFonts w:ascii="Times New Roman" w:hAnsi="Times New Roman" w:cs="Times New Roman"/>
          <w:sz w:val="24"/>
          <w:szCs w:val="24"/>
        </w:rPr>
        <w:t>7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 </w:t>
      </w:r>
      <w:r w:rsidR="00776F13" w:rsidRPr="00901A97">
        <w:rPr>
          <w:rFonts w:ascii="Times New Roman" w:hAnsi="Times New Roman" w:cs="Times New Roman"/>
          <w:sz w:val="24"/>
          <w:szCs w:val="24"/>
        </w:rPr>
        <w:t>календарных</w:t>
      </w:r>
      <w:r w:rsidR="00953C6A" w:rsidRPr="00901A97">
        <w:rPr>
          <w:rFonts w:ascii="Times New Roman" w:hAnsi="Times New Roman" w:cs="Times New Roman"/>
          <w:sz w:val="24"/>
          <w:szCs w:val="24"/>
        </w:rPr>
        <w:t xml:space="preserve"> дн</w:t>
      </w:r>
      <w:r w:rsidR="007E0E2C">
        <w:rPr>
          <w:rFonts w:ascii="Times New Roman" w:hAnsi="Times New Roman" w:cs="Times New Roman"/>
          <w:sz w:val="24"/>
          <w:szCs w:val="24"/>
        </w:rPr>
        <w:t>ей</w:t>
      </w:r>
      <w:r w:rsidR="000F48DB">
        <w:rPr>
          <w:rFonts w:ascii="Times New Roman" w:hAnsi="Times New Roman" w:cs="Times New Roman"/>
          <w:sz w:val="24"/>
          <w:szCs w:val="24"/>
        </w:rPr>
        <w:t>.»;</w:t>
      </w:r>
    </w:p>
    <w:p w:rsidR="000F48DB" w:rsidRDefault="000F48DB" w:rsidP="000F48DB">
      <w:pPr>
        <w:pStyle w:val="a3"/>
        <w:suppressAutoHyphens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и) пункт 23 изложить в следующей редакции:</w:t>
      </w:r>
    </w:p>
    <w:p w:rsidR="000F48DB" w:rsidRPr="000F48DB" w:rsidRDefault="000F48DB" w:rsidP="000F48DB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F48DB">
        <w:rPr>
          <w:rFonts w:ascii="Times New Roman" w:hAnsi="Times New Roman" w:cs="Times New Roman"/>
          <w:sz w:val="24"/>
          <w:szCs w:val="24"/>
        </w:rPr>
        <w:t>«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>23. Выдача результата рассмотрения АГО.</w:t>
      </w:r>
    </w:p>
    <w:p w:rsidR="000F48DB" w:rsidRDefault="007B71B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eastAsia="Calibri" w:hAnsi="Times New Roman" w:cs="Times New Roman"/>
          <w:sz w:val="24"/>
          <w:szCs w:val="24"/>
        </w:rPr>
        <w:t>Уполномоченный с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>пециалист</w:t>
      </w:r>
      <w:r w:rsidR="000F48DB">
        <w:rPr>
          <w:rFonts w:ascii="Times New Roman" w:eastAsia="Calibri" w:hAnsi="Times New Roman" w:cs="Times New Roman"/>
          <w:sz w:val="24"/>
          <w:szCs w:val="24"/>
        </w:rPr>
        <w:t xml:space="preserve"> отдела территориального планирования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 xml:space="preserve"> в день поступления к нему документов, вносит сведения о принятом решении в журнал </w:t>
      </w:r>
      <w:r w:rsidR="000F48DB" w:rsidRPr="000F48DB">
        <w:rPr>
          <w:rFonts w:ascii="Times New Roman" w:hAnsi="Times New Roman" w:cs="Times New Roman"/>
          <w:sz w:val="24"/>
          <w:szCs w:val="24"/>
        </w:rPr>
        <w:t>«Р</w:t>
      </w:r>
      <w:r w:rsidR="000F48DB" w:rsidRPr="000F48DB">
        <w:rPr>
          <w:rFonts w:ascii="Times New Roman" w:hAnsi="Times New Roman" w:cs="Times New Roman"/>
          <w:spacing w:val="2"/>
          <w:sz w:val="24"/>
          <w:szCs w:val="24"/>
        </w:rPr>
        <w:t>ассмотрение архитектурно-градостроительного облика»</w:t>
      </w:r>
      <w:r w:rsidR="000F48DB" w:rsidRPr="0001758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уведомляет заявителя (представителя заявителя) по контактному телефону, указанному им в заявлении, о необходимости явиться для получения </w:t>
      </w:r>
      <w:r w:rsidR="000F48DB" w:rsidRPr="0001758B">
        <w:rPr>
          <w:rFonts w:ascii="Times New Roman" w:hAnsi="Times New Roman" w:cs="Times New Roman"/>
          <w:sz w:val="24"/>
          <w:szCs w:val="24"/>
          <w:lang w:eastAsia="ru-RU"/>
        </w:rPr>
        <w:t>подписанного документ</w:t>
      </w:r>
      <w:r w:rsidR="000F48D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, согласовывает день и время явки в пределах срока </w:t>
      </w:r>
      <w:r w:rsidR="000F48DB">
        <w:rPr>
          <w:rFonts w:ascii="Times New Roman" w:hAnsi="Times New Roman" w:cs="Times New Roman"/>
          <w:sz w:val="24"/>
          <w:szCs w:val="24"/>
        </w:rPr>
        <w:t>рассмотрения АГО</w:t>
      </w:r>
      <w:r w:rsidR="000F48DB" w:rsidRPr="0001758B">
        <w:rPr>
          <w:rFonts w:ascii="Times New Roman" w:hAnsi="Times New Roman" w:cs="Times New Roman"/>
          <w:sz w:val="24"/>
          <w:szCs w:val="24"/>
        </w:rPr>
        <w:t>.</w:t>
      </w:r>
      <w:r w:rsidR="000F48DB">
        <w:rPr>
          <w:rFonts w:ascii="Times New Roman" w:hAnsi="Times New Roman" w:cs="Times New Roman"/>
          <w:sz w:val="24"/>
          <w:szCs w:val="24"/>
        </w:rPr>
        <w:t xml:space="preserve"> Свидетельство АГО или</w:t>
      </w:r>
      <w:r w:rsidR="000F48DB" w:rsidRPr="00953C6A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0F48DB">
        <w:rPr>
          <w:rFonts w:ascii="Times New Roman" w:hAnsi="Times New Roman" w:cs="Times New Roman"/>
          <w:sz w:val="24"/>
          <w:szCs w:val="24"/>
        </w:rPr>
        <w:t>е</w:t>
      </w:r>
      <w:r w:rsidR="000F48DB" w:rsidRPr="00953C6A">
        <w:rPr>
          <w:rFonts w:ascii="Times New Roman" w:hAnsi="Times New Roman" w:cs="Times New Roman"/>
          <w:sz w:val="24"/>
          <w:szCs w:val="24"/>
        </w:rPr>
        <w:t xml:space="preserve"> об отказе</w:t>
      </w:r>
      <w:r w:rsidR="000F48DB">
        <w:rPr>
          <w:rFonts w:ascii="Times New Roman" w:hAnsi="Times New Roman" w:cs="Times New Roman"/>
          <w:sz w:val="24"/>
          <w:szCs w:val="24"/>
        </w:rPr>
        <w:t xml:space="preserve"> </w:t>
      </w:r>
      <w:r w:rsidR="000F48DB" w:rsidRPr="0001758B">
        <w:rPr>
          <w:rFonts w:ascii="Times New Roman" w:hAnsi="Times New Roman" w:cs="Times New Roman"/>
          <w:sz w:val="24"/>
          <w:szCs w:val="24"/>
        </w:rPr>
        <w:t>выдает</w:t>
      </w:r>
      <w:r w:rsidR="000F48DB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0F48DB">
        <w:rPr>
          <w:rFonts w:ascii="Times New Roman" w:hAnsi="Times New Roman" w:cs="Times New Roman"/>
          <w:sz w:val="24"/>
          <w:szCs w:val="24"/>
        </w:rPr>
        <w:t>специалистом отдела территориального планирования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 с отметкой в журнале </w:t>
      </w:r>
      <w:r w:rsidR="000F48DB" w:rsidRPr="000F48DB">
        <w:rPr>
          <w:rFonts w:ascii="Times New Roman" w:hAnsi="Times New Roman" w:cs="Times New Roman"/>
          <w:sz w:val="24"/>
          <w:szCs w:val="24"/>
        </w:rPr>
        <w:t>«Р</w:t>
      </w:r>
      <w:r w:rsidR="000F48DB" w:rsidRPr="000F48DB">
        <w:rPr>
          <w:rFonts w:ascii="Times New Roman" w:hAnsi="Times New Roman" w:cs="Times New Roman"/>
          <w:spacing w:val="2"/>
          <w:sz w:val="24"/>
          <w:szCs w:val="24"/>
        </w:rPr>
        <w:t>ассмотрение архитектурно-градостроительного облика»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 явившемуся зая</w:t>
      </w:r>
      <w:r w:rsidR="000F48DB">
        <w:rPr>
          <w:rFonts w:ascii="Times New Roman" w:hAnsi="Times New Roman" w:cs="Times New Roman"/>
          <w:sz w:val="24"/>
          <w:szCs w:val="24"/>
        </w:rPr>
        <w:t>вителю, представителю заявителя</w:t>
      </w:r>
      <w:r w:rsidR="000F48DB" w:rsidRPr="000175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8DB" w:rsidRP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8DB">
        <w:rPr>
          <w:rFonts w:ascii="Times New Roman" w:hAnsi="Times New Roman" w:cs="Times New Roman"/>
          <w:sz w:val="24"/>
          <w:szCs w:val="24"/>
        </w:rPr>
        <w:t>В случае, если заявитель (представитель заявителя) не явился либо отказался от явки</w:t>
      </w:r>
      <w:r w:rsidR="007B71BB">
        <w:rPr>
          <w:rFonts w:ascii="Times New Roman" w:hAnsi="Times New Roman" w:cs="Times New Roman"/>
          <w:sz w:val="24"/>
          <w:szCs w:val="24"/>
        </w:rPr>
        <w:t xml:space="preserve"> </w:t>
      </w:r>
      <w:r w:rsidRPr="000F48DB">
        <w:rPr>
          <w:rFonts w:ascii="Times New Roman" w:hAnsi="Times New Roman" w:cs="Times New Roman"/>
          <w:sz w:val="24"/>
          <w:szCs w:val="24"/>
        </w:rPr>
        <w:t xml:space="preserve">уполномоченный специалист отдела </w:t>
      </w:r>
      <w:r w:rsidR="007B71BB">
        <w:rPr>
          <w:rFonts w:ascii="Times New Roman" w:hAnsi="Times New Roman" w:cs="Times New Roman"/>
          <w:sz w:val="24"/>
          <w:szCs w:val="24"/>
        </w:rPr>
        <w:t>территориального планирования</w:t>
      </w:r>
      <w:r w:rsidRPr="000F48DB">
        <w:rPr>
          <w:rFonts w:ascii="Times New Roman" w:hAnsi="Times New Roman" w:cs="Times New Roman"/>
          <w:sz w:val="24"/>
          <w:szCs w:val="24"/>
        </w:rPr>
        <w:t xml:space="preserve"> в течение 1 </w:t>
      </w:r>
      <w:r w:rsidR="007B71BB">
        <w:rPr>
          <w:rFonts w:ascii="Times New Roman" w:hAnsi="Times New Roman" w:cs="Times New Roman"/>
          <w:sz w:val="24"/>
          <w:szCs w:val="24"/>
        </w:rPr>
        <w:t>календарного</w:t>
      </w:r>
      <w:r w:rsidRPr="000F48DB">
        <w:rPr>
          <w:rFonts w:ascii="Times New Roman" w:hAnsi="Times New Roman" w:cs="Times New Roman"/>
          <w:sz w:val="24"/>
          <w:szCs w:val="24"/>
        </w:rPr>
        <w:t xml:space="preserve"> дня </w:t>
      </w:r>
      <w:r w:rsidRPr="000F48DB">
        <w:rPr>
          <w:rFonts w:ascii="Times New Roman" w:hAnsi="Times New Roman" w:cs="Times New Roman"/>
          <w:sz w:val="24"/>
          <w:szCs w:val="24"/>
        </w:rPr>
        <w:lastRenderedPageBreak/>
        <w:t>передает результат рассмотрения АГО в управление делами для направления заявителю почтой по указанному в заявлении адресу.</w:t>
      </w:r>
    </w:p>
    <w:p w:rsidR="000F48DB" w:rsidRP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8DB">
        <w:rPr>
          <w:rFonts w:ascii="Times New Roman" w:hAnsi="Times New Roman" w:cs="Times New Roman"/>
          <w:spacing w:val="2"/>
          <w:sz w:val="24"/>
          <w:szCs w:val="24"/>
        </w:rPr>
        <w:t xml:space="preserve">Свидетельство АГО, </w:t>
      </w:r>
      <w:r w:rsidRPr="000F48DB">
        <w:rPr>
          <w:rFonts w:ascii="Times New Roman" w:hAnsi="Times New Roman" w:cs="Times New Roman"/>
          <w:sz w:val="24"/>
          <w:szCs w:val="24"/>
        </w:rPr>
        <w:t>решение об отказе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 xml:space="preserve">, заявление и приложенные к нему документы подлежат хранению в отделе </w:t>
      </w:r>
      <w:r w:rsidR="007B71BB">
        <w:rPr>
          <w:rFonts w:ascii="Times New Roman" w:hAnsi="Times New Roman" w:cs="Times New Roman"/>
          <w:spacing w:val="2"/>
          <w:sz w:val="24"/>
          <w:szCs w:val="24"/>
        </w:rPr>
        <w:t>территориального планирования</w:t>
      </w:r>
      <w:r w:rsidRPr="000F48DB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0F48DB" w:rsidRDefault="000F48D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F13">
        <w:rPr>
          <w:rFonts w:ascii="Times New Roman" w:hAnsi="Times New Roman" w:cs="Times New Roman"/>
          <w:sz w:val="24"/>
          <w:szCs w:val="24"/>
        </w:rPr>
        <w:t>Максимальный</w:t>
      </w:r>
      <w:r w:rsidRPr="00953C6A">
        <w:rPr>
          <w:rFonts w:ascii="Times New Roman" w:hAnsi="Times New Roman" w:cs="Times New Roman"/>
          <w:sz w:val="24"/>
          <w:szCs w:val="24"/>
        </w:rPr>
        <w:t xml:space="preserve"> срок исполнения процедуры составляет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3C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календарных дня.</w:t>
      </w:r>
      <w:r w:rsidR="007B71BB">
        <w:rPr>
          <w:rFonts w:ascii="Times New Roman" w:hAnsi="Times New Roman" w:cs="Times New Roman"/>
          <w:sz w:val="24"/>
          <w:szCs w:val="24"/>
        </w:rPr>
        <w:t>»;</w:t>
      </w:r>
    </w:p>
    <w:p w:rsidR="007B71BB" w:rsidRDefault="007B71BB" w:rsidP="000F48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в абзаце втором пункта 25 слова «Администрации городского округа город Переславль-Залесский» заменить словами «Администрации города Переславля-Залесск</w:t>
      </w:r>
      <w:r w:rsidR="001A1C9E">
        <w:rPr>
          <w:rFonts w:ascii="Times New Roman" w:hAnsi="Times New Roman" w:cs="Times New Roman"/>
          <w:sz w:val="24"/>
          <w:szCs w:val="24"/>
        </w:rPr>
        <w:t>ого</w:t>
      </w:r>
      <w:r w:rsidR="00C14704">
        <w:rPr>
          <w:rFonts w:ascii="Times New Roman" w:hAnsi="Times New Roman" w:cs="Times New Roman"/>
          <w:sz w:val="24"/>
          <w:szCs w:val="24"/>
        </w:rPr>
        <w:t>»</w:t>
      </w:r>
      <w:r w:rsidR="001A1C9E">
        <w:rPr>
          <w:rFonts w:ascii="Times New Roman" w:hAnsi="Times New Roman" w:cs="Times New Roman"/>
          <w:sz w:val="24"/>
          <w:szCs w:val="24"/>
        </w:rPr>
        <w:t>;</w:t>
      </w:r>
    </w:p>
    <w:p w:rsidR="001A1C9E" w:rsidRDefault="001A1C9E" w:rsidP="001A1C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приложение 1 «Заявление о согласовании архитектурно-градостроительного облика объекта капитального строительства» изложить в следующей редакции согласно приложению 1 к настоящему решению;</w:t>
      </w:r>
    </w:p>
    <w:p w:rsidR="006D2B5F" w:rsidRDefault="00DE21F2" w:rsidP="006D2B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приложение 2 «Свидетельство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Переславль-Залесский»</w:t>
      </w:r>
      <w:r w:rsidR="006D2B5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 согласно приложению 2 к настоящему решению;</w:t>
      </w:r>
    </w:p>
    <w:p w:rsidR="006D2B5F" w:rsidRDefault="00DE21F2" w:rsidP="006D2B5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="006D2B5F">
        <w:rPr>
          <w:rFonts w:ascii="Times New Roman" w:hAnsi="Times New Roman" w:cs="Times New Roman"/>
          <w:sz w:val="24"/>
          <w:szCs w:val="24"/>
        </w:rPr>
        <w:t>приложение 3 «Свидетельство о согласовании архитектурно-градостроительного облика комплекса (группы) объектов капитального строительства на территории городского округа город Переславль-Залесский» изложить в следующей редакции согласно приложению 3 к настоящему решению;</w:t>
      </w:r>
    </w:p>
    <w:p w:rsidR="001A1C9E" w:rsidRPr="001A1C9E" w:rsidRDefault="00DE21F2" w:rsidP="00964145">
      <w:pPr>
        <w:shd w:val="clear" w:color="auto" w:fill="FFFFFF"/>
        <w:spacing w:after="0"/>
        <w:ind w:firstLine="567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01909">
        <w:rPr>
          <w:rFonts w:ascii="Times New Roman" w:hAnsi="Times New Roman" w:cs="Times New Roman"/>
          <w:sz w:val="24"/>
          <w:szCs w:val="24"/>
        </w:rPr>
        <w:t>) приложение 4</w:t>
      </w:r>
      <w:r w:rsidR="001A1C9E" w:rsidRPr="001A1C9E">
        <w:rPr>
          <w:rFonts w:ascii="Times New Roman" w:hAnsi="Times New Roman" w:cs="Times New Roman"/>
          <w:sz w:val="24"/>
          <w:szCs w:val="24"/>
        </w:rPr>
        <w:t xml:space="preserve"> «</w:t>
      </w:r>
      <w:r w:rsidR="001A1C9E" w:rsidRPr="001A1C9E">
        <w:rPr>
          <w:rFonts w:ascii="Times New Roman" w:hAnsi="Times New Roman" w:cs="Times New Roman"/>
          <w:spacing w:val="2"/>
          <w:sz w:val="24"/>
          <w:szCs w:val="24"/>
        </w:rPr>
        <w:t>Решение об отказе в выдаче свидетельства</w:t>
      </w:r>
      <w:r w:rsidR="009641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A1C9E" w:rsidRPr="001A1C9E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="001A1C9E" w:rsidRPr="001A1C9E">
        <w:rPr>
          <w:rFonts w:ascii="Times New Roman" w:hAnsi="Times New Roman" w:cs="Times New Roman"/>
          <w:sz w:val="24"/>
          <w:szCs w:val="24"/>
        </w:rPr>
        <w:t>» изложить в следующей редакции согласно приложению</w:t>
      </w:r>
      <w:r w:rsidR="006D2B5F">
        <w:rPr>
          <w:rFonts w:ascii="Times New Roman" w:hAnsi="Times New Roman" w:cs="Times New Roman"/>
          <w:sz w:val="24"/>
          <w:szCs w:val="24"/>
        </w:rPr>
        <w:t xml:space="preserve"> 4</w:t>
      </w:r>
      <w:r w:rsidR="001A1C9E" w:rsidRPr="001A1C9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964145">
        <w:rPr>
          <w:rFonts w:ascii="Times New Roman" w:hAnsi="Times New Roman" w:cs="Times New Roman"/>
          <w:sz w:val="24"/>
          <w:szCs w:val="24"/>
        </w:rPr>
        <w:t>.</w:t>
      </w:r>
    </w:p>
    <w:bookmarkEnd w:id="0"/>
    <w:bookmarkEnd w:id="1"/>
    <w:p w:rsidR="004C3E63" w:rsidRPr="007D5664" w:rsidRDefault="00BE1A15" w:rsidP="004C3E63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2. Опубликовать настоящее решение в газете «Переславская неделя» и разместить </w:t>
      </w:r>
      <w:r w:rsidR="004C3E63" w:rsidRPr="007D566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 официальном сайте органов местного самоуправлен</w:t>
      </w:r>
      <w:r w:rsidR="00231F4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ия города Переславля-Залесского.</w:t>
      </w:r>
    </w:p>
    <w:p w:rsidR="00BE1A15" w:rsidRDefault="00C25634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5" w:rsidRPr="007D5664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</w:t>
      </w:r>
      <w:r w:rsidR="009708F3">
        <w:rPr>
          <w:rFonts w:ascii="Times New Roman" w:hAnsi="Times New Roman" w:cs="Times New Roman"/>
          <w:sz w:val="24"/>
          <w:szCs w:val="24"/>
        </w:rPr>
        <w:t xml:space="preserve">его </w:t>
      </w:r>
      <w:r w:rsidR="00BE1A15" w:rsidRPr="007D5664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926E87" w:rsidRDefault="00926E87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753" w:rsidRDefault="00590753" w:rsidP="009C3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7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8"/>
        <w:gridCol w:w="1123"/>
        <w:gridCol w:w="4674"/>
      </w:tblGrid>
      <w:tr w:rsidR="007B40C3" w:rsidRPr="007D5664" w:rsidTr="007B40C3">
        <w:trPr>
          <w:trHeight w:val="1276"/>
          <w:tblCellSpacing w:w="0" w:type="dxa"/>
        </w:trPr>
        <w:tc>
          <w:tcPr>
            <w:tcW w:w="216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Переславль</w:t>
            </w: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-Залесск</w:t>
            </w:r>
            <w:r w:rsidR="00274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74A93" w:rsidRDefault="00274A9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 Астраханцев</w:t>
            </w:r>
          </w:p>
        </w:tc>
        <w:tc>
          <w:tcPr>
            <w:tcW w:w="55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0" w:type="pct"/>
            <w:hideMark/>
          </w:tcPr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Переславль-Залесской городской Думы</w:t>
            </w:r>
          </w:p>
          <w:p w:rsidR="007B40C3" w:rsidRPr="007D5664" w:rsidRDefault="007B40C3" w:rsidP="007B4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C70" w:rsidRDefault="00CF5C70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40C3" w:rsidRPr="007D5664" w:rsidRDefault="007B40C3" w:rsidP="007B4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5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BC1FBE" w:rsidRPr="008E0E30" w:rsidRDefault="00BC1FBE" w:rsidP="00BC1FB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E0E30">
        <w:rPr>
          <w:rFonts w:ascii="Times New Roman" w:hAnsi="Times New Roman" w:cs="Times New Roman"/>
          <w:sz w:val="24"/>
          <w:szCs w:val="24"/>
        </w:rPr>
        <w:t>огласовано:</w:t>
      </w:r>
    </w:p>
    <w:p w:rsidR="00BC1FBE" w:rsidRDefault="00BC1FBE" w:rsidP="00BC1F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C14704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 xml:space="preserve">Переславля-Залесского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И.Г.</w:t>
      </w:r>
      <w:r w:rsidR="00C1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Шеффель</w:t>
      </w:r>
    </w:p>
    <w:p w:rsidR="00BC1FBE" w:rsidRPr="008E0E30" w:rsidRDefault="00BC1FBE" w:rsidP="00BC1F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Начальник юридического управления</w:t>
      </w: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8E0E30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Е.В.</w:t>
      </w:r>
      <w:r w:rsidR="00C14704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Николаева</w:t>
      </w:r>
    </w:p>
    <w:p w:rsidR="00BC1FBE" w:rsidRPr="008E0E30" w:rsidRDefault="00BC1FBE" w:rsidP="00BC1FBE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 xml:space="preserve">Начальник управления архитектуры и </w:t>
      </w: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8E0E30">
        <w:rPr>
          <w:rFonts w:ascii="Times New Roman" w:hAnsi="Times New Roman" w:cs="Times New Roman"/>
          <w:sz w:val="24"/>
          <w:szCs w:val="24"/>
        </w:rPr>
        <w:t>градостроительства Администрации</w:t>
      </w:r>
    </w:p>
    <w:p w:rsidR="00BC1FBE" w:rsidRPr="008E0E30" w:rsidRDefault="00BC1FBE" w:rsidP="00BC1FB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C14704">
        <w:rPr>
          <w:rFonts w:ascii="Times New Roman" w:hAnsi="Times New Roman" w:cs="Times New Roman"/>
          <w:sz w:val="24"/>
          <w:szCs w:val="24"/>
        </w:rPr>
        <w:t xml:space="preserve"> </w:t>
      </w:r>
      <w:r w:rsidRPr="008E0E30">
        <w:rPr>
          <w:rFonts w:ascii="Times New Roman" w:hAnsi="Times New Roman" w:cs="Times New Roman"/>
          <w:sz w:val="24"/>
          <w:szCs w:val="24"/>
        </w:rPr>
        <w:t>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- г</w:t>
      </w:r>
      <w:r w:rsidRPr="008E0E30">
        <w:rPr>
          <w:rFonts w:ascii="Times New Roman" w:hAnsi="Times New Roman" w:cs="Times New Roman"/>
          <w:sz w:val="24"/>
          <w:szCs w:val="24"/>
        </w:rPr>
        <w:t xml:space="preserve">лавный архитектор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А.Ю.</w:t>
      </w:r>
      <w:r w:rsidR="00C14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Мустафина</w:t>
      </w:r>
    </w:p>
    <w:p w:rsidR="00BC1FBE" w:rsidRDefault="00BC1FBE" w:rsidP="00BC1FB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907FD" w:rsidRDefault="009907FD" w:rsidP="00964145">
      <w:pPr>
        <w:pStyle w:val="Default"/>
        <w:jc w:val="right"/>
      </w:pPr>
    </w:p>
    <w:p w:rsidR="009907FD" w:rsidRDefault="009907FD" w:rsidP="00964145">
      <w:pPr>
        <w:pStyle w:val="Default"/>
        <w:jc w:val="right"/>
      </w:pPr>
    </w:p>
    <w:p w:rsidR="00964145" w:rsidRPr="003D1CB9" w:rsidRDefault="00964145" w:rsidP="00964145">
      <w:pPr>
        <w:pStyle w:val="Default"/>
        <w:jc w:val="right"/>
      </w:pPr>
      <w:r w:rsidRPr="003D1CB9">
        <w:t>Приложение</w:t>
      </w:r>
      <w:r>
        <w:t xml:space="preserve"> 1</w:t>
      </w:r>
      <w:r w:rsidRPr="003D1CB9">
        <w:t xml:space="preserve"> </w:t>
      </w:r>
    </w:p>
    <w:p w:rsidR="00964145" w:rsidRPr="003D1CB9" w:rsidRDefault="00964145" w:rsidP="00964145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964145" w:rsidRPr="003D1CB9" w:rsidRDefault="00964145" w:rsidP="00964145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964145" w:rsidRDefault="00964145" w:rsidP="00964145">
      <w:pPr>
        <w:pStyle w:val="12"/>
        <w:ind w:left="0"/>
        <w:jc w:val="right"/>
      </w:pPr>
      <w:r>
        <w:lastRenderedPageBreak/>
        <w:t>от ____________ № _____</w:t>
      </w:r>
    </w:p>
    <w:p w:rsidR="00964145" w:rsidRDefault="00964145" w:rsidP="00964145">
      <w:pPr>
        <w:pStyle w:val="12"/>
        <w:ind w:left="0"/>
        <w:jc w:val="right"/>
      </w:pPr>
    </w:p>
    <w:tbl>
      <w:tblPr>
        <w:tblW w:w="5777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5777"/>
      </w:tblGrid>
      <w:tr w:rsidR="00964145" w:rsidRPr="00964145" w:rsidTr="00964145">
        <w:trPr>
          <w:trHeight w:val="2235"/>
        </w:trPr>
        <w:tc>
          <w:tcPr>
            <w:tcW w:w="5777" w:type="dxa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Переславл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юридического лица, </w:t>
            </w:r>
          </w:p>
          <w:p w:rsidR="00964145" w:rsidRPr="00964145" w:rsidRDefault="00964145" w:rsidP="0096414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Ф.И.О. физического лица)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64145" w:rsidRPr="00964145" w:rsidRDefault="00964145" w:rsidP="00964145">
            <w:pPr>
              <w:spacing w:after="0"/>
              <w:ind w:lef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z w:val="24"/>
                <w:szCs w:val="24"/>
              </w:rPr>
              <w:t>(юридический адрес или адрес проживания)</w:t>
            </w:r>
          </w:p>
        </w:tc>
      </w:tr>
    </w:tbl>
    <w:p w:rsidR="00964145" w:rsidRPr="00964145" w:rsidRDefault="00964145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145" w:rsidRPr="007E2AD8" w:rsidRDefault="00964145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AD8">
        <w:rPr>
          <w:rFonts w:ascii="Times New Roman" w:hAnsi="Times New Roman" w:cs="Times New Roman"/>
          <w:sz w:val="24"/>
          <w:szCs w:val="24"/>
        </w:rPr>
        <w:t>ЗАЯВЛЕНИЕ</w:t>
      </w:r>
    </w:p>
    <w:p w:rsidR="00964145" w:rsidRDefault="00964145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2AD8">
        <w:rPr>
          <w:rFonts w:ascii="Times New Roman" w:hAnsi="Times New Roman" w:cs="Times New Roman"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</w:p>
    <w:p w:rsidR="007E2AD8" w:rsidRPr="007E2AD8" w:rsidRDefault="007E2AD8" w:rsidP="009641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C14704">
      <w:pPr>
        <w:pStyle w:val="2"/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64145">
        <w:rPr>
          <w:rFonts w:ascii="Times New Roman" w:hAnsi="Times New Roman"/>
          <w:sz w:val="24"/>
          <w:szCs w:val="24"/>
          <w:lang w:eastAsia="ru-RU"/>
        </w:rPr>
        <w:t xml:space="preserve">Прошу согласовать архитектурно-градостроительный облик </w:t>
      </w:r>
    </w:p>
    <w:p w:rsidR="00964145" w:rsidRPr="00964145" w:rsidRDefault="00964145" w:rsidP="00964145">
      <w:pPr>
        <w:pStyle w:val="2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9430"/>
      </w:tblGrid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-294" w:firstLine="294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вновь создаваемого объекта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реконструируемого объекта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96414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существующего объекта, для которого планируется капитальный ремонт, а также реконструктивные работы, предусматривающие работы по частичному изменению внешних поверхностей объекта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964145" w:rsidRPr="00964145" w:rsidTr="00964145">
        <w:tc>
          <w:tcPr>
            <w:tcW w:w="664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964145" w:rsidRPr="00964145" w:rsidRDefault="00964145" w:rsidP="00964145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6414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существующего объекта, переводимого из жилого в нежилое</w:t>
            </w:r>
          </w:p>
        </w:tc>
      </w:tr>
    </w:tbl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 Одновременно сообщаю следующую информацию о земельном участке и объекте капитального строительства: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2.1. Информация о земельном участке: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2.1.1.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2.1.2. Основание владения земельным участком: ___________________ ______________________________________________________________________________</w:t>
      </w:r>
      <w:r w:rsidR="00B82847">
        <w:rPr>
          <w:rFonts w:ascii="Times New Roman" w:hAnsi="Times New Roman" w:cs="Times New Roman"/>
          <w:sz w:val="24"/>
          <w:szCs w:val="24"/>
        </w:rPr>
        <w:t>_______</w:t>
      </w:r>
    </w:p>
    <w:p w:rsidR="00964145" w:rsidRPr="00B82847" w:rsidRDefault="00964145" w:rsidP="00B8284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(реквизиты документов о предоставлении земельного участка в собственность</w:t>
      </w:r>
      <w:r w:rsidR="00B82847">
        <w:rPr>
          <w:rFonts w:ascii="Times New Roman" w:hAnsi="Times New Roman" w:cs="Times New Roman"/>
          <w:sz w:val="20"/>
          <w:szCs w:val="20"/>
        </w:rPr>
        <w:t xml:space="preserve"> или аренду</w:t>
      </w:r>
      <w:r w:rsidRPr="00B82847">
        <w:rPr>
          <w:rFonts w:ascii="Times New Roman" w:hAnsi="Times New Roman" w:cs="Times New Roman"/>
          <w:sz w:val="20"/>
          <w:szCs w:val="20"/>
        </w:rPr>
        <w:t xml:space="preserve"> </w:t>
      </w:r>
      <w:r w:rsidR="00B82847">
        <w:rPr>
          <w:rFonts w:ascii="Times New Roman" w:hAnsi="Times New Roman" w:cs="Times New Roman"/>
          <w:sz w:val="20"/>
          <w:szCs w:val="20"/>
        </w:rPr>
        <w:t>______</w:t>
      </w:r>
      <w:r w:rsidRPr="00964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2.2. Информация об объекте капитального строительства: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2.2.1. Полное наименование объекта и его основные характеристики (указываются мощность, этажность, площадь и иные характеристики объекта)</w:t>
      </w:r>
    </w:p>
    <w:p w:rsidR="00964145" w:rsidRPr="00964145" w:rsidRDefault="00964145" w:rsidP="00964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82847">
        <w:rPr>
          <w:rFonts w:ascii="Times New Roman" w:hAnsi="Times New Roman" w:cs="Times New Roman"/>
          <w:sz w:val="24"/>
          <w:szCs w:val="24"/>
        </w:rPr>
        <w:t>___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2.2.2. При строительстве объекта планирую использовать следующие конструктивные схемы (описываются конструктивные схемы объекта с указанием основных строительных материалов)</w:t>
      </w:r>
    </w:p>
    <w:p w:rsidR="00C14704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4704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Представленную информацию подтверждаю следующими документами:</w:t>
      </w:r>
    </w:p>
    <w:p w:rsidR="00964145" w:rsidRPr="00964145" w:rsidRDefault="00964145" w:rsidP="00C147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C14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C147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C14704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C147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C147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C147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____________________________________________________________;</w:t>
      </w:r>
    </w:p>
    <w:p w:rsidR="00964145" w:rsidRPr="00B82847" w:rsidRDefault="00964145" w:rsidP="00C147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C14704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>- ____________________________________________________________.</w:t>
      </w:r>
    </w:p>
    <w:p w:rsidR="00964145" w:rsidRPr="00B82847" w:rsidRDefault="00964145" w:rsidP="00C1470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964145" w:rsidRPr="00964145" w:rsidRDefault="00964145" w:rsidP="00C14704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C147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 «___» __________ 20 __ г.      _______________                </w:t>
      </w:r>
      <w:r w:rsidRPr="00964145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</w:p>
    <w:p w:rsidR="00964145" w:rsidRPr="00B82847" w:rsidRDefault="00964145" w:rsidP="009641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1470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82847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B82847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B8284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8284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14704">
        <w:rPr>
          <w:rFonts w:ascii="Times New Roman" w:hAnsi="Times New Roman" w:cs="Times New Roman"/>
          <w:sz w:val="20"/>
          <w:szCs w:val="20"/>
        </w:rPr>
        <w:t xml:space="preserve">       </w:t>
      </w:r>
      <w:r w:rsidRPr="00B82847">
        <w:rPr>
          <w:rFonts w:ascii="Times New Roman" w:hAnsi="Times New Roman" w:cs="Times New Roman"/>
          <w:sz w:val="20"/>
          <w:szCs w:val="20"/>
        </w:rPr>
        <w:t xml:space="preserve"> (подпись)     </w:t>
      </w:r>
      <w:r w:rsidRPr="00B82847">
        <w:rPr>
          <w:rFonts w:ascii="Times New Roman" w:hAnsi="Times New Roman" w:cs="Times New Roman"/>
          <w:sz w:val="20"/>
          <w:szCs w:val="20"/>
        </w:rPr>
        <w:tab/>
        <w:t xml:space="preserve">                    (Ф.И.О., должность юридического лица)</w:t>
      </w: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64145" w:rsidRPr="00964145" w:rsidRDefault="00964145" w:rsidP="009641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414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964145" w:rsidRPr="00B82847" w:rsidRDefault="00964145" w:rsidP="0096414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2847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964145" w:rsidRPr="00964145" w:rsidRDefault="00964145" w:rsidP="00964145">
      <w:pPr>
        <w:pStyle w:val="12"/>
        <w:ind w:left="0"/>
        <w:jc w:val="right"/>
      </w:pPr>
    </w:p>
    <w:p w:rsidR="00964145" w:rsidRDefault="00964145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B82847" w:rsidRDefault="00B82847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D2B5F" w:rsidRDefault="006D2B5F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D2B5F" w:rsidRDefault="006D2B5F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D2B5F" w:rsidRDefault="006D2B5F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D2B5F" w:rsidRDefault="006D2B5F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907FD" w:rsidRDefault="009907FD" w:rsidP="0096414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E21F2" w:rsidRPr="00DE21F2" w:rsidRDefault="00DE21F2" w:rsidP="00DE21F2">
      <w:pPr>
        <w:pStyle w:val="Default"/>
        <w:jc w:val="right"/>
      </w:pPr>
      <w:r w:rsidRPr="00DE21F2">
        <w:t>Приложение</w:t>
      </w:r>
      <w:r>
        <w:t xml:space="preserve"> 2</w:t>
      </w:r>
      <w:r w:rsidRPr="00DE21F2">
        <w:t xml:space="preserve"> </w:t>
      </w:r>
    </w:p>
    <w:p w:rsidR="00DE21F2" w:rsidRPr="00DE21F2" w:rsidRDefault="00DE21F2" w:rsidP="00DE21F2">
      <w:pPr>
        <w:pStyle w:val="Default"/>
        <w:jc w:val="right"/>
        <w:rPr>
          <w:color w:val="auto"/>
        </w:rPr>
      </w:pPr>
      <w:r w:rsidRPr="00DE21F2">
        <w:t xml:space="preserve">к решению </w:t>
      </w:r>
      <w:r w:rsidRPr="00DE21F2">
        <w:rPr>
          <w:color w:val="auto"/>
        </w:rPr>
        <w:t xml:space="preserve">Переславль-Залесской </w:t>
      </w:r>
    </w:p>
    <w:p w:rsidR="00DE21F2" w:rsidRPr="00DE21F2" w:rsidRDefault="00DE21F2" w:rsidP="00DE21F2">
      <w:pPr>
        <w:pStyle w:val="Default"/>
        <w:jc w:val="right"/>
        <w:rPr>
          <w:color w:val="auto"/>
        </w:rPr>
      </w:pPr>
      <w:r w:rsidRPr="00DE21F2">
        <w:rPr>
          <w:color w:val="auto"/>
        </w:rPr>
        <w:lastRenderedPageBreak/>
        <w:t xml:space="preserve">городской Думы </w:t>
      </w:r>
    </w:p>
    <w:p w:rsidR="00B82847" w:rsidRPr="00DE21F2" w:rsidRDefault="00DE21F2" w:rsidP="00DE21F2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E21F2">
        <w:rPr>
          <w:rFonts w:ascii="Times New Roman" w:hAnsi="Times New Roman" w:cs="Times New Roman"/>
          <w:sz w:val="24"/>
          <w:szCs w:val="24"/>
        </w:rPr>
        <w:t>от ____________ № _____</w:t>
      </w:r>
    </w:p>
    <w:p w:rsidR="00B82847" w:rsidRPr="00DE21F2" w:rsidRDefault="00B82847" w:rsidP="00DE21F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>Свидетельство</w:t>
      </w:r>
    </w:p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</w:t>
      </w:r>
      <w:r w:rsidR="006D2B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E21F2">
        <w:rPr>
          <w:rFonts w:ascii="Times New Roman" w:hAnsi="Times New Roman" w:cs="Times New Roman"/>
          <w:spacing w:val="2"/>
          <w:sz w:val="24"/>
          <w:szCs w:val="24"/>
        </w:rPr>
        <w:t>объекта капитального строительства на территории городского округа город Переславль-Залесский</w:t>
      </w:r>
    </w:p>
    <w:p w:rsidR="00DE21F2" w:rsidRPr="007E2AD8" w:rsidRDefault="00DE21F2" w:rsidP="007E2AD8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Форма 1 </w:t>
      </w:r>
      <w:r w:rsidRPr="007E2AD8">
        <w:rPr>
          <w:rFonts w:ascii="Times New Roman" w:hAnsi="Times New Roman" w:cs="Times New Roman"/>
          <w:sz w:val="24"/>
          <w:szCs w:val="24"/>
        </w:rPr>
        <w:t>(заполняе</w:t>
      </w:r>
      <w:r w:rsidR="006D2B5F" w:rsidRPr="007E2AD8">
        <w:rPr>
          <w:rFonts w:ascii="Times New Roman" w:hAnsi="Times New Roman" w:cs="Times New Roman"/>
          <w:sz w:val="24"/>
          <w:szCs w:val="24"/>
        </w:rPr>
        <w:t>тся</w:t>
      </w:r>
      <w:r w:rsidRPr="007E2AD8">
        <w:rPr>
          <w:rFonts w:ascii="Times New Roman" w:hAnsi="Times New Roman" w:cs="Times New Roman"/>
          <w:sz w:val="24"/>
          <w:szCs w:val="24"/>
        </w:rPr>
        <w:t xml:space="preserve"> для одного объекта капитального строительства)</w:t>
      </w:r>
    </w:p>
    <w:p w:rsidR="00DE21F2" w:rsidRPr="00DE21F2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E21F2" w:rsidRPr="007E2AD8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>УТВЕРЖДАЮ</w:t>
      </w:r>
    </w:p>
    <w:p w:rsidR="00DE21F2" w:rsidRPr="00DE21F2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 xml:space="preserve">Заместитель Главы Администрации </w:t>
      </w:r>
    </w:p>
    <w:p w:rsidR="00DE21F2" w:rsidRPr="00DE21F2" w:rsidRDefault="006D2B5F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DE21F2" w:rsidRPr="00DE21F2">
        <w:rPr>
          <w:rFonts w:ascii="Times New Roman" w:hAnsi="Times New Roman" w:cs="Times New Roman"/>
          <w:spacing w:val="2"/>
          <w:sz w:val="24"/>
          <w:szCs w:val="24"/>
        </w:rPr>
        <w:t>Переславл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DE21F2" w:rsidRPr="00DE21F2">
        <w:rPr>
          <w:rFonts w:ascii="Times New Roman" w:hAnsi="Times New Roman" w:cs="Times New Roman"/>
          <w:spacing w:val="2"/>
          <w:sz w:val="24"/>
          <w:szCs w:val="24"/>
        </w:rPr>
        <w:t>-Залесск</w:t>
      </w:r>
      <w:r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DE21F2" w:rsidRPr="00DE21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DE21F2" w:rsidRPr="00DE21F2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>_________________________________</w:t>
      </w:r>
    </w:p>
    <w:p w:rsidR="00DE21F2" w:rsidRPr="00DE21F2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21F2" w:rsidRPr="00DE21F2" w:rsidRDefault="00DE21F2" w:rsidP="00DE21F2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4030"/>
        <w:gridCol w:w="3251"/>
      </w:tblGrid>
      <w:tr w:rsidR="00DE21F2" w:rsidRPr="00DE21F2" w:rsidTr="00592DE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592DE4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592DE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 xml:space="preserve">СВИДЕТЕЛЬСТВО </w:t>
      </w:r>
    </w:p>
    <w:p w:rsidR="00DE21F2" w:rsidRPr="00DE21F2" w:rsidRDefault="00DE21F2" w:rsidP="00DE21F2">
      <w:pPr>
        <w:shd w:val="clear" w:color="auto" w:fill="FFFFFF"/>
        <w:spacing w:after="0"/>
        <w:ind w:firstLine="993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DE21F2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</w:p>
    <w:p w:rsidR="00DE21F2" w:rsidRPr="00DE21F2" w:rsidRDefault="00DE21F2" w:rsidP="00DE21F2">
      <w:pPr>
        <w:shd w:val="clear" w:color="auto" w:fill="FFFFFF"/>
        <w:spacing w:after="0"/>
        <w:ind w:firstLine="993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229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6"/>
        <w:gridCol w:w="1009"/>
        <w:gridCol w:w="1549"/>
        <w:gridCol w:w="297"/>
        <w:gridCol w:w="1349"/>
        <w:gridCol w:w="1636"/>
        <w:gridCol w:w="1349"/>
        <w:gridCol w:w="142"/>
      </w:tblGrid>
      <w:tr w:rsidR="00DE21F2" w:rsidRPr="00DE21F2" w:rsidTr="006D2B5F">
        <w:trPr>
          <w:trHeight w:val="15"/>
        </w:trPr>
        <w:tc>
          <w:tcPr>
            <w:tcW w:w="2166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09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1. Вид работ: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2. Наименование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3. Адрес объекта: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населенный пункт: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улица: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4. Функциональное назначение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5. Заявитель: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6. Проектная организация: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7. Основные параметры объекта: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площадь з/у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1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 xml:space="preserve">), в </w:t>
            </w:r>
            <w:proofErr w:type="spellStart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8. Обращаем Ваше внимание: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Краткое описание внешнего вида и пространственной организации объекта и </w:t>
            </w:r>
          </w:p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благоустройства: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пространственной организации: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сведения о благоустройстве: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10. Решение Градостроительного совета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Протокол  от _______ № ____</w:t>
            </w: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1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11. Требования к соблюдению утвержденных настоящим свидетельством решений: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21F2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требования к благоустройству: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DE21F2" w:rsidRDefault="00DE21F2" w:rsidP="00DE21F2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ind w:left="-433" w:firstLine="28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12. Приложения: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Материалы АГО</w:t>
            </w: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DE21F2" w:rsidTr="006D2B5F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DE21F2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1F2" w:rsidRPr="007E2AD8" w:rsidTr="00592DE4">
        <w:trPr>
          <w:gridAfter w:val="1"/>
          <w:wAfter w:w="142" w:type="dxa"/>
        </w:trPr>
        <w:tc>
          <w:tcPr>
            <w:tcW w:w="935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21F2" w:rsidRPr="007E2AD8" w:rsidRDefault="00DE21F2" w:rsidP="007E2AD8">
            <w:pPr>
              <w:suppressAutoHyphens/>
              <w:spacing w:after="0"/>
              <w:ind w:left="-149" w:firstLine="7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13. Свидетельство без приложений, указанных в пункте 12 настоящего Свидетельства, недействительно.</w:t>
            </w:r>
          </w:p>
          <w:p w:rsidR="00DE21F2" w:rsidRPr="007E2AD8" w:rsidRDefault="00DE21F2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F2" w:rsidRPr="007E2AD8" w:rsidRDefault="00DE21F2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F2" w:rsidRPr="007E2AD8" w:rsidRDefault="00DE21F2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F2" w:rsidRDefault="00DE21F2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FD" w:rsidRDefault="009907FD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7FD" w:rsidRPr="007E2AD8" w:rsidRDefault="009907FD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1F2" w:rsidRPr="007E2AD8" w:rsidRDefault="00DE21F2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D8" w:rsidRPr="007E2AD8" w:rsidRDefault="007E2AD8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D8" w:rsidRPr="007E2AD8" w:rsidRDefault="007E2AD8" w:rsidP="007E2AD8">
            <w:pPr>
              <w:suppressAutoHyphens/>
              <w:spacing w:after="0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B5F" w:rsidRPr="007E2AD8" w:rsidRDefault="006D2B5F" w:rsidP="007E2AD8">
      <w:pPr>
        <w:pStyle w:val="Default"/>
        <w:jc w:val="right"/>
      </w:pPr>
      <w:r w:rsidRPr="007E2AD8">
        <w:t xml:space="preserve">Приложение 3 </w:t>
      </w:r>
    </w:p>
    <w:p w:rsidR="006D2B5F" w:rsidRPr="007E2AD8" w:rsidRDefault="006D2B5F" w:rsidP="007E2AD8">
      <w:pPr>
        <w:pStyle w:val="Default"/>
        <w:jc w:val="right"/>
        <w:rPr>
          <w:color w:val="auto"/>
        </w:rPr>
      </w:pPr>
      <w:r w:rsidRPr="007E2AD8">
        <w:lastRenderedPageBreak/>
        <w:t xml:space="preserve">к решению </w:t>
      </w:r>
      <w:r w:rsidRPr="007E2AD8">
        <w:rPr>
          <w:color w:val="auto"/>
        </w:rPr>
        <w:t xml:space="preserve">Переславль-Залесской </w:t>
      </w:r>
    </w:p>
    <w:p w:rsidR="006D2B5F" w:rsidRPr="007E2AD8" w:rsidRDefault="006D2B5F" w:rsidP="007E2AD8">
      <w:pPr>
        <w:pStyle w:val="Default"/>
        <w:jc w:val="right"/>
        <w:rPr>
          <w:color w:val="auto"/>
        </w:rPr>
      </w:pPr>
      <w:r w:rsidRPr="007E2AD8">
        <w:rPr>
          <w:color w:val="auto"/>
        </w:rPr>
        <w:t xml:space="preserve">городской Думы </w:t>
      </w:r>
    </w:p>
    <w:p w:rsidR="006D2B5F" w:rsidRPr="007E2AD8" w:rsidRDefault="006D2B5F" w:rsidP="007E2AD8">
      <w:pPr>
        <w:pStyle w:val="12"/>
        <w:ind w:left="0"/>
        <w:jc w:val="right"/>
      </w:pPr>
      <w:r w:rsidRPr="007E2AD8">
        <w:t>от ____________ № _____</w:t>
      </w:r>
    </w:p>
    <w:p w:rsidR="007E2AD8" w:rsidRPr="007E2AD8" w:rsidRDefault="007E2AD8" w:rsidP="007E2AD8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>Свидетельство</w:t>
      </w:r>
    </w:p>
    <w:p w:rsidR="007E2AD8" w:rsidRPr="007E2AD8" w:rsidRDefault="007E2AD8" w:rsidP="007E2AD8">
      <w:pPr>
        <w:shd w:val="clear" w:color="auto" w:fill="FFFFFF"/>
        <w:spacing w:after="0"/>
        <w:ind w:firstLine="567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комплекса (группы) 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>бъектов капитального строительства на территории городского округа город Переславль-Залесский</w:t>
      </w:r>
    </w:p>
    <w:p w:rsidR="007E2AD8" w:rsidRPr="007E2AD8" w:rsidRDefault="007E2AD8" w:rsidP="007E2AD8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Форма 2 </w:t>
      </w:r>
      <w:r w:rsidRPr="007E2AD8">
        <w:rPr>
          <w:rFonts w:ascii="Times New Roman" w:hAnsi="Times New Roman" w:cs="Times New Roman"/>
          <w:sz w:val="24"/>
          <w:szCs w:val="24"/>
        </w:rPr>
        <w:t>(заполняется для комплекса (группы) объектов капитального строительства)</w:t>
      </w:r>
    </w:p>
    <w:p w:rsidR="007E2AD8" w:rsidRPr="007E2AD8" w:rsidRDefault="007E2AD8" w:rsidP="007E2AD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br/>
        <w:t>УТВЕРЖДАЮ</w:t>
      </w:r>
    </w:p>
    <w:p w:rsidR="007E2AD8" w:rsidRPr="007E2AD8" w:rsidRDefault="007E2AD8" w:rsidP="007E2AD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Заместитель Главы Администрации </w:t>
      </w:r>
    </w:p>
    <w:p w:rsidR="007E2AD8" w:rsidRPr="007E2AD8" w:rsidRDefault="007E2AD8" w:rsidP="007E2AD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г.</w:t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 Переславл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>-Залесск</w:t>
      </w:r>
      <w:r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E2AD8" w:rsidRPr="007E2AD8" w:rsidRDefault="007E2AD8" w:rsidP="007E2AD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>_________________________________</w:t>
      </w:r>
    </w:p>
    <w:p w:rsidR="007E2AD8" w:rsidRPr="007E2AD8" w:rsidRDefault="007E2AD8" w:rsidP="007E2AD8">
      <w:pPr>
        <w:shd w:val="clear" w:color="auto" w:fill="FFFFFF"/>
        <w:spacing w:after="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1"/>
        <w:gridCol w:w="4030"/>
        <w:gridCol w:w="3251"/>
      </w:tblGrid>
      <w:tr w:rsidR="007E2AD8" w:rsidRPr="007E2AD8" w:rsidTr="00592DE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AD8" w:rsidRPr="007E2AD8" w:rsidRDefault="007E2AD8" w:rsidP="007E2AD8">
      <w:pPr>
        <w:shd w:val="clear" w:color="auto" w:fill="FFFFFF"/>
        <w:spacing w:after="0"/>
        <w:ind w:firstLine="142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7E2AD8" w:rsidRPr="007E2AD8" w:rsidRDefault="007E2AD8" w:rsidP="007E2AD8">
      <w:pPr>
        <w:shd w:val="clear" w:color="auto" w:fill="FFFFFF"/>
        <w:tabs>
          <w:tab w:val="left" w:pos="1410"/>
          <w:tab w:val="center" w:pos="5173"/>
        </w:tabs>
        <w:spacing w:after="0"/>
        <w:ind w:firstLine="142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spacing w:val="2"/>
        </w:rPr>
        <w:tab/>
      </w:r>
      <w:r>
        <w:rPr>
          <w:spacing w:val="2"/>
        </w:rPr>
        <w:tab/>
      </w:r>
      <w:r w:rsidRPr="007E2AD8">
        <w:rPr>
          <w:rFonts w:ascii="Times New Roman" w:hAnsi="Times New Roman" w:cs="Times New Roman"/>
          <w:spacing w:val="2"/>
          <w:sz w:val="24"/>
          <w:szCs w:val="24"/>
        </w:rPr>
        <w:t xml:space="preserve">СВИДЕТЕЛЬСТВО </w:t>
      </w:r>
    </w:p>
    <w:p w:rsidR="007E2AD8" w:rsidRPr="007E2AD8" w:rsidRDefault="007E2AD8" w:rsidP="007E2AD8">
      <w:pPr>
        <w:shd w:val="clear" w:color="auto" w:fill="FFFFFF"/>
        <w:spacing w:after="0"/>
        <w:ind w:firstLine="142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7E2AD8">
        <w:rPr>
          <w:rFonts w:ascii="Times New Roman" w:hAnsi="Times New Roman" w:cs="Times New Roman"/>
          <w:spacing w:val="2"/>
          <w:sz w:val="24"/>
          <w:szCs w:val="24"/>
        </w:rPr>
        <w:t>О СОГЛАСОВАНИИ АРХИТЕКТУРНО-ГРАДОСТРОИТЕЛЬНОГО ОБЛИКА КОМПЛЕКСА (ГРУППЫ) ОБЪЕКТОВ КАПИТАЛЬНОГО СТРОИТЕЛЬСТВА НА ТЕРРИТОРИИ ГОРОДСКОГО ОКРУГА ГОРОД ПЕРЕСЛАВЛЬ-ЗАЛЕССКИЙ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14"/>
        <w:gridCol w:w="1085"/>
        <w:gridCol w:w="1575"/>
        <w:gridCol w:w="310"/>
        <w:gridCol w:w="1454"/>
        <w:gridCol w:w="1688"/>
        <w:gridCol w:w="1454"/>
      </w:tblGrid>
      <w:tr w:rsidR="007E2AD8" w:rsidRPr="007E2AD8" w:rsidTr="00592DE4">
        <w:trPr>
          <w:trHeight w:val="15"/>
        </w:trPr>
        <w:tc>
          <w:tcPr>
            <w:tcW w:w="2214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085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1. Вид работ: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pStyle w:val="31"/>
              <w:numPr>
                <w:ilvl w:val="0"/>
                <w:numId w:val="15"/>
              </w:numPr>
              <w:suppressAutoHyphens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A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объекта:</w:t>
            </w:r>
            <w:r w:rsidRPr="007E2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3. Адрес объекта: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населенный пункт: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улица: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4. Функциональное назначение объекта: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5. Заявитель: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6. Проектная организация: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7. Основные параметры объекта: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суммарно: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застройки (</w:t>
            </w:r>
            <w:proofErr w:type="spellStart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7E2AD8" w:rsidRPr="007E2AD8" w:rsidRDefault="007E2AD8" w:rsidP="007E2AD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ind w:hanging="1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8. Основные параметры объектов (для каждого объекта):</w:t>
            </w:r>
          </w:p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(указать наименование, нумерацию):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застройки (</w:t>
            </w:r>
            <w:proofErr w:type="spellStart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rPr>
          <w:trHeight w:val="130"/>
        </w:trPr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(указать наименование, нумерацию):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застройки (</w:t>
            </w:r>
            <w:proofErr w:type="spellStart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объект (указать наименование, нумерацию):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застройки (</w:t>
            </w:r>
            <w:proofErr w:type="spellStart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7E2AD8" w:rsidRPr="007E2AD8" w:rsidRDefault="007E2AD8" w:rsidP="007E2AD8">
            <w:pPr>
              <w:suppressAutoHyphens/>
              <w:spacing w:after="0"/>
              <w:ind w:hanging="1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rPr>
          <w:trHeight w:val="422"/>
        </w:trPr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9907FD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9. Обращаем Ваше внимание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  <w:t>(по комплексу (группе) объектов):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</w:t>
            </w:r>
          </w:p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</w:t>
            </w:r>
          </w:p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</w:t>
            </w:r>
          </w:p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пространственной организации комплекса (группы) объектов: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rPr>
          <w:trHeight w:val="523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rPr>
          <w:trHeight w:val="745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сведения о благоустройстве:</w:t>
            </w:r>
            <w:r w:rsidRPr="007E2A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E2A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объекту (по всему комплексу (группе) объектов):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11. Решение Градостроительного совета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Протокол от _______ № ____</w:t>
            </w: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12. Требования к соблюдению утвержденных настоящим Свидетельством решений: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требования к благоустройству: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13. Приложения: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sz w:val="24"/>
                <w:szCs w:val="24"/>
              </w:rPr>
              <w:t>Материалы АГО</w:t>
            </w: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ind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AD8" w:rsidRPr="007E2AD8" w:rsidTr="00592DE4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E2AD8" w:rsidRPr="007E2AD8" w:rsidRDefault="007E2AD8" w:rsidP="007E2AD8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2AD8">
              <w:rPr>
                <w:rFonts w:ascii="Times New Roman" w:hAnsi="Times New Roman" w:cs="Times New Roman"/>
                <w:bCs/>
                <w:sz w:val="24"/>
                <w:szCs w:val="24"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B82847" w:rsidRPr="009907FD" w:rsidRDefault="007E2AD8" w:rsidP="009907FD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2AD8">
        <w:rPr>
          <w:rFonts w:ascii="Times New Roman" w:hAnsi="Times New Roman" w:cs="Times New Roman"/>
          <w:sz w:val="24"/>
          <w:szCs w:val="24"/>
        </w:rPr>
        <w:br w:type="page"/>
      </w:r>
      <w:r w:rsidR="00B82847" w:rsidRPr="009907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07FD" w:rsidRPr="009907FD">
        <w:rPr>
          <w:rFonts w:ascii="Times New Roman" w:hAnsi="Times New Roman" w:cs="Times New Roman"/>
          <w:sz w:val="24"/>
          <w:szCs w:val="24"/>
        </w:rPr>
        <w:t>4</w:t>
      </w:r>
      <w:r w:rsidR="00B82847" w:rsidRPr="009907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847" w:rsidRPr="003D1CB9" w:rsidRDefault="00B82847" w:rsidP="00B82847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B82847" w:rsidRPr="003D1CB9" w:rsidRDefault="00B82847" w:rsidP="00B82847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B82847" w:rsidRDefault="00B82847" w:rsidP="00B82847">
      <w:pPr>
        <w:pStyle w:val="12"/>
        <w:ind w:left="0"/>
        <w:jc w:val="right"/>
      </w:pPr>
      <w:r>
        <w:t>от ____________ № _____</w:t>
      </w:r>
    </w:p>
    <w:p w:rsidR="00E81B25" w:rsidRDefault="00E81B25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</w:p>
    <w:p w:rsidR="00B82847" w:rsidRPr="00E81B25" w:rsidRDefault="00E81B25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Решение об отказе в выдаче С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видетельства</w:t>
      </w:r>
    </w:p>
    <w:p w:rsidR="00B82847" w:rsidRPr="00E81B25" w:rsidRDefault="00B82847" w:rsidP="00E81B25">
      <w:pPr>
        <w:shd w:val="clear" w:color="auto" w:fill="FFFFFF"/>
        <w:spacing w:after="0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</w:p>
    <w:p w:rsidR="00B82847" w:rsidRPr="00E81B25" w:rsidRDefault="00B82847" w:rsidP="00E81B25">
      <w:pPr>
        <w:shd w:val="clear" w:color="auto" w:fill="FFFFFF"/>
        <w:spacing w:after="0"/>
        <w:ind w:left="5670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81B25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E81B25" w:rsidRDefault="00E81B25" w:rsidP="0094327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 итогам рассмотрения 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заявления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_______________________________________________</w:t>
      </w:r>
    </w:p>
    <w:p w:rsidR="00E81B25" w:rsidRDefault="00E81B25" w:rsidP="00E81B2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                                       </w:t>
      </w:r>
      <w:r w:rsidRPr="00E81B25">
        <w:rPr>
          <w:rFonts w:ascii="Times New Roman" w:hAnsi="Times New Roman" w:cs="Times New Roman"/>
          <w:spacing w:val="2"/>
          <w:sz w:val="20"/>
          <w:szCs w:val="20"/>
        </w:rPr>
        <w:t>(указывается наименование юридического лица или Ф.И.О. физического лица)</w:t>
      </w:r>
    </w:p>
    <w:p w:rsidR="00B82847" w:rsidRPr="00E81B25" w:rsidRDefault="00E81B25" w:rsidP="00E81B2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______________ № _______________ Администрацией город</w:t>
      </w:r>
      <w:r>
        <w:rPr>
          <w:rFonts w:ascii="Times New Roman" w:hAnsi="Times New Roman" w:cs="Times New Roman"/>
          <w:spacing w:val="2"/>
          <w:sz w:val="24"/>
          <w:szCs w:val="24"/>
        </w:rPr>
        <w:t>а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Переславл</w:t>
      </w:r>
      <w:r>
        <w:rPr>
          <w:rFonts w:ascii="Times New Roman" w:hAnsi="Times New Roman" w:cs="Times New Roman"/>
          <w:spacing w:val="2"/>
          <w:sz w:val="24"/>
          <w:szCs w:val="24"/>
        </w:rPr>
        <w:t>я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>-Залесск</w:t>
      </w:r>
      <w:r>
        <w:rPr>
          <w:rFonts w:ascii="Times New Roman" w:hAnsi="Times New Roman" w:cs="Times New Roman"/>
          <w:spacing w:val="2"/>
          <w:sz w:val="24"/>
          <w:szCs w:val="24"/>
        </w:rPr>
        <w:t>ого</w:t>
      </w:r>
      <w:r w:rsidR="00B82847" w:rsidRPr="00E81B2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770F8">
        <w:rPr>
          <w:rFonts w:ascii="Times New Roman" w:hAnsi="Times New Roman" w:cs="Times New Roman"/>
          <w:spacing w:val="2"/>
          <w:sz w:val="24"/>
          <w:szCs w:val="24"/>
        </w:rPr>
        <w:t>выявлено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следующ</w:t>
      </w:r>
      <w:r w:rsidR="008770F8">
        <w:rPr>
          <w:rFonts w:ascii="Times New Roman" w:hAnsi="Times New Roman" w:cs="Times New Roman"/>
          <w:spacing w:val="2"/>
          <w:sz w:val="24"/>
          <w:szCs w:val="24"/>
        </w:rPr>
        <w:t>ее</w:t>
      </w:r>
      <w:r>
        <w:rPr>
          <w:rFonts w:ascii="Times New Roman" w:hAnsi="Times New Roman" w:cs="Times New Roman"/>
          <w:spacing w:val="2"/>
          <w:sz w:val="24"/>
          <w:szCs w:val="24"/>
        </w:rPr>
        <w:t>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81"/>
        <w:gridCol w:w="2514"/>
        <w:gridCol w:w="1545"/>
      </w:tblGrid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текстовыми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и отдельными текстовыми материалами, представленными в составе одного заявления;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B82847" w:rsidRPr="00E81B25" w:rsidTr="00E81B2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материалов АГО критериям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  <w:r w:rsidRPr="00E81B2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82847" w:rsidRPr="00E81B25" w:rsidRDefault="00B82847" w:rsidP="00E81B25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B25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B82847" w:rsidRPr="008770F8" w:rsidRDefault="008770F8" w:rsidP="00943271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8770F8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п</w:t>
      </w:r>
      <w:r w:rsidR="00B82847" w:rsidRPr="008770F8">
        <w:rPr>
          <w:rFonts w:ascii="Times New Roman" w:hAnsi="Times New Roman" w:cs="Times New Roman"/>
          <w:bCs/>
          <w:spacing w:val="2"/>
          <w:sz w:val="24"/>
          <w:szCs w:val="24"/>
        </w:rPr>
        <w:t>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Переславль-Залесский.</w:t>
      </w: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B2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82847" w:rsidRPr="00E81B25" w:rsidRDefault="00B82847" w:rsidP="00E81B25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E81B25">
        <w:rPr>
          <w:rFonts w:ascii="Times New Roman" w:hAnsi="Times New Roman" w:cs="Times New Roman"/>
          <w:sz w:val="24"/>
          <w:szCs w:val="24"/>
        </w:rPr>
        <w:t>город</w:t>
      </w:r>
      <w:r w:rsidR="008770F8">
        <w:rPr>
          <w:rFonts w:ascii="Times New Roman" w:hAnsi="Times New Roman" w:cs="Times New Roman"/>
          <w:sz w:val="24"/>
          <w:szCs w:val="24"/>
        </w:rPr>
        <w:t>а</w:t>
      </w:r>
      <w:r w:rsidRPr="00E81B25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8770F8">
        <w:rPr>
          <w:rFonts w:ascii="Times New Roman" w:hAnsi="Times New Roman" w:cs="Times New Roman"/>
          <w:sz w:val="24"/>
          <w:szCs w:val="24"/>
        </w:rPr>
        <w:t>я</w:t>
      </w:r>
      <w:r w:rsidRPr="00E81B25">
        <w:rPr>
          <w:rFonts w:ascii="Times New Roman" w:hAnsi="Times New Roman" w:cs="Times New Roman"/>
          <w:sz w:val="24"/>
          <w:szCs w:val="24"/>
        </w:rPr>
        <w:t>-Залесск</w:t>
      </w:r>
      <w:r w:rsidR="008770F8">
        <w:rPr>
          <w:rFonts w:ascii="Times New Roman" w:hAnsi="Times New Roman" w:cs="Times New Roman"/>
          <w:sz w:val="24"/>
          <w:szCs w:val="24"/>
        </w:rPr>
        <w:t>ого</w:t>
      </w:r>
      <w:r w:rsidRPr="00E81B2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70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81B25">
        <w:rPr>
          <w:rFonts w:ascii="Times New Roman" w:hAnsi="Times New Roman" w:cs="Times New Roman"/>
          <w:sz w:val="24"/>
          <w:szCs w:val="24"/>
        </w:rPr>
        <w:t xml:space="preserve">      ____________________________________</w:t>
      </w:r>
    </w:p>
    <w:p w:rsidR="00913F5F" w:rsidRDefault="0091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3F5F" w:rsidRPr="00913F5F" w:rsidRDefault="00913F5F" w:rsidP="00913F5F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913F5F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13F5F" w:rsidRPr="00913F5F" w:rsidRDefault="00913F5F" w:rsidP="00913F5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13F5F">
        <w:rPr>
          <w:rFonts w:ascii="Times New Roman" w:hAnsi="Times New Roman" w:cs="Times New Roman"/>
          <w:sz w:val="28"/>
          <w:szCs w:val="28"/>
        </w:rPr>
        <w:t>к проекту решения Переславль-Залесской городской Думы</w:t>
      </w:r>
    </w:p>
    <w:p w:rsidR="00913F5F" w:rsidRPr="00913F5F" w:rsidRDefault="00913F5F" w:rsidP="00913F5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13F5F">
        <w:rPr>
          <w:rFonts w:ascii="Times New Roman" w:hAnsi="Times New Roman" w:cs="Times New Roman"/>
          <w:sz w:val="28"/>
          <w:szCs w:val="28"/>
        </w:rPr>
        <w:t xml:space="preserve"> «</w:t>
      </w:r>
      <w:r w:rsidRPr="00913F5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913F5F">
        <w:rPr>
          <w:rFonts w:ascii="Times New Roman" w:hAnsi="Times New Roman" w:cs="Times New Roman"/>
          <w:bCs/>
          <w:sz w:val="28"/>
          <w:szCs w:val="28"/>
        </w:rPr>
        <w:t>решение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Pr="00913F5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</w:t>
      </w:r>
    </w:p>
    <w:p w:rsidR="00913F5F" w:rsidRPr="00913F5F" w:rsidRDefault="00913F5F" w:rsidP="00913F5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13F5F" w:rsidRPr="00913F5F" w:rsidRDefault="00913F5F" w:rsidP="00913F5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913F5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архитектуры и градостроительства Администрации городского округа города Переславля-Залесского подготовлен проект </w:t>
      </w:r>
      <w:r w:rsidRPr="00913F5F">
        <w:rPr>
          <w:rFonts w:ascii="Times New Roman" w:hAnsi="Times New Roman" w:cs="Times New Roman"/>
          <w:sz w:val="28"/>
          <w:szCs w:val="28"/>
        </w:rPr>
        <w:t>решения Переславль-Залесской городской Думы «</w:t>
      </w:r>
      <w:r w:rsidRPr="00913F5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913F5F">
        <w:rPr>
          <w:rFonts w:ascii="Times New Roman" w:hAnsi="Times New Roman" w:cs="Times New Roman"/>
          <w:bCs/>
          <w:sz w:val="28"/>
          <w:szCs w:val="28"/>
        </w:rPr>
        <w:t>решение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Pr="00913F5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» (далее – проект решения).</w:t>
      </w:r>
    </w:p>
    <w:p w:rsidR="00913F5F" w:rsidRPr="00913F5F" w:rsidRDefault="00913F5F" w:rsidP="00913F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F5F">
        <w:rPr>
          <w:rFonts w:ascii="Times New Roman" w:hAnsi="Times New Roman" w:cs="Times New Roman"/>
          <w:sz w:val="28"/>
          <w:szCs w:val="28"/>
          <w:lang w:eastAsia="ru-RU"/>
        </w:rPr>
        <w:t xml:space="preserve">Во исполнение Порядка </w:t>
      </w:r>
      <w:r w:rsidRPr="00913F5F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самоуправления, устанавливающих новые обязанности для субъектов предпринимательской и инвестиционной деятельности,  затрагивающих вопросы осуществления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города Переславля-Залесского </w:t>
      </w:r>
      <w:r w:rsidRPr="00913F5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проведена процедура оценки регулирующего воздействия проекта решения, получено </w:t>
      </w:r>
      <w:r w:rsidRPr="00913F5F">
        <w:rPr>
          <w:rFonts w:ascii="Times New Roman" w:hAnsi="Times New Roman" w:cs="Times New Roman"/>
          <w:color w:val="000000"/>
          <w:sz w:val="28"/>
          <w:szCs w:val="28"/>
        </w:rPr>
        <w:t>заключение от 11.11.2019.</w:t>
      </w:r>
    </w:p>
    <w:p w:rsidR="00913F5F" w:rsidRPr="00913F5F" w:rsidRDefault="00913F5F" w:rsidP="00913F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3F5F">
        <w:rPr>
          <w:rFonts w:ascii="Times New Roman" w:hAnsi="Times New Roman" w:cs="Times New Roman"/>
          <w:sz w:val="28"/>
          <w:szCs w:val="28"/>
        </w:rPr>
        <w:t xml:space="preserve">Во исполнение требований </w:t>
      </w:r>
      <w:r w:rsidRPr="00913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Федерального закона от 17.06.2009 № 172-ФЗ «Об антикоррупционной экспертизе нормативных правовых актов и проектов нормативных правовых актов» проект решения направлялся в </w:t>
      </w:r>
      <w:proofErr w:type="spellStart"/>
      <w:r w:rsidRPr="00913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913F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межрайонную прокуратуру, замечаний по проекту не поступило.</w:t>
      </w:r>
    </w:p>
    <w:p w:rsidR="00913F5F" w:rsidRPr="00913F5F" w:rsidRDefault="00913F5F" w:rsidP="00913F5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913F5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913F5F">
        <w:rPr>
          <w:rFonts w:ascii="Times New Roman" w:hAnsi="Times New Roman" w:cs="Times New Roman"/>
          <w:sz w:val="28"/>
          <w:szCs w:val="28"/>
        </w:rPr>
        <w:t>«</w:t>
      </w:r>
      <w:r w:rsidRPr="00913F5F"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Pr="00913F5F">
        <w:rPr>
          <w:rFonts w:ascii="Times New Roman" w:hAnsi="Times New Roman" w:cs="Times New Roman"/>
          <w:bCs/>
          <w:sz w:val="28"/>
          <w:szCs w:val="28"/>
        </w:rPr>
        <w:t>решение Переславль-Залесской городской Думы от 29.11.2018 № 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Pr="00913F5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Pr="00913F5F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:rsidR="00913F5F" w:rsidRPr="00913F5F" w:rsidRDefault="00913F5F" w:rsidP="00913F5F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3F5F" w:rsidRPr="00913F5F" w:rsidRDefault="00913F5F" w:rsidP="00913F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</w:p>
    <w:p w:rsidR="00913F5F" w:rsidRPr="00913F5F" w:rsidRDefault="00913F5F" w:rsidP="00913F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913F5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</w:t>
      </w:r>
    </w:p>
    <w:p w:rsidR="00913F5F" w:rsidRPr="00913F5F" w:rsidRDefault="00913F5F" w:rsidP="00913F5F">
      <w:pPr>
        <w:spacing w:after="0" w:line="240" w:lineRule="auto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913F5F">
        <w:rPr>
          <w:rFonts w:ascii="Times New Roman" w:hAnsi="Times New Roman" w:cs="Times New Roman"/>
          <w:sz w:val="28"/>
          <w:szCs w:val="28"/>
        </w:rPr>
        <w:t xml:space="preserve">г.Переславля-Залесского                                                                  </w:t>
      </w:r>
      <w:proofErr w:type="spellStart"/>
      <w:r w:rsidRPr="00913F5F">
        <w:rPr>
          <w:rFonts w:ascii="Times New Roman" w:hAnsi="Times New Roman" w:cs="Times New Roman"/>
          <w:sz w:val="28"/>
          <w:szCs w:val="28"/>
        </w:rPr>
        <w:t>И.Г.Шеффель</w:t>
      </w:r>
      <w:proofErr w:type="spellEnd"/>
      <w:r w:rsidRPr="00913F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13F5F" w:rsidRDefault="00913F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3F5F" w:rsidRDefault="00913F5F" w:rsidP="00E81B25">
      <w:pPr>
        <w:pStyle w:val="a3"/>
        <w:spacing w:after="0"/>
        <w:rPr>
          <w:rFonts w:ascii="Times New Roman" w:hAnsi="Times New Roman" w:cs="Times New Roman"/>
          <w:sz w:val="24"/>
          <w:szCs w:val="24"/>
        </w:rPr>
        <w:sectPr w:rsidR="00913F5F" w:rsidSect="009907FD">
          <w:pgSz w:w="11906" w:h="16838"/>
          <w:pgMar w:top="851" w:right="567" w:bottom="993" w:left="1134" w:header="709" w:footer="709" w:gutter="0"/>
          <w:cols w:space="708"/>
          <w:docGrid w:linePitch="360"/>
        </w:sectPr>
      </w:pPr>
    </w:p>
    <w:p w:rsidR="003F3222" w:rsidRPr="003F3222" w:rsidRDefault="003F3222" w:rsidP="003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222">
        <w:rPr>
          <w:rFonts w:ascii="Times New Roman" w:hAnsi="Times New Roman" w:cs="Times New Roman"/>
          <w:sz w:val="28"/>
          <w:szCs w:val="28"/>
        </w:rPr>
        <w:lastRenderedPageBreak/>
        <w:t>Сравнительная таблица</w:t>
      </w:r>
    </w:p>
    <w:p w:rsidR="003F3222" w:rsidRPr="003F3222" w:rsidRDefault="003F3222" w:rsidP="003F32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222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3F3222" w:rsidRPr="003F3222" w:rsidRDefault="003F3222" w:rsidP="003F32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222">
        <w:rPr>
          <w:rFonts w:ascii="Times New Roman" w:hAnsi="Times New Roman" w:cs="Times New Roman"/>
          <w:b/>
          <w:u w:val="single"/>
          <w:lang w:eastAsia="ar-SA"/>
        </w:rPr>
        <w:t xml:space="preserve">«О внесении изменений в </w:t>
      </w:r>
      <w:r w:rsidRPr="003F3222">
        <w:rPr>
          <w:rFonts w:ascii="Times New Roman" w:hAnsi="Times New Roman" w:cs="Times New Roman"/>
          <w:b/>
          <w:bCs/>
          <w:u w:val="single"/>
        </w:rPr>
        <w:t xml:space="preserve">решение Переславль-Залесской городской Думы от 29.11.2018 № 116 </w:t>
      </w:r>
    </w:p>
    <w:p w:rsidR="003F3222" w:rsidRPr="003F3222" w:rsidRDefault="003F3222" w:rsidP="003F3222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3F3222">
        <w:rPr>
          <w:rFonts w:ascii="Times New Roman" w:hAnsi="Times New Roman" w:cs="Times New Roman"/>
          <w:b/>
          <w:bCs/>
          <w:u w:val="single"/>
        </w:rPr>
        <w:t>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</w:r>
    </w:p>
    <w:p w:rsidR="003F3222" w:rsidRPr="003F3222" w:rsidRDefault="003F3222" w:rsidP="003F32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F3222">
        <w:rPr>
          <w:rFonts w:ascii="Times New Roman" w:hAnsi="Times New Roman" w:cs="Times New Roman"/>
          <w:i/>
        </w:rPr>
        <w:t xml:space="preserve"> (наименование проекта решения)</w:t>
      </w:r>
    </w:p>
    <w:tbl>
      <w:tblPr>
        <w:tblW w:w="160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5103"/>
        <w:gridCol w:w="5247"/>
        <w:gridCol w:w="27"/>
      </w:tblGrid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№</w:t>
            </w:r>
          </w:p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Действующая редакция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Предлагаемые изменения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Редакция решения с учетом предлагаемых изменений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4</w:t>
            </w:r>
          </w:p>
        </w:tc>
      </w:tr>
      <w:tr w:rsidR="003F3222" w:rsidRPr="003F3222" w:rsidTr="003F3222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F3222">
              <w:rPr>
                <w:rFonts w:ascii="Times New Roman" w:hAnsi="Times New Roman" w:cs="Times New Roman"/>
              </w:rPr>
              <w:t xml:space="preserve">приложение к решению Переславль-Залесской городской Думы </w:t>
            </w:r>
            <w:r w:rsidRPr="003F3222">
              <w:rPr>
                <w:rFonts w:ascii="Times New Roman" w:hAnsi="Times New Roman" w:cs="Times New Roman"/>
                <w:bCs/>
              </w:rPr>
              <w:t xml:space="preserve">от 29.11.2018 № 116 </w:t>
            </w:r>
          </w:p>
          <w:p w:rsidR="003F3222" w:rsidRPr="003F3222" w:rsidRDefault="003F3222" w:rsidP="003F32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bCs/>
              </w:rPr>
              <w:t>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5. Рассмотрение АГО осуществляется на этапе разработки проектной документации в отношении: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…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- существующих объектов, переводимых из жилого в нежилое и из нежилого в жилое.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в абзаце пятом пункта 5 слова «и из нежилого в жилое» исключить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604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5. Рассмотрение АГО осуществляется на этапе разработки проектной документации в отношении: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604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…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60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- существующих объектов, переводимых из жилого в нежилое.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2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11. Рассмотрение АГО осуществляет Администрация городского округа город Переславль-Залесский (далее – Администрация) после обсуждения документов на Градостроительном совете городского округа город Переславль-Залесский (далее –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в пункте 11 слова «Администрация городского округа город Переславль-Залесский» заменить словами «Администрация города Переславля-Залесского»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647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11. Рассмотрение АГО осуществляет </w:t>
            </w:r>
            <w:r w:rsidRPr="003F3222">
              <w:rPr>
                <w:rFonts w:ascii="Times New Roman" w:hAnsi="Times New Roman" w:cs="Times New Roman"/>
                <w:b/>
                <w:spacing w:val="2"/>
              </w:rPr>
              <w:t>Администрация города Переславля-Залесского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 (далее – Администрация) после обсуждения документов на Градостроительном совете городского округа город Переславль-Залесский (далее –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12. </w:t>
            </w:r>
            <w:r w:rsidRPr="003F3222">
              <w:rPr>
                <w:rFonts w:ascii="Times New Roman" w:hAnsi="Times New Roman" w:cs="Times New Roman"/>
              </w:rPr>
              <w:t xml:space="preserve">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 капитального строительства и обеспечивающие на указанных участках подготовку проектной документации, представляют в отдел архитектуры управления архитектуры и градостроительства Администрации </w:t>
            </w:r>
            <w:r w:rsidRPr="003F3222">
              <w:rPr>
                <w:rFonts w:ascii="Times New Roman" w:hAnsi="Times New Roman" w:cs="Times New Roman"/>
              </w:rPr>
              <w:lastRenderedPageBreak/>
              <w:t>городского округа город Переславль-Залесский (далее – отдел архитектуры)  заявление о согласовании АГО (далее – заявление) по форме согласно приложению 1 к Порядку.</w:t>
            </w:r>
          </w:p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в пункте 12 слова «отдел архитектуры управления архитектуры и градостроительства Администрации городского округа город Переславль-Залесский (далее – отдел архитектуры)» заменить словами «отдел территориального планирования управления архитектуры и градостроительства Администрации города Переславля-Залесского (далее – отдел территориального планирования)»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12. </w:t>
            </w:r>
            <w:r w:rsidRPr="003F3222">
              <w:rPr>
                <w:rFonts w:ascii="Times New Roman" w:hAnsi="Times New Roman" w:cs="Times New Roman"/>
              </w:rPr>
              <w:t>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 капитального строительства и обеспечивающие на указанных участках подготовку проектной документации, представляют в </w:t>
            </w:r>
            <w:r w:rsidRPr="003F3222">
              <w:rPr>
                <w:rFonts w:ascii="Times New Roman" w:hAnsi="Times New Roman" w:cs="Times New Roman"/>
                <w:b/>
              </w:rPr>
              <w:t xml:space="preserve">отдел территориального планирования управления архитектуры и </w:t>
            </w:r>
            <w:r w:rsidRPr="003F3222">
              <w:rPr>
                <w:rFonts w:ascii="Times New Roman" w:hAnsi="Times New Roman" w:cs="Times New Roman"/>
                <w:b/>
              </w:rPr>
              <w:lastRenderedPageBreak/>
              <w:t>градостроительства Администрации города Переславля-Залесского (далее – отдел территориального планирования)</w:t>
            </w:r>
            <w:r w:rsidRPr="003F3222">
              <w:rPr>
                <w:rFonts w:ascii="Times New Roman" w:hAnsi="Times New Roman" w:cs="Times New Roman"/>
              </w:rPr>
              <w:t xml:space="preserve">  заявление о согласовании АГО (далее – заявление) по форме согласно приложению 1 к Порядку.</w:t>
            </w:r>
          </w:p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13. Для согласования АГО необходимы также следующие документы: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…</w:t>
            </w:r>
          </w:p>
          <w:p w:rsidR="003F3222" w:rsidRPr="003F3222" w:rsidRDefault="003F3222" w:rsidP="003F3222">
            <w:pPr>
              <w:spacing w:after="0" w:line="240" w:lineRule="auto"/>
              <w:ind w:left="-15"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Документ, указанный в абзаце втором данного пункта, или информация, содержащаяся в нем, запрашивается отделом архитектуры в порядке межведомственного взаимодействия в случае, если заявитель не представил его по собственной инициативе. </w:t>
            </w:r>
          </w:p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в абзаце четвертом пункта 13 слова «отделом архитектуры» заменить словами «отделом территориального планирования»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13. Для согласования АГО необходимы также следующие документы: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…</w:t>
            </w:r>
          </w:p>
          <w:p w:rsidR="003F3222" w:rsidRPr="003F3222" w:rsidRDefault="003F3222" w:rsidP="003F3222">
            <w:pPr>
              <w:spacing w:after="0" w:line="240" w:lineRule="auto"/>
              <w:ind w:left="-15" w:firstLine="64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Документ, указанный в абзаце втором данного пункта, или информация, содержащаяся в нем, запрашивается </w:t>
            </w:r>
            <w:r w:rsidRPr="003F3222">
              <w:rPr>
                <w:rFonts w:ascii="Times New Roman" w:hAnsi="Times New Roman" w:cs="Times New Roman"/>
                <w:b/>
              </w:rPr>
              <w:t>отделом территориального планирования</w:t>
            </w:r>
            <w:r w:rsidRPr="003F3222">
              <w:rPr>
                <w:rFonts w:ascii="Times New Roman" w:hAnsi="Times New Roman" w:cs="Times New Roman"/>
              </w:rPr>
              <w:t xml:space="preserve"> в порядке межведомственного взаимодействия в случае, если заявитель не представил его по собственной инициативе. 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15. Заявление и прилагаемые к нему документы подаются заявителем в отдел архитектуры по адресу: </w:t>
            </w:r>
            <w:proofErr w:type="spellStart"/>
            <w:r w:rsidRPr="003F3222">
              <w:rPr>
                <w:rFonts w:ascii="Times New Roman" w:hAnsi="Times New Roman" w:cs="Times New Roman"/>
              </w:rPr>
              <w:t>г.Переславль</w:t>
            </w:r>
            <w:proofErr w:type="spellEnd"/>
            <w:r w:rsidRPr="003F3222">
              <w:rPr>
                <w:rFonts w:ascii="Times New Roman" w:hAnsi="Times New Roman" w:cs="Times New Roman"/>
              </w:rPr>
              <w:t xml:space="preserve">-Залесский, </w:t>
            </w:r>
            <w:proofErr w:type="spellStart"/>
            <w:r w:rsidRPr="003F3222">
              <w:rPr>
                <w:rFonts w:ascii="Times New Roman" w:hAnsi="Times New Roman" w:cs="Times New Roman"/>
              </w:rPr>
              <w:t>ул.Комсомольская</w:t>
            </w:r>
            <w:proofErr w:type="spellEnd"/>
            <w:r w:rsidRPr="003F3222">
              <w:rPr>
                <w:rFonts w:ascii="Times New Roman" w:hAnsi="Times New Roman" w:cs="Times New Roman"/>
              </w:rPr>
              <w:t xml:space="preserve">, д. 5, </w:t>
            </w:r>
            <w:proofErr w:type="spellStart"/>
            <w:r w:rsidRPr="003F3222">
              <w:rPr>
                <w:rFonts w:ascii="Times New Roman" w:hAnsi="Times New Roman" w:cs="Times New Roman"/>
              </w:rPr>
              <w:t>каб</w:t>
            </w:r>
            <w:proofErr w:type="spellEnd"/>
            <w:r w:rsidRPr="003F3222">
              <w:rPr>
                <w:rFonts w:ascii="Times New Roman" w:hAnsi="Times New Roman" w:cs="Times New Roman"/>
              </w:rPr>
              <w:t>. 5.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В момент поступления документов уполномоченный специалист отдела архитектуры проверяет их комплектность, а также соответствие оформления материалов АГО требованиям пункта 14 Порядка. В случае некомплектности документов или ненадлежащего оформления материалов АГО уполномоченный специалист отдела архитектуры возвращает их заявителю в момент поступления.</w:t>
            </w:r>
          </w:p>
          <w:p w:rsidR="003F3222" w:rsidRPr="003F3222" w:rsidRDefault="003F3222" w:rsidP="003F3222">
            <w:pPr>
              <w:autoSpaceDE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При отсутствии оснований, предусмотренных абзацем вторым данного пункта, уполномоченный специалист отдела архитектуры в день поступления заявления передает его на регистрацию в управление делами </w:t>
            </w:r>
            <w:r w:rsidRPr="003F3222">
              <w:rPr>
                <w:rFonts w:ascii="Times New Roman" w:hAnsi="Times New Roman" w:cs="Times New Roman"/>
                <w:spacing w:val="2"/>
              </w:rPr>
              <w:t>Администрации городского округа город Переславль-Залесский</w:t>
            </w:r>
            <w:r w:rsidRPr="003F3222">
              <w:rPr>
                <w:rFonts w:ascii="Times New Roman" w:hAnsi="Times New Roman" w:cs="Times New Roman"/>
              </w:rPr>
              <w:t xml:space="preserve"> (далее – управление делами).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Уполномоченный специалист управления делами в течение одного рабочего дня регистрирует заявление и направляет его заместителю Главы Администрации городского округа город Переславль-Залесский, 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курирующему вопросы </w:t>
            </w:r>
            <w:r w:rsidRPr="003F3222">
              <w:rPr>
                <w:rFonts w:ascii="Times New Roman" w:hAnsi="Times New Roman" w:cs="Times New Roman"/>
                <w:spacing w:val="2"/>
              </w:rPr>
              <w:lastRenderedPageBreak/>
              <w:t>архитектуры и градостроительства</w:t>
            </w:r>
            <w:r w:rsidRPr="003F3222">
              <w:rPr>
                <w:rFonts w:ascii="Times New Roman" w:hAnsi="Times New Roman" w:cs="Times New Roman"/>
              </w:rPr>
              <w:t xml:space="preserve"> (далее – заместитель Главы Администрации) (иному уполномоченному лицу) для визирования. После наложения визы, специалист управления делами передает заявление в отдел архитектуры для рассмотрения. 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Максимальный срок исполнения процедуры составляет 3 рабочих дня.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Поступившие от заявителя материалы АГО уполномоченный специалист отдела </w:t>
            </w:r>
            <w:proofErr w:type="gramStart"/>
            <w:r w:rsidRPr="003F3222">
              <w:rPr>
                <w:rFonts w:ascii="Times New Roman" w:hAnsi="Times New Roman" w:cs="Times New Roman"/>
              </w:rPr>
              <w:t>архитектуры  направляет</w:t>
            </w:r>
            <w:proofErr w:type="gramEnd"/>
            <w:r w:rsidRPr="003F3222">
              <w:rPr>
                <w:rFonts w:ascii="Times New Roman" w:hAnsi="Times New Roman" w:cs="Times New Roman"/>
              </w:rPr>
              <w:t xml:space="preserve"> в электронном виде членам Градостроительного совета не позднее одного дня до дня заседания, на котором данные материалы будут рассматриваться. 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пункт 15 изложить в новой редакции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t xml:space="preserve">15. Заявление и прилагаемые к нему документы подаются заявителем в отдел территориального планирования по адресу: Ярославская область, г. Переславль-Залесский, ул. Советская, д. 5, </w:t>
            </w:r>
            <w:proofErr w:type="spellStart"/>
            <w:r w:rsidRPr="003F3222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3F3222">
              <w:rPr>
                <w:rFonts w:ascii="Times New Roman" w:hAnsi="Times New Roman" w:cs="Times New Roman"/>
                <w:b/>
              </w:rPr>
              <w:t>. 7.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t>В момент поступления документов уполномоченный специалист отдела территориального планирования проверяет их комплектность, а также соответствие оформления материалов АГО требованиям пункта 14 Порядка. В случае некомплектности документов или ненадлежащего оформления материалов АГО уполномоченный специалист отдела территориального планирования возвращает их заявителю.</w:t>
            </w:r>
          </w:p>
          <w:p w:rsidR="003F3222" w:rsidRPr="003F3222" w:rsidRDefault="003F3222" w:rsidP="003F3222">
            <w:pPr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t>При отсутствии оснований, предусмотренных абзацем вторым данного</w:t>
            </w:r>
            <w:r w:rsidRPr="003F3222">
              <w:rPr>
                <w:rFonts w:ascii="Times New Roman" w:hAnsi="Times New Roman" w:cs="Times New Roman"/>
              </w:rPr>
              <w:t xml:space="preserve"> </w:t>
            </w:r>
            <w:r w:rsidRPr="003F3222">
              <w:rPr>
                <w:rFonts w:ascii="Times New Roman" w:hAnsi="Times New Roman" w:cs="Times New Roman"/>
                <w:b/>
              </w:rPr>
              <w:t xml:space="preserve">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ответственному за регистрацию входящей корреспонденции. Указанный специалист регистрирует поступившее заявление в журнале регистрации и передает его на </w:t>
            </w:r>
            <w:r w:rsidRPr="003F3222">
              <w:rPr>
                <w:rFonts w:ascii="Times New Roman" w:hAnsi="Times New Roman" w:cs="Times New Roman"/>
                <w:b/>
              </w:rPr>
              <w:lastRenderedPageBreak/>
              <w:t xml:space="preserve">визирование заместителю Главы Администрации г. Переславля-Залесского, </w:t>
            </w:r>
            <w:r w:rsidRPr="003F3222">
              <w:rPr>
                <w:rFonts w:ascii="Times New Roman" w:hAnsi="Times New Roman" w:cs="Times New Roman"/>
                <w:b/>
                <w:spacing w:val="2"/>
              </w:rPr>
              <w:t xml:space="preserve">курирующему вопросы архитектуры и градостроительства </w:t>
            </w:r>
            <w:r w:rsidRPr="003F3222">
              <w:rPr>
                <w:rFonts w:ascii="Times New Roman" w:hAnsi="Times New Roman" w:cs="Times New Roman"/>
                <w:b/>
              </w:rPr>
              <w:t xml:space="preserve">(иному уполномоченному лицу) (далее – заместитель Главы). После наложения визы заместителем Главы, специалист управления делами и кадрами Администрации г. Переславля-Залесского (далее – управление делами) передает заявление в отдел территориального планирования. </w:t>
            </w:r>
          </w:p>
          <w:p w:rsidR="003F3222" w:rsidRPr="003F3222" w:rsidRDefault="003F3222" w:rsidP="003F3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t>Максимальный срок исполнения процедуры составляет 2 календарных дня.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b/>
              </w:rPr>
              <w:t>Поступившие от заявителя материалы АГО уполномоченный специалист отдела территориального планирования направляет в электронном виде членам Градостроительного совета не позднее одного дня до дня заседания, на котором данные материалы будут рассматриваться.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16. Срок 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городского округа города Переславля-Залесского </w:t>
            </w:r>
            <w:r w:rsidRPr="003F3222">
              <w:rPr>
                <w:rFonts w:ascii="Times New Roman" w:hAnsi="Times New Roman" w:cs="Times New Roman"/>
              </w:rPr>
              <w:t>не должен превышать 30 рабочих дней со дня регистрации заявления.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в пункте 16 слова «30 рабочих дней» заменить словами «20 календарных дней»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</w:rPr>
              <w:t xml:space="preserve">16. Срок 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городского округа города Переславля-Залесского </w:t>
            </w:r>
            <w:r w:rsidRPr="003F3222">
              <w:rPr>
                <w:rFonts w:ascii="Times New Roman" w:hAnsi="Times New Roman" w:cs="Times New Roman"/>
              </w:rPr>
              <w:t xml:space="preserve">не должен превышать </w:t>
            </w:r>
            <w:r w:rsidRPr="003F3222">
              <w:rPr>
                <w:rFonts w:ascii="Times New Roman" w:hAnsi="Times New Roman" w:cs="Times New Roman"/>
                <w:b/>
              </w:rPr>
              <w:t>20 календарных дней</w:t>
            </w:r>
            <w:r w:rsidRPr="003F3222">
              <w:rPr>
                <w:rFonts w:ascii="Times New Roman" w:hAnsi="Times New Roman" w:cs="Times New Roman"/>
              </w:rPr>
              <w:t xml:space="preserve"> со дня регистрации заявления.</w:t>
            </w:r>
          </w:p>
        </w:tc>
      </w:tr>
      <w:tr w:rsidR="003F3222" w:rsidRPr="003F3222" w:rsidTr="003F3222">
        <w:trPr>
          <w:gridAfter w:val="1"/>
          <w:wAfter w:w="27" w:type="dxa"/>
          <w:trHeight w:val="1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</w:rPr>
              <w:t xml:space="preserve">18. </w:t>
            </w:r>
            <w:r w:rsidRPr="003F3222">
              <w:rPr>
                <w:rFonts w:ascii="Times New Roman" w:hAnsi="Times New Roman" w:cs="Times New Roman"/>
                <w:spacing w:val="2"/>
              </w:rPr>
              <w:t>По результатам рассмотрения АГО на Градостроительном совете уполномоченный специалист отдела архитектуры подготавливает один из следующих проектов: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…</w:t>
            </w:r>
          </w:p>
          <w:p w:rsidR="003F3222" w:rsidRPr="003F3222" w:rsidRDefault="003F3222" w:rsidP="003F3222">
            <w:pPr>
              <w:pStyle w:val="consnonformat"/>
              <w:spacing w:before="0" w:beforeAutospacing="0" w:after="0" w:afterAutospacing="0"/>
              <w:ind w:firstLine="567"/>
              <w:jc w:val="both"/>
              <w:rPr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</w:rPr>
              <w:t>абзаце первом пункта 18 слова «отдела архитектуры» заменить словами «отдела территориального планирования в течение 3 календарных дней»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 xml:space="preserve">18. 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По результатам рассмотрения АГО на Градостроительном совете уполномоченный специалист </w:t>
            </w:r>
            <w:r w:rsidRPr="003F3222">
              <w:rPr>
                <w:rFonts w:ascii="Times New Roman" w:hAnsi="Times New Roman" w:cs="Times New Roman"/>
                <w:b/>
              </w:rPr>
              <w:t>отдела территориального планирования в течение 3 календарных дней</w:t>
            </w:r>
            <w:r w:rsidRPr="003F3222">
              <w:rPr>
                <w:rFonts w:ascii="Times New Roman" w:hAnsi="Times New Roman" w:cs="Times New Roman"/>
                <w:spacing w:val="2"/>
              </w:rPr>
              <w:t xml:space="preserve"> подготавливает один из следующих проектов: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…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20. </w:t>
            </w:r>
            <w:r w:rsidRPr="003F3222">
              <w:rPr>
                <w:rFonts w:ascii="Times New Roman" w:hAnsi="Times New Roman" w:cs="Times New Roman"/>
              </w:rPr>
              <w:t xml:space="preserve">Проект Свидетельства АГО или проект решения об отказе в количестве двух экземпляров с заявлением и приложенными документами передаются начальнику отдела архитектуры. Начальник отдела архитектуры в течение одного </w:t>
            </w:r>
            <w:r w:rsidRPr="003F3222">
              <w:rPr>
                <w:rFonts w:ascii="Times New Roman" w:hAnsi="Times New Roman" w:cs="Times New Roman"/>
              </w:rPr>
              <w:lastRenderedPageBreak/>
              <w:t>рабочего дня рассматривает представленные документы, согласовывает проект Свидетельства АГО или проект решения об отказе, передает уполномоченному специалисту отдела архитектуры. В случае выявления недостатков возвращает проект Свидетельства АГО или проект решения об отказе с заявлением и приложенными документами уполномоченному специалисту отдела архитектуры для доработки, которая осуществляется незамедлительно.</w:t>
            </w:r>
          </w:p>
          <w:p w:rsidR="003F3222" w:rsidRPr="003F3222" w:rsidRDefault="003F3222" w:rsidP="003F3222">
            <w:pPr>
              <w:pStyle w:val="11"/>
              <w:numPr>
                <w:ilvl w:val="0"/>
                <w:numId w:val="0"/>
              </w:numPr>
              <w:ind w:firstLine="567"/>
              <w:jc w:val="both"/>
              <w:rPr>
                <w:sz w:val="24"/>
              </w:rPr>
            </w:pPr>
            <w:r w:rsidRPr="003F3222">
              <w:rPr>
                <w:sz w:val="24"/>
              </w:rPr>
              <w:t xml:space="preserve">Подписанный начальником отдела архитектуры проект Свидетельства АГО или проект решения об отказе с заявлением и приложенными к нему документами передаются уполномоченным специалистом отдела архитектуры начальнику управления архитектуры и градостроительства Администрации городского округа город Переславль-Залесский — главному архитектору (далее по тексту – начальник управления) для согласования. Начальник управления в течение одного рабочего дня рассматривает представленные документы, согласовывает проект Свидетельства АГО или проект решения об отказе, передает уполномоченному специалисту отдела архитектуры. В случае выявления недостатков возвращает проект Свидетельства АГО или проект отказа с заявлением и приложенными документами уполномоченному специалисту </w:t>
            </w:r>
            <w:r w:rsidRPr="003F3222">
              <w:rPr>
                <w:sz w:val="24"/>
                <w:lang w:val="x-none" w:eastAsia="ru-RU"/>
              </w:rPr>
              <w:t>отдела архитектуры</w:t>
            </w:r>
            <w:r w:rsidRPr="003F3222">
              <w:rPr>
                <w:sz w:val="24"/>
              </w:rPr>
              <w:t xml:space="preserve"> для доработки, которая осуществляется незамедлительно.</w:t>
            </w:r>
          </w:p>
          <w:p w:rsidR="003F3222" w:rsidRPr="003F3222" w:rsidRDefault="003F3222" w:rsidP="003F3222">
            <w:pPr>
              <w:shd w:val="clear" w:color="auto" w:fill="FFFFFF"/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</w:rPr>
            </w:pPr>
            <w:r w:rsidRPr="003F3222">
              <w:rPr>
                <w:rFonts w:ascii="Times New Roman" w:hAnsi="Times New Roman" w:cs="Times New Roman"/>
              </w:rPr>
              <w:t>Согласованный проект Свидетельства АГО или проект решения об отказе с заявлением и приложенными к нему документами в течение 1 дня передаются в управление делами. Специалист управления делами передает документы заместителю Главы Администрации (иному уполномоченному лицу) для подписания.</w:t>
            </w:r>
          </w:p>
          <w:p w:rsidR="003F3222" w:rsidRPr="003F3222" w:rsidRDefault="003F3222" w:rsidP="003F3222">
            <w:pPr>
              <w:shd w:val="clear" w:color="auto" w:fill="FFFFFF"/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3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Максимальный срок исполнения процедуры составляет 4 рабочих дня.</w:t>
            </w:r>
            <w:r w:rsidRPr="003F322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пункт 20 изложить в новой редакции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  <w:spacing w:val="2"/>
              </w:rPr>
              <w:t xml:space="preserve">20. </w:t>
            </w:r>
            <w:r w:rsidRPr="003F3222">
              <w:rPr>
                <w:rFonts w:ascii="Times New Roman" w:hAnsi="Times New Roman" w:cs="Times New Roman"/>
                <w:b/>
              </w:rPr>
              <w:t xml:space="preserve">Проект Свидетельства АГО или проект решения об отказе в количестве двух экземпляров с заявлением и приложенными документами передаются для согласования </w:t>
            </w:r>
            <w:r w:rsidRPr="003F3222">
              <w:rPr>
                <w:rFonts w:ascii="Times New Roman" w:eastAsia="Calibri" w:hAnsi="Times New Roman" w:cs="Times New Roman"/>
                <w:b/>
              </w:rPr>
              <w:t>начальнику отдела территориального планирования.</w:t>
            </w:r>
          </w:p>
          <w:p w:rsidR="003F3222" w:rsidRPr="003F3222" w:rsidRDefault="003F3222" w:rsidP="003F3222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lastRenderedPageBreak/>
              <w:t xml:space="preserve">Согласованный проект Свидетельства АГО или проект решения об отказе с заявлением и приложенными к нему документами в течение 1 календарного дня передаются в управление делами. Специалист управления делами передает документы заместителю Главы для подписания. 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b/>
              </w:rPr>
              <w:t xml:space="preserve">Заместитель Главы рассматривает проект Свидетельства АГО или проект решения об отказе. В случае выявления недостатков проект Свидетельства АГО или проект решения об отказе с заявлением и приложенными документами возвращаются уполномоченному специалисту отдела территориального планирования для доработки. В случае отсутствия замечаний заместитель Главы подписывает соответствующий проект и передает </w:t>
            </w:r>
            <w:r w:rsidRPr="003F3222">
              <w:rPr>
                <w:rFonts w:ascii="Times New Roman" w:eastAsia="Calibri" w:hAnsi="Times New Roman" w:cs="Times New Roman"/>
                <w:b/>
              </w:rPr>
              <w:t xml:space="preserve">в отдел </w:t>
            </w:r>
            <w:r w:rsidRPr="003F3222">
              <w:rPr>
                <w:rFonts w:ascii="Times New Roman" w:hAnsi="Times New Roman" w:cs="Times New Roman"/>
                <w:b/>
              </w:rPr>
              <w:t>обеспечения градостроительной деятельности</w:t>
            </w:r>
            <w:r w:rsidRPr="003F3222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3F3222">
              <w:rPr>
                <w:rFonts w:ascii="Times New Roman" w:hAnsi="Times New Roman" w:cs="Times New Roman"/>
                <w:b/>
              </w:rPr>
              <w:t>Максимальный срок исполнения процедуры составляет 7 календарных дней.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23. Выдача результата рассмотрения АГО.</w:t>
            </w:r>
          </w:p>
          <w:p w:rsidR="003F3222" w:rsidRPr="003F3222" w:rsidRDefault="003F3222" w:rsidP="003F32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 xml:space="preserve">Уполномоченный специалист отдела архитектуры в течение 1 рабочего дня с момента получения подписанного результата рассмотрения АГО уведомляет заявителя (представителя заявителя) по контактному телефону, указанному им в заявлении, о необходимости явиться для получения подписанных документов, согласовывает день и время явки. </w:t>
            </w:r>
          </w:p>
          <w:p w:rsidR="003F3222" w:rsidRPr="003F3222" w:rsidRDefault="003F3222" w:rsidP="003F322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Уполномоченный специалист отдела архитектуры выдает явившемуся в назначенный день и время заявителю (представителю заявителя), подписанные документы, зарегистрированные в журнале «Р</w:t>
            </w:r>
            <w:r w:rsidRPr="003F3222">
              <w:rPr>
                <w:rFonts w:ascii="Times New Roman" w:hAnsi="Times New Roman" w:cs="Times New Roman"/>
                <w:spacing w:val="2"/>
              </w:rPr>
              <w:t>ассмотрение архитектурно-градостроительного облика»</w:t>
            </w:r>
            <w:r w:rsidRPr="003F3222">
              <w:rPr>
                <w:rFonts w:ascii="Times New Roman" w:hAnsi="Times New Roman" w:cs="Times New Roman"/>
              </w:rPr>
              <w:t xml:space="preserve">, с указанием даты получения и подписи заявителя (представителя заявителя). </w:t>
            </w:r>
          </w:p>
          <w:p w:rsidR="003F3222" w:rsidRPr="003F3222" w:rsidRDefault="003F3222" w:rsidP="003F32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В случае, если заявитель (представитель заявителя) не явился за получением результата услуги, либо отказался от явки, по истечении 26 рабочих дней со дня регистрации заявления, указанного в пункте 12 настоящего Порядка, уполномоченный специалист отдела архитектуры в течение 1 рабочего дня передает результат рассмотрения АГО в управление делами для направления заявителю почтой по указанному в заявлении адресу.</w:t>
            </w:r>
          </w:p>
          <w:p w:rsidR="003F3222" w:rsidRPr="003F3222" w:rsidRDefault="003F3222" w:rsidP="003F32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Свидетельство АГО, </w:t>
            </w:r>
            <w:r w:rsidRPr="003F3222">
              <w:rPr>
                <w:rFonts w:ascii="Times New Roman" w:hAnsi="Times New Roman" w:cs="Times New Roman"/>
              </w:rPr>
              <w:t>решение об отказе</w:t>
            </w:r>
            <w:r w:rsidRPr="003F3222">
              <w:rPr>
                <w:rFonts w:ascii="Times New Roman" w:hAnsi="Times New Roman" w:cs="Times New Roman"/>
                <w:spacing w:val="2"/>
              </w:rPr>
              <w:t>, заявление и приложенные к нему документы подлежат хранению в отделе архитектуры.</w:t>
            </w:r>
          </w:p>
          <w:p w:rsidR="003F3222" w:rsidRPr="003F3222" w:rsidRDefault="003F3222" w:rsidP="003F3222">
            <w:pPr>
              <w:shd w:val="clear" w:color="auto" w:fill="FFFFFF"/>
              <w:tabs>
                <w:tab w:val="center" w:pos="-2410"/>
              </w:tabs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F3222">
              <w:rPr>
                <w:rFonts w:ascii="Times New Roman" w:hAnsi="Times New Roman" w:cs="Times New Roman"/>
              </w:rPr>
              <w:t>Максимальный срок исполнения процедуры составляет 2 рабочих дня.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пункт 23 изложить в новой редакции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</w:rPr>
            </w:pPr>
            <w:r w:rsidRPr="003F3222">
              <w:rPr>
                <w:rFonts w:ascii="Times New Roman" w:hAnsi="Times New Roman" w:cs="Times New Roman"/>
                <w:b/>
                <w:spacing w:val="2"/>
              </w:rPr>
              <w:t>23. Выдача результата рассмотрения АГО.</w:t>
            </w:r>
          </w:p>
          <w:p w:rsidR="003F3222" w:rsidRPr="003F3222" w:rsidRDefault="003F3222" w:rsidP="003F322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eastAsia="Calibri" w:hAnsi="Times New Roman" w:cs="Times New Roman"/>
                <w:b/>
              </w:rPr>
              <w:t xml:space="preserve">Уполномоченный специалист отдела территориального планирования в день поступления к нему документов, вносит сведения о принятом решении в журнал </w:t>
            </w:r>
            <w:r w:rsidRPr="003F3222">
              <w:rPr>
                <w:rFonts w:ascii="Times New Roman" w:hAnsi="Times New Roman" w:cs="Times New Roman"/>
                <w:b/>
              </w:rPr>
              <w:t>«Р</w:t>
            </w:r>
            <w:r w:rsidRPr="003F3222">
              <w:rPr>
                <w:rFonts w:ascii="Times New Roman" w:hAnsi="Times New Roman" w:cs="Times New Roman"/>
                <w:b/>
                <w:spacing w:val="2"/>
              </w:rPr>
              <w:t>ассмотрение архитектурно-градостроительного облика»</w:t>
            </w:r>
            <w:r w:rsidRPr="003F3222">
              <w:rPr>
                <w:rFonts w:ascii="Times New Roman" w:eastAsia="Calibri" w:hAnsi="Times New Roman" w:cs="Times New Roman"/>
                <w:b/>
              </w:rPr>
              <w:t xml:space="preserve"> и </w:t>
            </w:r>
            <w:r w:rsidRPr="003F3222">
              <w:rPr>
                <w:rFonts w:ascii="Times New Roman" w:hAnsi="Times New Roman" w:cs="Times New Roman"/>
                <w:b/>
              </w:rPr>
              <w:t>уведомляет заявителя (представителя заявителя) по контактному телефону, указанному им в заявлении, о необходимости явиться для получения подписанного документа, согласовывает день и время явки в пределах срока рассмотрения АГО. Свидетельство АГО или решение об отказе выдается уполномоченным специалистом отдела территориального планирования с отметкой в журнале «Р</w:t>
            </w:r>
            <w:r w:rsidRPr="003F3222">
              <w:rPr>
                <w:rFonts w:ascii="Times New Roman" w:hAnsi="Times New Roman" w:cs="Times New Roman"/>
                <w:b/>
                <w:spacing w:val="2"/>
              </w:rPr>
              <w:t>ассмотрение архитектурно-градостроительного облика»</w:t>
            </w:r>
            <w:r w:rsidRPr="003F3222">
              <w:rPr>
                <w:rFonts w:ascii="Times New Roman" w:hAnsi="Times New Roman" w:cs="Times New Roman"/>
                <w:b/>
              </w:rPr>
              <w:t xml:space="preserve"> явившемуся заявителю, представителю заявителя. </w:t>
            </w:r>
          </w:p>
          <w:p w:rsidR="003F3222" w:rsidRPr="003F3222" w:rsidRDefault="003F3222" w:rsidP="003F322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</w:rPr>
              <w:t>В случае, если заявитель (представитель заявителя) не явился либо отказался от явки уполномоченный специалист отдела территориального планирования в течение 1 календарного дня передает результат рассмотрения АГО в управление делами для направления заявителю почтой по указанному в заявлении адресу.</w:t>
            </w:r>
          </w:p>
          <w:p w:rsidR="003F3222" w:rsidRPr="003F3222" w:rsidRDefault="003F3222" w:rsidP="003F322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3F3222">
              <w:rPr>
                <w:rFonts w:ascii="Times New Roman" w:hAnsi="Times New Roman" w:cs="Times New Roman"/>
                <w:b/>
                <w:spacing w:val="2"/>
              </w:rPr>
              <w:t xml:space="preserve">Свидетельство АГО, </w:t>
            </w:r>
            <w:r w:rsidRPr="003F3222">
              <w:rPr>
                <w:rFonts w:ascii="Times New Roman" w:hAnsi="Times New Roman" w:cs="Times New Roman"/>
                <w:b/>
              </w:rPr>
              <w:t>решение об отказе</w:t>
            </w:r>
            <w:r w:rsidRPr="003F3222">
              <w:rPr>
                <w:rFonts w:ascii="Times New Roman" w:hAnsi="Times New Roman" w:cs="Times New Roman"/>
                <w:b/>
                <w:spacing w:val="2"/>
              </w:rPr>
              <w:t>, заявление и приложенные к нему документы подлежат хранению в отделе территориального планирования.</w:t>
            </w:r>
          </w:p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b/>
              </w:rPr>
              <w:t>Максимальный срок исполнения процедуры составляет 2 календарных дня.</w:t>
            </w:r>
          </w:p>
        </w:tc>
      </w:tr>
      <w:tr w:rsidR="003F3222" w:rsidRPr="003F3222" w:rsidTr="003F3222">
        <w:trPr>
          <w:gridAfter w:val="1"/>
          <w:wAfter w:w="27" w:type="dxa"/>
          <w:trHeight w:val="35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25. Р</w:t>
            </w:r>
            <w:r w:rsidRPr="003F3222">
              <w:rPr>
                <w:rFonts w:ascii="Times New Roman" w:hAnsi="Times New Roman" w:cs="Times New Roman"/>
                <w:color w:val="000000"/>
              </w:rPr>
              <w:t>азмещение объектов капитального строительства на территории городского округа город Переславль-Залесский, перечисленных в пункте 5 настоящего Порядка, осуществляется при наличии решения о согласовании АГО, предоставленного в порядке, установленном настоящим Порядком.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Контроль за реализацией АГО в соответствии с утвержденным Свидетельством АГО осуществляется Управлением архитектуры и градостроительства Администрации городского округа город Переславль-Залесский.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3F3222">
              <w:rPr>
                <w:rFonts w:ascii="Times New Roman" w:hAnsi="Times New Roman" w:cs="Times New Roman"/>
                <w:color w:val="000000"/>
              </w:rPr>
              <w:t>…</w:t>
            </w:r>
          </w:p>
          <w:p w:rsidR="003F3222" w:rsidRPr="003F3222" w:rsidRDefault="003F3222" w:rsidP="003F322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pStyle w:val="a3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в абзаце втором пункта 25 слова «Администрации городского округа город Переславль-Залесский» заменить словами «Администрации города Переславля-Залесского»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>25. Р</w:t>
            </w:r>
            <w:r w:rsidRPr="003F3222">
              <w:rPr>
                <w:rFonts w:ascii="Times New Roman" w:hAnsi="Times New Roman" w:cs="Times New Roman"/>
                <w:color w:val="000000"/>
              </w:rPr>
              <w:t>азмещение объектов капитального строительства на территории городского округа город Переславль-Залесский, перечисленных в пункте 5 настоящего Порядка, осуществляется при наличии решения о согласовании АГО, предоставленного в порядке, установленном настоящим Порядком.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3F3222">
              <w:rPr>
                <w:rFonts w:ascii="Times New Roman" w:hAnsi="Times New Roman" w:cs="Times New Roman"/>
                <w:spacing w:val="2"/>
              </w:rPr>
              <w:t xml:space="preserve">Контроль за реализацией АГО в соответствии с утвержденным Свидетельством АГО осуществляется Управлением архитектуры и градостроительства </w:t>
            </w:r>
            <w:r w:rsidRPr="003F3222">
              <w:rPr>
                <w:rFonts w:ascii="Times New Roman" w:hAnsi="Times New Roman" w:cs="Times New Roman"/>
                <w:b/>
              </w:rPr>
              <w:t>Администрации города Переславля-Залесского</w:t>
            </w:r>
            <w:r w:rsidRPr="003F3222">
              <w:rPr>
                <w:rFonts w:ascii="Times New Roman" w:hAnsi="Times New Roman" w:cs="Times New Roman"/>
                <w:spacing w:val="2"/>
              </w:rPr>
              <w:t>.</w:t>
            </w:r>
          </w:p>
          <w:p w:rsidR="003F3222" w:rsidRPr="003F3222" w:rsidRDefault="003F3222" w:rsidP="003F3222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color w:val="000000"/>
              </w:rPr>
              <w:t>…</w:t>
            </w:r>
          </w:p>
        </w:tc>
      </w:tr>
      <w:tr w:rsidR="003F3222" w:rsidRPr="003F3222" w:rsidTr="003F3222">
        <w:trPr>
          <w:gridAfter w:val="1"/>
          <w:wAfter w:w="27" w:type="dxa"/>
          <w:trHeight w:val="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11.</w:t>
            </w:r>
            <w:bookmarkStart w:id="2" w:name="_GoBack"/>
            <w:bookmarkEnd w:id="2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приложение 1 «Заявление о согласовании архитектурно-градостроительного облика объекта капитального строительства» изложить в новой редакции согласно приложению 1 к решению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kern w:val="2"/>
                <w:lang w:eastAsia="ar-SA"/>
              </w:rPr>
              <w:t>приложение 1 к решению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приложение 2 «Свидетельство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Переславль-Залесский» изложить в новой редакции согласно приложению 2 к решению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kern w:val="2"/>
                <w:lang w:eastAsia="ar-SA"/>
              </w:rPr>
              <w:t>приложение 2 к решению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приложение 3 «Свидетельство о согласовании архитектурно-градостроительного облика комплекса (группы) объектов капитального строительства на территории городского округа город Переславль-Залесский» изложить в новой редакции согласно приложению 3 к решению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kern w:val="2"/>
                <w:lang w:eastAsia="ar-SA"/>
              </w:rPr>
              <w:t>приложение 3 к решению</w:t>
            </w:r>
          </w:p>
        </w:tc>
      </w:tr>
      <w:tr w:rsidR="003F3222" w:rsidRPr="003F3222" w:rsidTr="003F3222">
        <w:trPr>
          <w:gridAfter w:val="1"/>
          <w:wAfter w:w="27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222" w:rsidRPr="003F3222" w:rsidRDefault="003F3222" w:rsidP="003F3222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3F3222">
              <w:rPr>
                <w:rFonts w:ascii="Times New Roman" w:hAnsi="Times New Roman" w:cs="Times New Roman"/>
              </w:rPr>
              <w:t>приложение 4 «</w:t>
            </w:r>
            <w:r w:rsidRPr="003F3222">
              <w:rPr>
                <w:rFonts w:ascii="Times New Roman" w:hAnsi="Times New Roman" w:cs="Times New Roman"/>
                <w:spacing w:val="2"/>
              </w:rPr>
              <w:t>Решение об отказе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      </w:r>
            <w:r w:rsidRPr="003F3222">
              <w:rPr>
                <w:rFonts w:ascii="Times New Roman" w:hAnsi="Times New Roman" w:cs="Times New Roman"/>
              </w:rPr>
              <w:t>» изложить в новой редакции согласно приложению 4 к решению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222" w:rsidRPr="003F3222" w:rsidRDefault="003F3222" w:rsidP="003F322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3F3222">
              <w:rPr>
                <w:rFonts w:ascii="Times New Roman" w:hAnsi="Times New Roman" w:cs="Times New Roman"/>
                <w:kern w:val="2"/>
                <w:lang w:eastAsia="ar-SA"/>
              </w:rPr>
              <w:t>приложение 4 к решению</w:t>
            </w:r>
          </w:p>
        </w:tc>
      </w:tr>
    </w:tbl>
    <w:p w:rsidR="00B82847" w:rsidRPr="003F3222" w:rsidRDefault="00B82847" w:rsidP="003F322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2847" w:rsidRPr="003F3222" w:rsidSect="00913F5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</w:lvl>
  </w:abstractNum>
  <w:abstractNum w:abstractNumId="1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E"/>
    <w:multiLevelType w:val="singleLevel"/>
    <w:tmpl w:val="0000000E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3" w15:restartNumberingAfterBreak="0">
    <w:nsid w:val="0E97630C"/>
    <w:multiLevelType w:val="hybridMultilevel"/>
    <w:tmpl w:val="9D8A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A062A7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  <w:lang w:eastAsia="ru-RU" w:bidi="ar-SA"/>
      </w:rPr>
    </w:lvl>
  </w:abstractNum>
  <w:abstractNum w:abstractNumId="5" w15:restartNumberingAfterBreak="0">
    <w:nsid w:val="27C86999"/>
    <w:multiLevelType w:val="multilevel"/>
    <w:tmpl w:val="5FF829A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7" w15:restartNumberingAfterBreak="0">
    <w:nsid w:val="40275ACF"/>
    <w:multiLevelType w:val="hybridMultilevel"/>
    <w:tmpl w:val="BCF8FBDC"/>
    <w:lvl w:ilvl="0" w:tplc="5564761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6B5BBC"/>
    <w:multiLevelType w:val="hybridMultilevel"/>
    <w:tmpl w:val="EB108218"/>
    <w:lvl w:ilvl="0" w:tplc="B7360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330AAF"/>
    <w:multiLevelType w:val="hybridMultilevel"/>
    <w:tmpl w:val="7E34F248"/>
    <w:lvl w:ilvl="0" w:tplc="FF782540">
      <w:start w:val="1"/>
      <w:numFmt w:val="decimal"/>
      <w:lvlText w:val="%1."/>
      <w:lvlJc w:val="left"/>
      <w:pPr>
        <w:ind w:left="92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353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FBD6C2E"/>
    <w:multiLevelType w:val="hybridMultilevel"/>
    <w:tmpl w:val="8B2C9B82"/>
    <w:lvl w:ilvl="0" w:tplc="E19CD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866CB"/>
    <w:multiLevelType w:val="hybridMultilevel"/>
    <w:tmpl w:val="6ACEE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3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1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758B"/>
    <w:rsid w:val="00024512"/>
    <w:rsid w:val="00025F69"/>
    <w:rsid w:val="00030590"/>
    <w:rsid w:val="000348C7"/>
    <w:rsid w:val="00052A82"/>
    <w:rsid w:val="0005409C"/>
    <w:rsid w:val="00057820"/>
    <w:rsid w:val="000607D1"/>
    <w:rsid w:val="0006316B"/>
    <w:rsid w:val="00074B6F"/>
    <w:rsid w:val="000A0091"/>
    <w:rsid w:val="000A1513"/>
    <w:rsid w:val="000A2B4E"/>
    <w:rsid w:val="000E2144"/>
    <w:rsid w:val="000F0B3A"/>
    <w:rsid w:val="000F114F"/>
    <w:rsid w:val="000F3356"/>
    <w:rsid w:val="000F48DB"/>
    <w:rsid w:val="00116422"/>
    <w:rsid w:val="001603E1"/>
    <w:rsid w:val="0016426E"/>
    <w:rsid w:val="00180BCA"/>
    <w:rsid w:val="001849B5"/>
    <w:rsid w:val="0018602B"/>
    <w:rsid w:val="001907DA"/>
    <w:rsid w:val="00191457"/>
    <w:rsid w:val="00197038"/>
    <w:rsid w:val="001A1C9E"/>
    <w:rsid w:val="001B2700"/>
    <w:rsid w:val="001C05A0"/>
    <w:rsid w:val="001C50B5"/>
    <w:rsid w:val="001C5F42"/>
    <w:rsid w:val="001E2F4B"/>
    <w:rsid w:val="001E6A02"/>
    <w:rsid w:val="002105E5"/>
    <w:rsid w:val="00227294"/>
    <w:rsid w:val="00231F4E"/>
    <w:rsid w:val="002624D1"/>
    <w:rsid w:val="002625E0"/>
    <w:rsid w:val="00266DB6"/>
    <w:rsid w:val="00274A93"/>
    <w:rsid w:val="00275259"/>
    <w:rsid w:val="00277108"/>
    <w:rsid w:val="00296783"/>
    <w:rsid w:val="002A3368"/>
    <w:rsid w:val="002A69C6"/>
    <w:rsid w:val="002A6A08"/>
    <w:rsid w:val="002D2E4B"/>
    <w:rsid w:val="002F6C72"/>
    <w:rsid w:val="00316668"/>
    <w:rsid w:val="00322262"/>
    <w:rsid w:val="003223B8"/>
    <w:rsid w:val="00323BA0"/>
    <w:rsid w:val="00351795"/>
    <w:rsid w:val="00353BF7"/>
    <w:rsid w:val="00363B33"/>
    <w:rsid w:val="00366D11"/>
    <w:rsid w:val="00383D7B"/>
    <w:rsid w:val="00391F74"/>
    <w:rsid w:val="00397ED9"/>
    <w:rsid w:val="003B3B7D"/>
    <w:rsid w:val="003B632E"/>
    <w:rsid w:val="003D4A1B"/>
    <w:rsid w:val="003D7BB2"/>
    <w:rsid w:val="003E5907"/>
    <w:rsid w:val="003F0624"/>
    <w:rsid w:val="003F3222"/>
    <w:rsid w:val="003F4B31"/>
    <w:rsid w:val="00401039"/>
    <w:rsid w:val="00401909"/>
    <w:rsid w:val="00413F25"/>
    <w:rsid w:val="00425129"/>
    <w:rsid w:val="0043189C"/>
    <w:rsid w:val="0044549B"/>
    <w:rsid w:val="00451590"/>
    <w:rsid w:val="00451901"/>
    <w:rsid w:val="00463270"/>
    <w:rsid w:val="004727AD"/>
    <w:rsid w:val="00473416"/>
    <w:rsid w:val="00497155"/>
    <w:rsid w:val="004B7E61"/>
    <w:rsid w:val="004C3E63"/>
    <w:rsid w:val="004E161A"/>
    <w:rsid w:val="004E743B"/>
    <w:rsid w:val="005144C5"/>
    <w:rsid w:val="005320AA"/>
    <w:rsid w:val="00550B8F"/>
    <w:rsid w:val="00572D25"/>
    <w:rsid w:val="00577B4C"/>
    <w:rsid w:val="005858A8"/>
    <w:rsid w:val="005879A6"/>
    <w:rsid w:val="00590753"/>
    <w:rsid w:val="005946E9"/>
    <w:rsid w:val="005B5C72"/>
    <w:rsid w:val="005C3D83"/>
    <w:rsid w:val="005F4CED"/>
    <w:rsid w:val="006046F8"/>
    <w:rsid w:val="00616F10"/>
    <w:rsid w:val="00621448"/>
    <w:rsid w:val="00632669"/>
    <w:rsid w:val="00640F6D"/>
    <w:rsid w:val="006443C8"/>
    <w:rsid w:val="00656E82"/>
    <w:rsid w:val="00677CAC"/>
    <w:rsid w:val="00681CAF"/>
    <w:rsid w:val="00687C09"/>
    <w:rsid w:val="006905A3"/>
    <w:rsid w:val="00691197"/>
    <w:rsid w:val="006A15A7"/>
    <w:rsid w:val="006A74A6"/>
    <w:rsid w:val="006B3A9D"/>
    <w:rsid w:val="006D09C9"/>
    <w:rsid w:val="006D2B5F"/>
    <w:rsid w:val="007029CB"/>
    <w:rsid w:val="00730322"/>
    <w:rsid w:val="00731FA7"/>
    <w:rsid w:val="00762828"/>
    <w:rsid w:val="00776F13"/>
    <w:rsid w:val="00777FAD"/>
    <w:rsid w:val="007B40C3"/>
    <w:rsid w:val="007B59A1"/>
    <w:rsid w:val="007B71BB"/>
    <w:rsid w:val="007D5664"/>
    <w:rsid w:val="007E0E2C"/>
    <w:rsid w:val="007E293F"/>
    <w:rsid w:val="007E2AD8"/>
    <w:rsid w:val="007E6DA8"/>
    <w:rsid w:val="0081784B"/>
    <w:rsid w:val="008259AB"/>
    <w:rsid w:val="008270F3"/>
    <w:rsid w:val="00833B74"/>
    <w:rsid w:val="00850092"/>
    <w:rsid w:val="0086586D"/>
    <w:rsid w:val="008770F8"/>
    <w:rsid w:val="00891C83"/>
    <w:rsid w:val="008A0E54"/>
    <w:rsid w:val="008A35B5"/>
    <w:rsid w:val="008B1948"/>
    <w:rsid w:val="008B327B"/>
    <w:rsid w:val="008B7427"/>
    <w:rsid w:val="008C7517"/>
    <w:rsid w:val="008D0815"/>
    <w:rsid w:val="008D416D"/>
    <w:rsid w:val="00901A97"/>
    <w:rsid w:val="0090349B"/>
    <w:rsid w:val="00911208"/>
    <w:rsid w:val="00913F5F"/>
    <w:rsid w:val="00915999"/>
    <w:rsid w:val="0091650A"/>
    <w:rsid w:val="009233DB"/>
    <w:rsid w:val="00926E87"/>
    <w:rsid w:val="00926EE3"/>
    <w:rsid w:val="00943271"/>
    <w:rsid w:val="00953C6A"/>
    <w:rsid w:val="00954E52"/>
    <w:rsid w:val="00960830"/>
    <w:rsid w:val="00963F78"/>
    <w:rsid w:val="00964145"/>
    <w:rsid w:val="00964671"/>
    <w:rsid w:val="009708F3"/>
    <w:rsid w:val="00980B62"/>
    <w:rsid w:val="009907FD"/>
    <w:rsid w:val="009964A7"/>
    <w:rsid w:val="009A3BCC"/>
    <w:rsid w:val="009A6A27"/>
    <w:rsid w:val="009B059F"/>
    <w:rsid w:val="009C3C59"/>
    <w:rsid w:val="009D0E85"/>
    <w:rsid w:val="009D2A57"/>
    <w:rsid w:val="009D5E44"/>
    <w:rsid w:val="009E0932"/>
    <w:rsid w:val="009E30F8"/>
    <w:rsid w:val="00A54712"/>
    <w:rsid w:val="00A606A8"/>
    <w:rsid w:val="00A84A78"/>
    <w:rsid w:val="00A91E1B"/>
    <w:rsid w:val="00AD070C"/>
    <w:rsid w:val="00AE082C"/>
    <w:rsid w:val="00AF4C06"/>
    <w:rsid w:val="00B01030"/>
    <w:rsid w:val="00B02F1F"/>
    <w:rsid w:val="00B10CC3"/>
    <w:rsid w:val="00B159E4"/>
    <w:rsid w:val="00B23A39"/>
    <w:rsid w:val="00B3265D"/>
    <w:rsid w:val="00B435C8"/>
    <w:rsid w:val="00B82847"/>
    <w:rsid w:val="00B8424E"/>
    <w:rsid w:val="00B90F88"/>
    <w:rsid w:val="00B915AC"/>
    <w:rsid w:val="00BB30E4"/>
    <w:rsid w:val="00BB6D5F"/>
    <w:rsid w:val="00BC1FBE"/>
    <w:rsid w:val="00BD5F7B"/>
    <w:rsid w:val="00BE1A15"/>
    <w:rsid w:val="00BE6E87"/>
    <w:rsid w:val="00BF0A71"/>
    <w:rsid w:val="00C01A7E"/>
    <w:rsid w:val="00C134EE"/>
    <w:rsid w:val="00C14704"/>
    <w:rsid w:val="00C2314F"/>
    <w:rsid w:val="00C23640"/>
    <w:rsid w:val="00C25634"/>
    <w:rsid w:val="00C276DD"/>
    <w:rsid w:val="00C3299B"/>
    <w:rsid w:val="00C41A10"/>
    <w:rsid w:val="00C62F48"/>
    <w:rsid w:val="00C67859"/>
    <w:rsid w:val="00C746B0"/>
    <w:rsid w:val="00C77A8A"/>
    <w:rsid w:val="00C83227"/>
    <w:rsid w:val="00C874A9"/>
    <w:rsid w:val="00C907D1"/>
    <w:rsid w:val="00C9313D"/>
    <w:rsid w:val="00CC0EB9"/>
    <w:rsid w:val="00CC19FB"/>
    <w:rsid w:val="00CC44B6"/>
    <w:rsid w:val="00CC6B86"/>
    <w:rsid w:val="00CF29B6"/>
    <w:rsid w:val="00CF5C70"/>
    <w:rsid w:val="00CF76DE"/>
    <w:rsid w:val="00D058DE"/>
    <w:rsid w:val="00D10DA8"/>
    <w:rsid w:val="00D15BE8"/>
    <w:rsid w:val="00D20290"/>
    <w:rsid w:val="00D37DD5"/>
    <w:rsid w:val="00D57B96"/>
    <w:rsid w:val="00D70056"/>
    <w:rsid w:val="00D70BAD"/>
    <w:rsid w:val="00D7727D"/>
    <w:rsid w:val="00D821F5"/>
    <w:rsid w:val="00DC3A91"/>
    <w:rsid w:val="00DE06B5"/>
    <w:rsid w:val="00DE21F2"/>
    <w:rsid w:val="00DE4E76"/>
    <w:rsid w:val="00DF3343"/>
    <w:rsid w:val="00E04A46"/>
    <w:rsid w:val="00E23474"/>
    <w:rsid w:val="00E24398"/>
    <w:rsid w:val="00E3729F"/>
    <w:rsid w:val="00E41D31"/>
    <w:rsid w:val="00E47BCB"/>
    <w:rsid w:val="00E510D9"/>
    <w:rsid w:val="00E567B9"/>
    <w:rsid w:val="00E67BBF"/>
    <w:rsid w:val="00E76822"/>
    <w:rsid w:val="00E81B25"/>
    <w:rsid w:val="00EC05FB"/>
    <w:rsid w:val="00EC5A70"/>
    <w:rsid w:val="00ED7F09"/>
    <w:rsid w:val="00EE4E9B"/>
    <w:rsid w:val="00F0101C"/>
    <w:rsid w:val="00F235CC"/>
    <w:rsid w:val="00F277B9"/>
    <w:rsid w:val="00F34B3B"/>
    <w:rsid w:val="00F51620"/>
    <w:rsid w:val="00F70502"/>
    <w:rsid w:val="00F7081B"/>
    <w:rsid w:val="00F747E8"/>
    <w:rsid w:val="00F97534"/>
    <w:rsid w:val="00FB1A5A"/>
    <w:rsid w:val="00FB52B3"/>
    <w:rsid w:val="00FC5A30"/>
    <w:rsid w:val="00FD1FD9"/>
    <w:rsid w:val="00FD251E"/>
    <w:rsid w:val="00FD4493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BE718-424F-433C-AC52-ED926279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Normal (Web)"/>
    <w:aliases w:val="Обычный (Web)1,Обычный (Web)1 Знак"/>
    <w:basedOn w:val="a"/>
    <w:link w:val="a8"/>
    <w:semiHidden/>
    <w:unhideWhenUsed/>
    <w:rsid w:val="00BE6E87"/>
    <w:pPr>
      <w:spacing w:before="30" w:after="30" w:line="240" w:lineRule="auto"/>
      <w:jc w:val="center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9">
    <w:name w:val="основной"/>
    <w:basedOn w:val="a"/>
    <w:rsid w:val="00BE6E87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таблица"/>
    <w:basedOn w:val="a7"/>
    <w:link w:val="ab"/>
    <w:qFormat/>
    <w:rsid w:val="007B40C3"/>
    <w:pPr>
      <w:spacing w:before="0" w:after="0"/>
      <w:jc w:val="both"/>
    </w:pPr>
    <w:rPr>
      <w:rFonts w:ascii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7B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веб) Знак"/>
    <w:aliases w:val="Обычный (Web)1 Знак1,Обычный (Web)1 Знак Знак"/>
    <w:basedOn w:val="a0"/>
    <w:link w:val="a7"/>
    <w:semiHidden/>
    <w:rsid w:val="007B40C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b">
    <w:name w:val="таблица Знак"/>
    <w:basedOn w:val="a8"/>
    <w:link w:val="aa"/>
    <w:rsid w:val="007B40C3"/>
    <w:rPr>
      <w:rFonts w:ascii="Times New Roman" w:eastAsia="Times New Roman" w:hAnsi="Times New Roman" w:cs="Times New Roman"/>
      <w:color w:val="332E2D"/>
      <w:spacing w:val="2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275259"/>
    <w:pPr>
      <w:suppressLineNumbers/>
      <w:suppressAutoHyphens/>
      <w:snapToGrid w:val="0"/>
      <w:spacing w:after="0" w:line="240" w:lineRule="auto"/>
    </w:pPr>
    <w:rPr>
      <w:rFonts w:ascii="Times New Roman" w:eastAsia="SimSun" w:hAnsi="Times New Roman" w:cs="Lucida Sans"/>
      <w:kern w:val="1"/>
      <w:szCs w:val="24"/>
      <w:lang w:eastAsia="zh-CN" w:bidi="hi-IN"/>
    </w:rPr>
  </w:style>
  <w:style w:type="paragraph" w:customStyle="1" w:styleId="s1">
    <w:name w:val="s_1"/>
    <w:basedOn w:val="a"/>
    <w:rsid w:val="00275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C907D1"/>
    <w:rPr>
      <w:color w:val="0000FF"/>
      <w:u w:val="single"/>
    </w:rPr>
  </w:style>
  <w:style w:type="paragraph" w:styleId="af">
    <w:name w:val="Body Text"/>
    <w:basedOn w:val="a"/>
    <w:link w:val="af0"/>
    <w:uiPriority w:val="99"/>
    <w:semiHidden/>
    <w:unhideWhenUsed/>
    <w:rsid w:val="0091650A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1650A"/>
  </w:style>
  <w:style w:type="table" w:customStyle="1" w:styleId="TableNormal">
    <w:name w:val="Table Normal"/>
    <w:uiPriority w:val="2"/>
    <w:semiHidden/>
    <w:unhideWhenUsed/>
    <w:qFormat/>
    <w:rsid w:val="009165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65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001">
    <w:name w:val="_таб_001"/>
    <w:basedOn w:val="a"/>
    <w:link w:val="0010"/>
    <w:qFormat/>
    <w:rsid w:val="00DF3343"/>
    <w:rPr>
      <w:rFonts w:ascii="Times New Roman" w:eastAsia="Calibri" w:hAnsi="Times New Roman" w:cs="Times New Roman"/>
      <w:sz w:val="24"/>
    </w:rPr>
  </w:style>
  <w:style w:type="character" w:customStyle="1" w:styleId="0010">
    <w:name w:val="_таб_001 Знак"/>
    <w:link w:val="001"/>
    <w:rsid w:val="00DF3343"/>
    <w:rPr>
      <w:rFonts w:ascii="Times New Roman" w:eastAsia="Calibri" w:hAnsi="Times New Roman" w:cs="Times New Roman"/>
      <w:sz w:val="24"/>
    </w:rPr>
  </w:style>
  <w:style w:type="character" w:customStyle="1" w:styleId="WW8Num2z4">
    <w:name w:val="WW8Num2z4"/>
    <w:rsid w:val="00316668"/>
  </w:style>
  <w:style w:type="paragraph" w:customStyle="1" w:styleId="ConsNormal">
    <w:name w:val="ConsNormal"/>
    <w:rsid w:val="00702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1.1"/>
    <w:basedOn w:val="a"/>
    <w:link w:val="110"/>
    <w:qFormat/>
    <w:rsid w:val="00953C6A"/>
    <w:pPr>
      <w:numPr>
        <w:ilvl w:val="1"/>
        <w:numId w:val="1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10">
    <w:name w:val="1.1 Знак"/>
    <w:link w:val="11"/>
    <w:locked/>
    <w:rsid w:val="00953C6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953C6A"/>
    <w:pPr>
      <w:numPr>
        <w:ilvl w:val="0"/>
      </w:numPr>
      <w:tabs>
        <w:tab w:val="num" w:pos="0"/>
        <w:tab w:val="num" w:pos="360"/>
      </w:tabs>
      <w:ind w:left="1334" w:hanging="360"/>
    </w:pPr>
    <w:rPr>
      <w:sz w:val="24"/>
    </w:rPr>
  </w:style>
  <w:style w:type="character" w:customStyle="1" w:styleId="11120">
    <w:name w:val="1.1_12 Знак"/>
    <w:link w:val="1112"/>
    <w:rsid w:val="00CC6B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96414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64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96414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Абзац списка3"/>
    <w:basedOn w:val="a"/>
    <w:rsid w:val="007E2AD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nformat">
    <w:name w:val="consnonformat"/>
    <w:basedOn w:val="a"/>
    <w:uiPriority w:val="99"/>
    <w:rsid w:val="003F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83665-5503-451C-B32B-2E3CEAE9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2019-12-13T11:21:00Z</cp:lastPrinted>
  <dcterms:created xsi:type="dcterms:W3CDTF">2019-12-20T10:41:00Z</dcterms:created>
  <dcterms:modified xsi:type="dcterms:W3CDTF">2019-12-20T10:41:00Z</dcterms:modified>
</cp:coreProperties>
</file>