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7452" w14:textId="7017B98D" w:rsidR="00CD201F" w:rsidRPr="001F27F9" w:rsidRDefault="00CD201F" w:rsidP="005F5955">
      <w:pPr>
        <w:tabs>
          <w:tab w:val="center" w:pos="0"/>
        </w:tabs>
        <w:jc w:val="center"/>
        <w:rPr>
          <w:b/>
          <w:sz w:val="28"/>
          <w:szCs w:val="28"/>
        </w:rPr>
      </w:pPr>
    </w:p>
    <w:p w14:paraId="2F90493F" w14:textId="77777777" w:rsidR="00CD201F" w:rsidRPr="001F27F9" w:rsidRDefault="00CD201F" w:rsidP="005F5955">
      <w:pPr>
        <w:tabs>
          <w:tab w:val="center" w:pos="0"/>
        </w:tabs>
        <w:jc w:val="center"/>
        <w:rPr>
          <w:b/>
          <w:sz w:val="28"/>
          <w:szCs w:val="28"/>
        </w:rPr>
      </w:pPr>
    </w:p>
    <w:p w14:paraId="23FBFCBD" w14:textId="77777777" w:rsidR="005F5955" w:rsidRPr="001F27F9" w:rsidRDefault="005F5955" w:rsidP="0005193E">
      <w:pPr>
        <w:tabs>
          <w:tab w:val="center" w:pos="0"/>
        </w:tabs>
        <w:rPr>
          <w:b/>
          <w:sz w:val="26"/>
          <w:szCs w:val="26"/>
        </w:rPr>
      </w:pPr>
    </w:p>
    <w:p w14:paraId="0B84C1A3" w14:textId="0070FAA3" w:rsidR="00CD201F" w:rsidRPr="00CB42EB" w:rsidRDefault="00CD201F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44"/>
          <w:szCs w:val="44"/>
        </w:rPr>
      </w:pPr>
      <w:r w:rsidRPr="00CB42EB">
        <w:rPr>
          <w:b/>
          <w:bCs/>
          <w:sz w:val="44"/>
          <w:szCs w:val="44"/>
        </w:rPr>
        <w:t xml:space="preserve">Муниципальная программа </w:t>
      </w:r>
    </w:p>
    <w:p w14:paraId="7F05379E" w14:textId="77777777" w:rsidR="00CD201F" w:rsidRPr="00CB42EB" w:rsidRDefault="00CD201F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44"/>
          <w:szCs w:val="44"/>
        </w:rPr>
      </w:pPr>
      <w:r w:rsidRPr="00CB42EB">
        <w:rPr>
          <w:b/>
          <w:sz w:val="44"/>
          <w:szCs w:val="44"/>
        </w:rPr>
        <w:t>«Социальная поддержка населения Переславль-Залесского муниципального округа Ярославской области»</w:t>
      </w:r>
    </w:p>
    <w:p w14:paraId="41374726" w14:textId="7A7A51F6" w:rsidR="00CD201F" w:rsidRDefault="00CD201F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44"/>
          <w:szCs w:val="44"/>
        </w:rPr>
      </w:pPr>
      <w:r w:rsidRPr="00CB42EB">
        <w:rPr>
          <w:b/>
          <w:sz w:val="44"/>
          <w:szCs w:val="44"/>
        </w:rPr>
        <w:t>на 2025-2027 годы</w:t>
      </w:r>
    </w:p>
    <w:p w14:paraId="7862BF32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44"/>
          <w:szCs w:val="44"/>
        </w:rPr>
      </w:pPr>
    </w:p>
    <w:p w14:paraId="03231A3C" w14:textId="49B914A8" w:rsidR="00CB42EB" w:rsidRPr="0045097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CB42EB">
        <w:rPr>
          <w:bCs/>
          <w:sz w:val="26"/>
          <w:szCs w:val="26"/>
        </w:rPr>
        <w:t>в редакции постановлени</w:t>
      </w:r>
      <w:r w:rsidR="00FE3998">
        <w:rPr>
          <w:bCs/>
          <w:sz w:val="26"/>
          <w:szCs w:val="26"/>
        </w:rPr>
        <w:t>я</w:t>
      </w:r>
      <w:r w:rsidRPr="00CB42EB">
        <w:rPr>
          <w:bCs/>
          <w:sz w:val="26"/>
          <w:szCs w:val="26"/>
        </w:rPr>
        <w:t xml:space="preserve"> Администрации Переславля-Залесского муниципального округа: от </w:t>
      </w:r>
      <w:r>
        <w:rPr>
          <w:bCs/>
          <w:sz w:val="26"/>
          <w:szCs w:val="26"/>
        </w:rPr>
        <w:t>18</w:t>
      </w:r>
      <w:r w:rsidRPr="00CB42EB">
        <w:rPr>
          <w:bCs/>
          <w:sz w:val="26"/>
          <w:szCs w:val="26"/>
        </w:rPr>
        <w:t>.04.2025 № ПОС. 03-</w:t>
      </w:r>
      <w:r>
        <w:rPr>
          <w:bCs/>
          <w:sz w:val="26"/>
          <w:szCs w:val="26"/>
        </w:rPr>
        <w:t>989</w:t>
      </w:r>
      <w:r w:rsidRPr="00CB42EB">
        <w:rPr>
          <w:bCs/>
          <w:sz w:val="26"/>
          <w:szCs w:val="26"/>
        </w:rPr>
        <w:t>/25</w:t>
      </w:r>
      <w:r w:rsidR="0045097B">
        <w:rPr>
          <w:bCs/>
          <w:sz w:val="26"/>
          <w:szCs w:val="26"/>
        </w:rPr>
        <w:t xml:space="preserve">, </w:t>
      </w:r>
      <w:r w:rsidR="0045097B" w:rsidRPr="0045097B">
        <w:rPr>
          <w:bCs/>
          <w:sz w:val="26"/>
          <w:szCs w:val="26"/>
        </w:rPr>
        <w:t xml:space="preserve">от </w:t>
      </w:r>
      <w:r w:rsidR="0045097B">
        <w:rPr>
          <w:bCs/>
          <w:sz w:val="26"/>
          <w:szCs w:val="26"/>
        </w:rPr>
        <w:t>27</w:t>
      </w:r>
      <w:r w:rsidR="0045097B" w:rsidRPr="0045097B">
        <w:rPr>
          <w:bCs/>
          <w:sz w:val="26"/>
          <w:szCs w:val="26"/>
        </w:rPr>
        <w:t>.0</w:t>
      </w:r>
      <w:r w:rsidR="0045097B">
        <w:rPr>
          <w:bCs/>
          <w:sz w:val="26"/>
          <w:szCs w:val="26"/>
        </w:rPr>
        <w:t>5</w:t>
      </w:r>
      <w:r w:rsidR="0045097B" w:rsidRPr="0045097B">
        <w:rPr>
          <w:bCs/>
          <w:sz w:val="26"/>
          <w:szCs w:val="26"/>
        </w:rPr>
        <w:t>.2025 № ПОС. 03-</w:t>
      </w:r>
      <w:r w:rsidR="0045097B">
        <w:rPr>
          <w:bCs/>
          <w:sz w:val="26"/>
          <w:szCs w:val="26"/>
        </w:rPr>
        <w:t>1344</w:t>
      </w:r>
      <w:r w:rsidR="0045097B" w:rsidRPr="0045097B">
        <w:rPr>
          <w:bCs/>
          <w:sz w:val="26"/>
          <w:szCs w:val="26"/>
        </w:rPr>
        <w:t>/25</w:t>
      </w:r>
      <w:r w:rsidR="00A05C2C">
        <w:rPr>
          <w:bCs/>
          <w:sz w:val="26"/>
          <w:szCs w:val="26"/>
        </w:rPr>
        <w:t xml:space="preserve">, </w:t>
      </w:r>
      <w:r w:rsidR="00A05C2C" w:rsidRPr="00A05C2C">
        <w:rPr>
          <w:bCs/>
          <w:sz w:val="26"/>
          <w:szCs w:val="26"/>
        </w:rPr>
        <w:t xml:space="preserve">от </w:t>
      </w:r>
      <w:r w:rsidR="00A05C2C">
        <w:rPr>
          <w:bCs/>
          <w:sz w:val="26"/>
          <w:szCs w:val="26"/>
        </w:rPr>
        <w:t>10</w:t>
      </w:r>
      <w:r w:rsidR="00A05C2C" w:rsidRPr="00A05C2C">
        <w:rPr>
          <w:bCs/>
          <w:sz w:val="26"/>
          <w:szCs w:val="26"/>
        </w:rPr>
        <w:t>.0</w:t>
      </w:r>
      <w:r w:rsidR="00A05C2C">
        <w:rPr>
          <w:bCs/>
          <w:sz w:val="26"/>
          <w:szCs w:val="26"/>
        </w:rPr>
        <w:t>6</w:t>
      </w:r>
      <w:r w:rsidR="00A05C2C" w:rsidRPr="00A05C2C">
        <w:rPr>
          <w:bCs/>
          <w:sz w:val="26"/>
          <w:szCs w:val="26"/>
        </w:rPr>
        <w:t>.2025 № ПОС. 03-</w:t>
      </w:r>
      <w:r w:rsidR="00A05C2C">
        <w:rPr>
          <w:bCs/>
          <w:sz w:val="26"/>
          <w:szCs w:val="26"/>
        </w:rPr>
        <w:t>1492</w:t>
      </w:r>
      <w:r w:rsidR="00A05C2C" w:rsidRPr="00A05C2C">
        <w:rPr>
          <w:bCs/>
          <w:sz w:val="26"/>
          <w:szCs w:val="26"/>
        </w:rPr>
        <w:t>/25</w:t>
      </w:r>
    </w:p>
    <w:p w14:paraId="46C858AF" w14:textId="77777777" w:rsidR="00D31B7A" w:rsidRDefault="00D31B7A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6B38C8CC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412FAAEA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4EC6C0EA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704BBF69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51C8E140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2ADB99A4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71580AA8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12724D2B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1E16E8D8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51429212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1FDCD5CF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72588F5C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48F08AF0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0E03A8E5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04630F26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6DE952FE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4C123424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1B4C1336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4FE938B7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27938176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356B6334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164BBEEC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4DE337E0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4CFDB2DC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58EAD16B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5DD11D44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0D97C188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15A5E791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68D82644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2112F7E4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326BCA56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2321DDFF" w14:textId="77777777" w:rsidR="00CB42EB" w:rsidRDefault="00CB42EB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2B9C925A" w14:textId="77777777" w:rsidR="00CB42EB" w:rsidRPr="001F27F9" w:rsidRDefault="00CB42EB" w:rsidP="00665C77">
      <w:pPr>
        <w:widowControl w:val="0"/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14:paraId="462FC4CE" w14:textId="0EFF0F8A" w:rsidR="00C01B48" w:rsidRPr="001F27F9" w:rsidRDefault="002F42F4" w:rsidP="00D31B7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1F27F9">
        <w:rPr>
          <w:rFonts w:eastAsiaTheme="minorEastAsia"/>
          <w:b/>
          <w:bCs/>
          <w:sz w:val="26"/>
          <w:szCs w:val="26"/>
        </w:rPr>
        <w:t>1</w:t>
      </w:r>
      <w:r w:rsidR="00DC70B9" w:rsidRPr="001F27F9">
        <w:rPr>
          <w:rFonts w:eastAsiaTheme="minorEastAsia"/>
          <w:b/>
          <w:bCs/>
          <w:sz w:val="26"/>
          <w:szCs w:val="26"/>
        </w:rPr>
        <w:t xml:space="preserve">. </w:t>
      </w:r>
      <w:r w:rsidR="00A704B3" w:rsidRPr="001F27F9">
        <w:rPr>
          <w:rFonts w:eastAsiaTheme="minorEastAsia"/>
          <w:b/>
          <w:bCs/>
          <w:sz w:val="26"/>
          <w:szCs w:val="26"/>
        </w:rPr>
        <w:t>Паспорт муниципальной программы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6124"/>
      </w:tblGrid>
      <w:tr w:rsidR="001F27F9" w:rsidRPr="001F27F9" w14:paraId="27FC48E3" w14:textId="77777777" w:rsidTr="00DA18D6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E202" w14:textId="77777777" w:rsidR="00A704B3" w:rsidRPr="001F27F9" w:rsidRDefault="00A704B3" w:rsidP="00C01B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rFonts w:eastAsiaTheme="minorEastAsia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5EFC5" w14:textId="0094A9CF" w:rsidR="00A704B3" w:rsidRPr="001F27F9" w:rsidRDefault="00A704B3" w:rsidP="00F04D82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6"/>
                <w:szCs w:val="26"/>
              </w:rPr>
            </w:pPr>
            <w:r w:rsidRPr="001F27F9">
              <w:rPr>
                <w:bCs/>
                <w:sz w:val="26"/>
                <w:szCs w:val="26"/>
              </w:rPr>
              <w:t xml:space="preserve">Управление социальной защиты населения и труда Администрации </w:t>
            </w:r>
            <w:bookmarkStart w:id="0" w:name="_Hlk190425911"/>
            <w:r w:rsidRPr="001F27F9">
              <w:rPr>
                <w:bCs/>
                <w:sz w:val="26"/>
                <w:szCs w:val="26"/>
              </w:rPr>
              <w:t>Переславл</w:t>
            </w:r>
            <w:r w:rsidR="00852500" w:rsidRPr="001F27F9">
              <w:rPr>
                <w:bCs/>
                <w:sz w:val="26"/>
                <w:szCs w:val="26"/>
              </w:rPr>
              <w:t>ь</w:t>
            </w:r>
            <w:r w:rsidRPr="001F27F9">
              <w:rPr>
                <w:bCs/>
                <w:sz w:val="26"/>
                <w:szCs w:val="26"/>
              </w:rPr>
              <w:t>-Залесского</w:t>
            </w:r>
            <w:r w:rsidR="00852500" w:rsidRPr="001F27F9">
              <w:rPr>
                <w:bCs/>
                <w:sz w:val="26"/>
                <w:szCs w:val="26"/>
              </w:rPr>
              <w:t xml:space="preserve"> муниципального округа</w:t>
            </w:r>
            <w:bookmarkEnd w:id="0"/>
            <w:r w:rsidRPr="001F27F9">
              <w:rPr>
                <w:bCs/>
                <w:sz w:val="26"/>
                <w:szCs w:val="26"/>
              </w:rPr>
              <w:t>,</w:t>
            </w:r>
            <w:r w:rsidR="00F04D82" w:rsidRPr="001F27F9">
              <w:rPr>
                <w:bCs/>
                <w:sz w:val="26"/>
                <w:szCs w:val="26"/>
              </w:rPr>
              <w:t xml:space="preserve"> </w:t>
            </w:r>
            <w:r w:rsidR="009C228E" w:rsidRPr="001F27F9">
              <w:rPr>
                <w:sz w:val="26"/>
                <w:szCs w:val="26"/>
              </w:rPr>
              <w:t>Прохорова</w:t>
            </w:r>
            <w:r w:rsidR="00F04D82" w:rsidRPr="001F27F9">
              <w:rPr>
                <w:sz w:val="26"/>
                <w:szCs w:val="26"/>
              </w:rPr>
              <w:t xml:space="preserve"> </w:t>
            </w:r>
            <w:r w:rsidR="009C228E" w:rsidRPr="001F27F9">
              <w:rPr>
                <w:sz w:val="26"/>
                <w:szCs w:val="26"/>
              </w:rPr>
              <w:t>Ольга</w:t>
            </w:r>
            <w:r w:rsidR="00F04D82" w:rsidRPr="001F27F9">
              <w:rPr>
                <w:sz w:val="26"/>
                <w:szCs w:val="26"/>
              </w:rPr>
              <w:t xml:space="preserve"> </w:t>
            </w:r>
            <w:r w:rsidR="009C228E" w:rsidRPr="001F27F9">
              <w:rPr>
                <w:sz w:val="26"/>
                <w:szCs w:val="26"/>
              </w:rPr>
              <w:t>Леонидовна</w:t>
            </w:r>
            <w:r w:rsidRPr="001F27F9">
              <w:rPr>
                <w:bCs/>
                <w:sz w:val="26"/>
                <w:szCs w:val="26"/>
              </w:rPr>
              <w:t xml:space="preserve">, </w:t>
            </w:r>
            <w:r w:rsidR="00C73FEA" w:rsidRPr="001F27F9">
              <w:rPr>
                <w:bCs/>
                <w:sz w:val="26"/>
                <w:szCs w:val="26"/>
              </w:rPr>
              <w:t>тел</w:t>
            </w:r>
            <w:r w:rsidR="00C01B48" w:rsidRPr="001F27F9">
              <w:rPr>
                <w:bCs/>
                <w:sz w:val="26"/>
                <w:szCs w:val="26"/>
              </w:rPr>
              <w:t>ефон</w:t>
            </w:r>
            <w:r w:rsidR="00C73FEA" w:rsidRPr="001F27F9">
              <w:rPr>
                <w:bCs/>
                <w:sz w:val="26"/>
                <w:szCs w:val="26"/>
              </w:rPr>
              <w:t xml:space="preserve"> (48535) </w:t>
            </w:r>
            <w:r w:rsidRPr="001F27F9">
              <w:rPr>
                <w:bCs/>
                <w:sz w:val="26"/>
                <w:szCs w:val="26"/>
              </w:rPr>
              <w:t>3-07-58</w:t>
            </w:r>
            <w:r w:rsidRPr="001F27F9">
              <w:rPr>
                <w:sz w:val="26"/>
                <w:szCs w:val="26"/>
              </w:rPr>
              <w:t xml:space="preserve"> </w:t>
            </w:r>
          </w:p>
        </w:tc>
      </w:tr>
      <w:tr w:rsidR="001F27F9" w:rsidRPr="001F27F9" w14:paraId="2370DF79" w14:textId="77777777" w:rsidTr="00DA18D6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F90B" w14:textId="14BB216F" w:rsidR="00A704B3" w:rsidRPr="001F27F9" w:rsidRDefault="00DC70B9" w:rsidP="00C01B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rFonts w:eastAsiaTheme="minorEastAsia"/>
                <w:sz w:val="26"/>
                <w:szCs w:val="26"/>
              </w:rPr>
              <w:t xml:space="preserve">2. Куратор </w:t>
            </w:r>
            <w:r w:rsidR="00A704B3" w:rsidRPr="001F27F9">
              <w:rPr>
                <w:rFonts w:eastAsiaTheme="minorEastAsia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2E6E6" w14:textId="173E4C39" w:rsidR="00A704B3" w:rsidRPr="001F27F9" w:rsidRDefault="00A704B3" w:rsidP="00F04D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rFonts w:eastAsiaTheme="minorEastAsia"/>
                <w:sz w:val="26"/>
                <w:szCs w:val="26"/>
              </w:rPr>
              <w:t xml:space="preserve">Заместитель Главы Администрации </w:t>
            </w:r>
            <w:r w:rsidR="00852500" w:rsidRPr="001F27F9">
              <w:rPr>
                <w:rFonts w:eastAsiaTheme="minorEastAsia"/>
                <w:sz w:val="26"/>
                <w:szCs w:val="26"/>
              </w:rPr>
              <w:t>Переславль-Залесского муниципального округа</w:t>
            </w:r>
            <w:r w:rsidR="009844B7" w:rsidRPr="001F27F9">
              <w:rPr>
                <w:rFonts w:eastAsiaTheme="minorEastAsia"/>
                <w:sz w:val="26"/>
                <w:szCs w:val="26"/>
              </w:rPr>
              <w:t xml:space="preserve">, </w:t>
            </w:r>
            <w:r w:rsidR="006E4981" w:rsidRPr="001F27F9">
              <w:rPr>
                <w:rFonts w:eastAsiaTheme="minorEastAsia"/>
                <w:sz w:val="26"/>
                <w:szCs w:val="26"/>
              </w:rPr>
              <w:t>Маркова Вера Вячеславовна</w:t>
            </w:r>
            <w:r w:rsidR="00C73FEA" w:rsidRPr="001F27F9">
              <w:rPr>
                <w:rFonts w:eastAsiaTheme="minorEastAsia"/>
                <w:sz w:val="26"/>
                <w:szCs w:val="26"/>
              </w:rPr>
              <w:t xml:space="preserve">, </w:t>
            </w:r>
            <w:r w:rsidR="00C01B48" w:rsidRPr="001F27F9">
              <w:rPr>
                <w:rFonts w:eastAsiaTheme="minorEastAsia"/>
                <w:sz w:val="26"/>
                <w:szCs w:val="26"/>
              </w:rPr>
              <w:t xml:space="preserve">телефон </w:t>
            </w:r>
            <w:r w:rsidR="00C73FEA" w:rsidRPr="001F27F9">
              <w:rPr>
                <w:rFonts w:eastAsiaTheme="minorEastAsia"/>
                <w:sz w:val="26"/>
                <w:szCs w:val="26"/>
              </w:rPr>
              <w:t>(48535) 3-25-63</w:t>
            </w:r>
          </w:p>
        </w:tc>
      </w:tr>
      <w:tr w:rsidR="001F27F9" w:rsidRPr="001F27F9" w14:paraId="1573D0C7" w14:textId="77777777" w:rsidTr="00DA18D6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D73C" w14:textId="4BEECA48" w:rsidR="004F2DF3" w:rsidRPr="001F27F9" w:rsidRDefault="004F2DF3" w:rsidP="004F2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bookmarkStart w:id="1" w:name="_Hlk119672436"/>
            <w:r w:rsidRPr="001F27F9">
              <w:rPr>
                <w:rFonts w:eastAsiaTheme="minorEastAsia"/>
                <w:sz w:val="26"/>
                <w:szCs w:val="26"/>
              </w:rPr>
              <w:t xml:space="preserve">3. </w:t>
            </w:r>
            <w:bookmarkStart w:id="2" w:name="_Hlk119672389"/>
            <w:r w:rsidRPr="001F27F9">
              <w:rPr>
                <w:rFonts w:eastAsiaTheme="minorEastAsia"/>
                <w:sz w:val="26"/>
                <w:szCs w:val="26"/>
              </w:rPr>
              <w:t>Соисполнители муниципальной программы</w:t>
            </w:r>
            <w:bookmarkEnd w:id="2"/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80D21" w14:textId="565BF52F" w:rsidR="004F2DF3" w:rsidRPr="001F27F9" w:rsidRDefault="004F2DF3" w:rsidP="004F2DF3">
            <w:pPr>
              <w:pStyle w:val="a4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- Управление культуры, туризма, молодежи и спорта Администрации </w:t>
            </w:r>
            <w:r w:rsidR="00852500" w:rsidRPr="001F27F9">
              <w:rPr>
                <w:sz w:val="26"/>
                <w:szCs w:val="26"/>
              </w:rPr>
              <w:t>Переславль-Залесского муниципального округа</w:t>
            </w:r>
            <w:r w:rsidRPr="001F27F9">
              <w:rPr>
                <w:sz w:val="26"/>
                <w:szCs w:val="26"/>
              </w:rPr>
              <w:t xml:space="preserve">, Боровлева Светлана Николаевна, телефон (48535) 3-17-68; </w:t>
            </w:r>
          </w:p>
          <w:p w14:paraId="752C4107" w14:textId="0114BDC3" w:rsidR="00956073" w:rsidRPr="001F27F9" w:rsidRDefault="00956073" w:rsidP="00956073">
            <w:pPr>
              <w:pStyle w:val="a4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- Управление образования Администрации </w:t>
            </w:r>
            <w:r w:rsidR="00852500" w:rsidRPr="001F27F9">
              <w:rPr>
                <w:sz w:val="26"/>
                <w:szCs w:val="26"/>
              </w:rPr>
              <w:t>Переславль-Залесского муниципального округа</w:t>
            </w:r>
            <w:r w:rsidRPr="001F27F9">
              <w:rPr>
                <w:sz w:val="26"/>
                <w:szCs w:val="26"/>
              </w:rPr>
              <w:t>, Блохина Ольга Леонидовна, телефон (48535) 3-25-05;</w:t>
            </w:r>
          </w:p>
          <w:p w14:paraId="3B16DD83" w14:textId="77777777" w:rsidR="004F2DF3" w:rsidRPr="001F27F9" w:rsidRDefault="004F2DF3" w:rsidP="004F2DF3">
            <w:pPr>
              <w:pStyle w:val="a4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Муниципальное учреждение «Комплексный центр социального обслуживания населения» «Надежда», Клименко Наталья Юрьевна, телефон (48535) 3-14-43;</w:t>
            </w:r>
          </w:p>
          <w:p w14:paraId="773CCC4B" w14:textId="476320BC" w:rsidR="004F2DF3" w:rsidRPr="001F27F9" w:rsidRDefault="004F2DF3" w:rsidP="004F2DF3">
            <w:pPr>
              <w:pStyle w:val="a4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- Отдел по делам несовершеннолетних и защите их прав Администрации </w:t>
            </w:r>
            <w:r w:rsidR="00852500" w:rsidRPr="001F27F9">
              <w:rPr>
                <w:sz w:val="26"/>
                <w:szCs w:val="26"/>
              </w:rPr>
              <w:t>Переславль-Залесского муниципального округа</w:t>
            </w:r>
            <w:r w:rsidRPr="001F27F9">
              <w:rPr>
                <w:sz w:val="26"/>
                <w:szCs w:val="26"/>
              </w:rPr>
              <w:t>, Никифорова Наталья Васильевна, телефон (48535) 3-17-41</w:t>
            </w:r>
          </w:p>
          <w:p w14:paraId="7276540D" w14:textId="77777777" w:rsidR="004F2DF3" w:rsidRPr="001F27F9" w:rsidRDefault="004F2DF3" w:rsidP="004F2DF3">
            <w:pPr>
              <w:pStyle w:val="a4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- МКУ «Многофункциональный центр развития города Переславля-Залесского. Горелова Наталья Александровна, телефон (48535) 3-04-64; </w:t>
            </w:r>
          </w:p>
          <w:p w14:paraId="40836BD6" w14:textId="77777777" w:rsidR="004F2DF3" w:rsidRPr="001F27F9" w:rsidRDefault="004F2DF3" w:rsidP="004F2DF3">
            <w:pPr>
              <w:pStyle w:val="a4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инвалидов», Шарикова Татьяна Карповна, телефон 8-905-137-10-84;</w:t>
            </w:r>
          </w:p>
          <w:p w14:paraId="1202EE12" w14:textId="15BD1285" w:rsidR="004F2DF3" w:rsidRPr="001F27F9" w:rsidRDefault="004F2DF3" w:rsidP="0045790E">
            <w:pPr>
              <w:pStyle w:val="a4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-Отделение Ярославской областной общественной организации ветеранов войны, труда, Вооруженных сил и правоохранительных органов города Переславля-Залесского Ярославской области, Атабалаев </w:t>
            </w:r>
            <w:proofErr w:type="spellStart"/>
            <w:r w:rsidRPr="001F27F9">
              <w:rPr>
                <w:sz w:val="26"/>
                <w:szCs w:val="26"/>
              </w:rPr>
              <w:t>Гусейнага</w:t>
            </w:r>
            <w:proofErr w:type="spellEnd"/>
            <w:r w:rsidRPr="001F27F9">
              <w:rPr>
                <w:sz w:val="26"/>
                <w:szCs w:val="26"/>
              </w:rPr>
              <w:t xml:space="preserve"> Иса оглы, телефон (48535) 3-93-66</w:t>
            </w:r>
          </w:p>
        </w:tc>
      </w:tr>
      <w:bookmarkEnd w:id="1"/>
      <w:tr w:rsidR="001F27F9" w:rsidRPr="001F27F9" w14:paraId="5DE8A943" w14:textId="77777777" w:rsidTr="00DA18D6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2A87" w14:textId="77777777" w:rsidR="000D51C0" w:rsidRPr="001F27F9" w:rsidRDefault="000D51C0" w:rsidP="000D51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rFonts w:eastAsiaTheme="minorEastAsia"/>
                <w:sz w:val="26"/>
                <w:szCs w:val="26"/>
              </w:rPr>
              <w:t>4. Сроки реализации муниципальной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5346A" w14:textId="776A79AA" w:rsidR="000D51C0" w:rsidRPr="001F27F9" w:rsidRDefault="000D51C0" w:rsidP="000D51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rFonts w:eastAsiaTheme="minorEastAsia"/>
                <w:sz w:val="26"/>
                <w:szCs w:val="26"/>
              </w:rPr>
              <w:t>202</w:t>
            </w:r>
            <w:r w:rsidR="00182243" w:rsidRPr="001F27F9">
              <w:rPr>
                <w:rFonts w:eastAsiaTheme="minorEastAsia"/>
                <w:sz w:val="26"/>
                <w:szCs w:val="26"/>
              </w:rPr>
              <w:t>5</w:t>
            </w:r>
            <w:r w:rsidRPr="001F27F9">
              <w:rPr>
                <w:rFonts w:eastAsiaTheme="minorEastAsia"/>
                <w:sz w:val="26"/>
                <w:szCs w:val="26"/>
              </w:rPr>
              <w:t>-202</w:t>
            </w:r>
            <w:r w:rsidR="00182243" w:rsidRPr="001F27F9">
              <w:rPr>
                <w:rFonts w:eastAsiaTheme="minorEastAsia"/>
                <w:sz w:val="26"/>
                <w:szCs w:val="26"/>
              </w:rPr>
              <w:t>7</w:t>
            </w:r>
            <w:r w:rsidRPr="001F27F9">
              <w:rPr>
                <w:rFonts w:eastAsiaTheme="minorEastAsia"/>
                <w:sz w:val="26"/>
                <w:szCs w:val="26"/>
              </w:rPr>
              <w:t xml:space="preserve"> годы</w:t>
            </w:r>
          </w:p>
        </w:tc>
      </w:tr>
      <w:tr w:rsidR="001F27F9" w:rsidRPr="001F27F9" w14:paraId="46D22D78" w14:textId="77777777" w:rsidTr="00DA18D6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589D" w14:textId="7CE4DCCB" w:rsidR="000D51C0" w:rsidRPr="001F27F9" w:rsidRDefault="000D51C0" w:rsidP="000D51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rFonts w:eastAsiaTheme="minorEastAsia"/>
                <w:sz w:val="26"/>
                <w:szCs w:val="26"/>
              </w:rPr>
              <w:t>5. Цель муниципальной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E60BD" w14:textId="0728D287" w:rsidR="000D51C0" w:rsidRPr="001F27F9" w:rsidRDefault="000D51C0" w:rsidP="000D51C0">
            <w:pPr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Развитие человеческого потенциала и повышение качества жизни жителей </w:t>
            </w:r>
          </w:p>
        </w:tc>
      </w:tr>
      <w:tr w:rsidR="001F27F9" w:rsidRPr="001F27F9" w14:paraId="57FA7254" w14:textId="77777777" w:rsidTr="00DA18D6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2359" w14:textId="1B750380" w:rsidR="005859CD" w:rsidRPr="001F27F9" w:rsidRDefault="005859CD" w:rsidP="005859C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6124" w:type="dxa"/>
          </w:tcPr>
          <w:p w14:paraId="4848DF36" w14:textId="77777777" w:rsidR="00A05C2C" w:rsidRPr="00A05C2C" w:rsidRDefault="00A05C2C" w:rsidP="00A05C2C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05C2C">
              <w:rPr>
                <w:rFonts w:ascii="Times New Roman" w:hAnsi="Times New Roman" w:cs="Times New Roman"/>
                <w:sz w:val="26"/>
                <w:szCs w:val="26"/>
              </w:rPr>
              <w:t>Всего 709 796,1 тыс. руб., из них:</w:t>
            </w:r>
          </w:p>
          <w:p w14:paraId="2EA7E52C" w14:textId="77777777" w:rsidR="00A05C2C" w:rsidRPr="00A05C2C" w:rsidRDefault="00A05C2C" w:rsidP="00A05C2C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05C2C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7A0F988E" w14:textId="77777777" w:rsidR="00A05C2C" w:rsidRPr="00A05C2C" w:rsidRDefault="00A05C2C" w:rsidP="00A05C2C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05C2C">
              <w:rPr>
                <w:rFonts w:ascii="Times New Roman" w:hAnsi="Times New Roman" w:cs="Times New Roman"/>
                <w:sz w:val="26"/>
                <w:szCs w:val="26"/>
              </w:rPr>
              <w:t>2025 год – 38 795,2 тыс. руб.;</w:t>
            </w:r>
          </w:p>
          <w:p w14:paraId="435C7C0B" w14:textId="77777777" w:rsidR="00A05C2C" w:rsidRPr="00A05C2C" w:rsidRDefault="00A05C2C" w:rsidP="00A05C2C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05C2C">
              <w:rPr>
                <w:rFonts w:ascii="Times New Roman" w:hAnsi="Times New Roman" w:cs="Times New Roman"/>
                <w:sz w:val="26"/>
                <w:szCs w:val="26"/>
              </w:rPr>
              <w:t>2026 год – 41 186,8 тыс. руб.;</w:t>
            </w:r>
          </w:p>
          <w:p w14:paraId="4E0F8098" w14:textId="77777777" w:rsidR="00A05C2C" w:rsidRPr="00A05C2C" w:rsidRDefault="00A05C2C" w:rsidP="00A05C2C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05C2C">
              <w:rPr>
                <w:rFonts w:ascii="Times New Roman" w:hAnsi="Times New Roman" w:cs="Times New Roman"/>
                <w:sz w:val="26"/>
                <w:szCs w:val="26"/>
              </w:rPr>
              <w:t>2027 год – 43 671,6 тыс. руб.;</w:t>
            </w:r>
          </w:p>
          <w:p w14:paraId="43C535D0" w14:textId="77777777" w:rsidR="00A05C2C" w:rsidRPr="00A05C2C" w:rsidRDefault="00A05C2C" w:rsidP="00A05C2C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05C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областного бюджета:</w:t>
            </w:r>
          </w:p>
          <w:p w14:paraId="7FAE4A4B" w14:textId="77777777" w:rsidR="00A05C2C" w:rsidRPr="00A05C2C" w:rsidRDefault="00A05C2C" w:rsidP="00A05C2C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05C2C">
              <w:rPr>
                <w:rFonts w:ascii="Times New Roman" w:hAnsi="Times New Roman" w:cs="Times New Roman"/>
                <w:sz w:val="26"/>
                <w:szCs w:val="26"/>
              </w:rPr>
              <w:t>2025 год – 181 130,2 тыс. руб.;</w:t>
            </w:r>
          </w:p>
          <w:p w14:paraId="5C65285D" w14:textId="77777777" w:rsidR="00A05C2C" w:rsidRPr="00A05C2C" w:rsidRDefault="00A05C2C" w:rsidP="00A05C2C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05C2C">
              <w:rPr>
                <w:rFonts w:ascii="Times New Roman" w:hAnsi="Times New Roman" w:cs="Times New Roman"/>
                <w:sz w:val="26"/>
                <w:szCs w:val="26"/>
              </w:rPr>
              <w:t>2026 год – 180 998,5 тыс. руб.;</w:t>
            </w:r>
          </w:p>
          <w:p w14:paraId="2FCA6136" w14:textId="77777777" w:rsidR="00A05C2C" w:rsidRPr="00A05C2C" w:rsidRDefault="00A05C2C" w:rsidP="00A05C2C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05C2C">
              <w:rPr>
                <w:rFonts w:ascii="Times New Roman" w:hAnsi="Times New Roman" w:cs="Times New Roman"/>
                <w:sz w:val="26"/>
                <w:szCs w:val="26"/>
              </w:rPr>
              <w:t>2027 год – 181 882,5 тыс. руб.;</w:t>
            </w:r>
          </w:p>
          <w:p w14:paraId="02001DE7" w14:textId="77777777" w:rsidR="00A05C2C" w:rsidRPr="00A05C2C" w:rsidRDefault="00A05C2C" w:rsidP="00A05C2C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05C2C">
              <w:rPr>
                <w:rFonts w:ascii="Times New Roman" w:hAnsi="Times New Roman" w:cs="Times New Roman"/>
                <w:sz w:val="26"/>
                <w:szCs w:val="26"/>
              </w:rPr>
              <w:t>- средства бюджета муниципального округа:</w:t>
            </w:r>
          </w:p>
          <w:p w14:paraId="5987CCC1" w14:textId="77777777" w:rsidR="00A05C2C" w:rsidRPr="00A05C2C" w:rsidRDefault="00A05C2C" w:rsidP="00A05C2C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05C2C">
              <w:rPr>
                <w:rFonts w:ascii="Times New Roman" w:hAnsi="Times New Roman" w:cs="Times New Roman"/>
                <w:sz w:val="26"/>
                <w:szCs w:val="26"/>
              </w:rPr>
              <w:t>2025 год – 19 181,0 тыс. руб.;</w:t>
            </w:r>
          </w:p>
          <w:p w14:paraId="49C6FDE7" w14:textId="77777777" w:rsidR="00A05C2C" w:rsidRPr="00A05C2C" w:rsidRDefault="00A05C2C" w:rsidP="00A05C2C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05C2C">
              <w:rPr>
                <w:rFonts w:ascii="Times New Roman" w:hAnsi="Times New Roman" w:cs="Times New Roman"/>
                <w:sz w:val="26"/>
                <w:szCs w:val="26"/>
              </w:rPr>
              <w:t>2026 год – 11 389,8 тыс. руб.;</w:t>
            </w:r>
          </w:p>
          <w:p w14:paraId="543031FC" w14:textId="72076613" w:rsidR="005859CD" w:rsidRPr="001F27F9" w:rsidRDefault="00A05C2C" w:rsidP="00A05C2C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05C2C">
              <w:rPr>
                <w:rFonts w:ascii="Times New Roman" w:hAnsi="Times New Roman" w:cs="Times New Roman"/>
                <w:sz w:val="26"/>
                <w:szCs w:val="26"/>
              </w:rPr>
              <w:t>2027 год – 11 560,5 тыс. руб.</w:t>
            </w:r>
          </w:p>
        </w:tc>
      </w:tr>
      <w:tr w:rsidR="001F27F9" w:rsidRPr="001F27F9" w14:paraId="22F2DABE" w14:textId="77777777" w:rsidTr="00DA18D6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DBEE" w14:textId="73141393" w:rsidR="000D51C0" w:rsidRPr="001F27F9" w:rsidRDefault="000D51C0" w:rsidP="000D51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rFonts w:eastAsiaTheme="minorEastAsia"/>
                <w:sz w:val="26"/>
                <w:szCs w:val="26"/>
              </w:rPr>
              <w:lastRenderedPageBreak/>
              <w:t>7. Перечень г</w:t>
            </w:r>
            <w:r w:rsidRPr="001F27F9">
              <w:rPr>
                <w:rFonts w:eastAsiaTheme="minorEastAsia"/>
                <w:bCs/>
                <w:sz w:val="26"/>
                <w:szCs w:val="26"/>
              </w:rPr>
              <w:t>ородских целевых программ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B9FCE" w14:textId="2496B945" w:rsidR="000D51C0" w:rsidRPr="001F27F9" w:rsidRDefault="000D51C0" w:rsidP="000D51C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F27F9">
              <w:rPr>
                <w:bCs/>
                <w:sz w:val="26"/>
                <w:szCs w:val="26"/>
              </w:rPr>
              <w:t xml:space="preserve">- Городская целевая программа «Социальная поддержка населения </w:t>
            </w:r>
            <w:r w:rsidR="008010BF" w:rsidRPr="001F27F9">
              <w:rPr>
                <w:bCs/>
                <w:sz w:val="26"/>
                <w:szCs w:val="26"/>
              </w:rPr>
              <w:t xml:space="preserve">Переславль-Залесского муниципального округа </w:t>
            </w:r>
            <w:r w:rsidRPr="001F27F9">
              <w:rPr>
                <w:bCs/>
                <w:sz w:val="26"/>
                <w:szCs w:val="26"/>
              </w:rPr>
              <w:t>Ярославской области» на 202</w:t>
            </w:r>
            <w:r w:rsidR="00B53BE3" w:rsidRPr="001F27F9">
              <w:rPr>
                <w:bCs/>
                <w:sz w:val="26"/>
                <w:szCs w:val="26"/>
              </w:rPr>
              <w:t>5</w:t>
            </w:r>
            <w:r w:rsidRPr="001F27F9">
              <w:rPr>
                <w:bCs/>
                <w:sz w:val="26"/>
                <w:szCs w:val="26"/>
              </w:rPr>
              <w:t>-202</w:t>
            </w:r>
            <w:r w:rsidR="00B53BE3" w:rsidRPr="001F27F9">
              <w:rPr>
                <w:bCs/>
                <w:sz w:val="26"/>
                <w:szCs w:val="26"/>
              </w:rPr>
              <w:t>7</w:t>
            </w:r>
            <w:r w:rsidRPr="001F27F9">
              <w:rPr>
                <w:bCs/>
                <w:sz w:val="26"/>
                <w:szCs w:val="26"/>
              </w:rPr>
              <w:t xml:space="preserve"> годы;</w:t>
            </w:r>
          </w:p>
          <w:p w14:paraId="6260DD06" w14:textId="48C9FA70" w:rsidR="000D51C0" w:rsidRPr="001F27F9" w:rsidRDefault="000D51C0" w:rsidP="000D51C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F27F9">
              <w:rPr>
                <w:bCs/>
                <w:sz w:val="26"/>
                <w:szCs w:val="26"/>
              </w:rPr>
              <w:t xml:space="preserve">- Городская целевая программа </w:t>
            </w:r>
            <w:r w:rsidRPr="001F27F9">
              <w:rPr>
                <w:sz w:val="26"/>
                <w:szCs w:val="26"/>
              </w:rPr>
              <w:t xml:space="preserve">«Обеспечение отдыха и оздоровления детей </w:t>
            </w:r>
            <w:r w:rsidR="008010BF" w:rsidRPr="001F27F9">
              <w:rPr>
                <w:sz w:val="26"/>
                <w:szCs w:val="26"/>
              </w:rPr>
              <w:t xml:space="preserve">Переславль-Залесского муниципального округа </w:t>
            </w:r>
            <w:r w:rsidRPr="001F27F9">
              <w:rPr>
                <w:sz w:val="26"/>
                <w:szCs w:val="26"/>
              </w:rPr>
              <w:t>Ярославской области в каникулярный период» на 202</w:t>
            </w:r>
            <w:r w:rsidR="00B53BE3" w:rsidRPr="001F27F9">
              <w:rPr>
                <w:sz w:val="26"/>
                <w:szCs w:val="26"/>
              </w:rPr>
              <w:t>5</w:t>
            </w:r>
            <w:r w:rsidRPr="001F27F9">
              <w:rPr>
                <w:sz w:val="26"/>
                <w:szCs w:val="26"/>
              </w:rPr>
              <w:t>-202</w:t>
            </w:r>
            <w:r w:rsidR="00B53BE3" w:rsidRPr="001F27F9">
              <w:rPr>
                <w:sz w:val="26"/>
                <w:szCs w:val="26"/>
              </w:rPr>
              <w:t>7</w:t>
            </w:r>
            <w:r w:rsidRPr="001F27F9">
              <w:rPr>
                <w:sz w:val="26"/>
                <w:szCs w:val="26"/>
              </w:rPr>
              <w:t xml:space="preserve"> годы; </w:t>
            </w:r>
          </w:p>
          <w:p w14:paraId="18577687" w14:textId="69F46B6A" w:rsidR="000D51C0" w:rsidRPr="001F27F9" w:rsidRDefault="000D51C0" w:rsidP="000D51C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bCs/>
                <w:sz w:val="26"/>
                <w:szCs w:val="26"/>
              </w:rPr>
              <w:t>- Городская целевая программа</w:t>
            </w:r>
            <w:r w:rsidRPr="001F27F9">
              <w:rPr>
                <w:sz w:val="26"/>
                <w:szCs w:val="26"/>
              </w:rPr>
              <w:t xml:space="preserve"> «Поддержка социально ориентированных некоммерческих организаций в </w:t>
            </w:r>
            <w:r w:rsidR="008010BF" w:rsidRPr="001F27F9">
              <w:rPr>
                <w:sz w:val="26"/>
                <w:szCs w:val="26"/>
              </w:rPr>
              <w:t xml:space="preserve">Переславль-Залесском муниципальном округе </w:t>
            </w:r>
            <w:r w:rsidRPr="001F27F9">
              <w:rPr>
                <w:sz w:val="26"/>
                <w:szCs w:val="26"/>
              </w:rPr>
              <w:t>Ярославской области» на 202</w:t>
            </w:r>
            <w:r w:rsidR="00B53BE3" w:rsidRPr="001F27F9">
              <w:rPr>
                <w:sz w:val="26"/>
                <w:szCs w:val="26"/>
              </w:rPr>
              <w:t>5</w:t>
            </w:r>
            <w:r w:rsidRPr="001F27F9">
              <w:rPr>
                <w:sz w:val="26"/>
                <w:szCs w:val="26"/>
              </w:rPr>
              <w:t>-202</w:t>
            </w:r>
            <w:r w:rsidR="00B53BE3" w:rsidRPr="001F27F9">
              <w:rPr>
                <w:sz w:val="26"/>
                <w:szCs w:val="26"/>
              </w:rPr>
              <w:t>7</w:t>
            </w:r>
            <w:r w:rsidRPr="001F27F9">
              <w:rPr>
                <w:sz w:val="26"/>
                <w:szCs w:val="26"/>
              </w:rPr>
              <w:t xml:space="preserve"> годы</w:t>
            </w:r>
            <w:r w:rsidR="00CF7167" w:rsidRPr="001F27F9">
              <w:rPr>
                <w:sz w:val="26"/>
                <w:szCs w:val="26"/>
              </w:rPr>
              <w:t>;</w:t>
            </w:r>
          </w:p>
          <w:p w14:paraId="390C2BA3" w14:textId="0AFB61B4" w:rsidR="00AA7225" w:rsidRPr="001F27F9" w:rsidRDefault="00AA7225" w:rsidP="000D51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rFonts w:eastAsiaTheme="minorEastAsia"/>
                <w:sz w:val="26"/>
                <w:szCs w:val="26"/>
              </w:rPr>
              <w:t>- Городская целевая программа «Доступная среда» на 202</w:t>
            </w:r>
            <w:r w:rsidR="00B53BE3" w:rsidRPr="001F27F9">
              <w:rPr>
                <w:rFonts w:eastAsiaTheme="minorEastAsia"/>
                <w:sz w:val="26"/>
                <w:szCs w:val="26"/>
              </w:rPr>
              <w:t>5</w:t>
            </w:r>
            <w:r w:rsidRPr="001F27F9">
              <w:rPr>
                <w:rFonts w:eastAsiaTheme="minorEastAsia"/>
                <w:sz w:val="26"/>
                <w:szCs w:val="26"/>
              </w:rPr>
              <w:t>-202</w:t>
            </w:r>
            <w:r w:rsidR="00B53BE3" w:rsidRPr="001F27F9">
              <w:rPr>
                <w:rFonts w:eastAsiaTheme="minorEastAsia"/>
                <w:sz w:val="26"/>
                <w:szCs w:val="26"/>
              </w:rPr>
              <w:t>7</w:t>
            </w:r>
            <w:r w:rsidRPr="001F27F9">
              <w:rPr>
                <w:rFonts w:eastAsiaTheme="minorEastAsia"/>
                <w:sz w:val="26"/>
                <w:szCs w:val="26"/>
              </w:rPr>
              <w:t xml:space="preserve"> годы.</w:t>
            </w:r>
          </w:p>
        </w:tc>
      </w:tr>
      <w:tr w:rsidR="001F27F9" w:rsidRPr="001F27F9" w14:paraId="5062A0F7" w14:textId="77777777" w:rsidTr="00DA18D6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6C49" w14:textId="77777777" w:rsidR="000D51C0" w:rsidRPr="001F27F9" w:rsidRDefault="000D51C0" w:rsidP="000D51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rFonts w:eastAsiaTheme="minorEastAsia"/>
                <w:sz w:val="26"/>
                <w:szCs w:val="26"/>
              </w:rPr>
              <w:t>8. Ссылка на электронную версию муниципальной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2B97D" w14:textId="77777777" w:rsidR="000D51C0" w:rsidRPr="001F27F9" w:rsidRDefault="000D51C0" w:rsidP="000D51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https://admpereslavl.ru/normativno-pravovye-akty</w:t>
            </w:r>
          </w:p>
        </w:tc>
      </w:tr>
    </w:tbl>
    <w:p w14:paraId="2F9C8F47" w14:textId="77777777" w:rsidR="00A704B3" w:rsidRPr="001F27F9" w:rsidRDefault="00A704B3" w:rsidP="00B04D6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1EF986F4" w14:textId="77777777" w:rsidR="0005193E" w:rsidRPr="001F27F9" w:rsidRDefault="0005193E" w:rsidP="00B2502C">
      <w:pPr>
        <w:pStyle w:val="a3"/>
      </w:pPr>
    </w:p>
    <w:p w14:paraId="525A9A9B" w14:textId="239B7C3A" w:rsidR="00E82C21" w:rsidRPr="001F27F9" w:rsidRDefault="002F42F4" w:rsidP="00B2502C">
      <w:pPr>
        <w:pStyle w:val="a3"/>
      </w:pPr>
      <w:r w:rsidRPr="001F27F9">
        <w:t>2</w:t>
      </w:r>
      <w:r w:rsidR="00DD4EAD" w:rsidRPr="001F27F9">
        <w:t>. О</w:t>
      </w:r>
      <w:r w:rsidR="00B04D60" w:rsidRPr="001F27F9">
        <w:t>бщая характеристика сферы реализации</w:t>
      </w:r>
    </w:p>
    <w:p w14:paraId="78EA1DBF" w14:textId="77777777" w:rsidR="00DD4EAD" w:rsidRPr="001F27F9" w:rsidRDefault="00B04D60" w:rsidP="00B2502C">
      <w:pPr>
        <w:pStyle w:val="a3"/>
      </w:pPr>
      <w:r w:rsidRPr="001F27F9">
        <w:t>муниципальной программы</w:t>
      </w:r>
    </w:p>
    <w:p w14:paraId="488428BD" w14:textId="77777777" w:rsidR="00E369DE" w:rsidRPr="001F27F9" w:rsidRDefault="00E369DE" w:rsidP="00B2502C">
      <w:pPr>
        <w:pStyle w:val="a3"/>
      </w:pPr>
    </w:p>
    <w:p w14:paraId="111BBA59" w14:textId="0BF89D0E" w:rsidR="00E369DE" w:rsidRPr="001F27F9" w:rsidRDefault="0037775A" w:rsidP="005B0676">
      <w:pPr>
        <w:ind w:firstLine="53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М</w:t>
      </w:r>
      <w:r w:rsidR="00137204" w:rsidRPr="001F27F9">
        <w:rPr>
          <w:sz w:val="26"/>
          <w:szCs w:val="26"/>
        </w:rPr>
        <w:t>униципальная программа</w:t>
      </w:r>
      <w:r w:rsidR="00371ED9" w:rsidRPr="001F27F9">
        <w:rPr>
          <w:sz w:val="26"/>
          <w:szCs w:val="26"/>
        </w:rPr>
        <w:t xml:space="preserve"> «Социальная поддержка населения </w:t>
      </w:r>
      <w:r w:rsidR="00765EE8" w:rsidRPr="001F27F9">
        <w:rPr>
          <w:sz w:val="26"/>
          <w:szCs w:val="26"/>
        </w:rPr>
        <w:t xml:space="preserve">Переславль-Залесского муниципального округа </w:t>
      </w:r>
      <w:r w:rsidR="00371ED9" w:rsidRPr="001F27F9">
        <w:rPr>
          <w:sz w:val="26"/>
          <w:szCs w:val="26"/>
        </w:rPr>
        <w:t>Ярославской области» (далее по тексту – муниципальная программа)</w:t>
      </w:r>
      <w:r w:rsidRPr="001F27F9">
        <w:rPr>
          <w:sz w:val="26"/>
          <w:szCs w:val="26"/>
        </w:rPr>
        <w:t xml:space="preserve"> разработана в</w:t>
      </w:r>
      <w:r w:rsidR="00E369DE" w:rsidRPr="001F27F9">
        <w:rPr>
          <w:sz w:val="26"/>
          <w:szCs w:val="26"/>
        </w:rPr>
        <w:t xml:space="preserve"> соответствии со Стратегией социально-экономического развития </w:t>
      </w:r>
      <w:r w:rsidR="00957420" w:rsidRPr="001F27F9">
        <w:rPr>
          <w:sz w:val="26"/>
          <w:szCs w:val="26"/>
        </w:rPr>
        <w:t xml:space="preserve">городского округа город Переславль-Залесский </w:t>
      </w:r>
      <w:r w:rsidR="00054735" w:rsidRPr="001F27F9">
        <w:rPr>
          <w:sz w:val="26"/>
          <w:szCs w:val="26"/>
        </w:rPr>
        <w:t xml:space="preserve">Ярославской области </w:t>
      </w:r>
      <w:r w:rsidR="0063190A" w:rsidRPr="001F27F9">
        <w:rPr>
          <w:sz w:val="26"/>
          <w:szCs w:val="26"/>
        </w:rPr>
        <w:t>до 2030 года</w:t>
      </w:r>
      <w:r w:rsidR="008D682B" w:rsidRPr="001F27F9">
        <w:rPr>
          <w:sz w:val="26"/>
          <w:szCs w:val="26"/>
        </w:rPr>
        <w:t>,</w:t>
      </w:r>
      <w:r w:rsidRPr="001F27F9">
        <w:rPr>
          <w:sz w:val="26"/>
          <w:szCs w:val="26"/>
        </w:rPr>
        <w:t xml:space="preserve"> где</w:t>
      </w:r>
      <w:r w:rsidR="00DA6710" w:rsidRPr="001F27F9">
        <w:rPr>
          <w:sz w:val="26"/>
          <w:szCs w:val="26"/>
        </w:rPr>
        <w:t xml:space="preserve"> </w:t>
      </w:r>
      <w:r w:rsidR="00E369DE" w:rsidRPr="001F27F9">
        <w:rPr>
          <w:sz w:val="26"/>
          <w:szCs w:val="26"/>
        </w:rPr>
        <w:t>главной стра</w:t>
      </w:r>
      <w:r w:rsidR="007B4AF0" w:rsidRPr="001F27F9">
        <w:rPr>
          <w:sz w:val="26"/>
          <w:szCs w:val="26"/>
        </w:rPr>
        <w:t xml:space="preserve">тегической целью развития </w:t>
      </w:r>
      <w:r w:rsidR="00D84682" w:rsidRPr="001F27F9">
        <w:rPr>
          <w:sz w:val="26"/>
          <w:szCs w:val="26"/>
        </w:rPr>
        <w:t>Переславль-Залесского муниципального округа Ярославской области</w:t>
      </w:r>
      <w:r w:rsidR="00E369DE" w:rsidRPr="001F27F9">
        <w:rPr>
          <w:sz w:val="26"/>
          <w:szCs w:val="26"/>
        </w:rPr>
        <w:t xml:space="preserve"> </w:t>
      </w:r>
      <w:r w:rsidR="00D84682" w:rsidRPr="001F27F9">
        <w:rPr>
          <w:sz w:val="26"/>
          <w:szCs w:val="26"/>
        </w:rPr>
        <w:t xml:space="preserve">(далее по тексту – муниципальный округ) </w:t>
      </w:r>
      <w:r w:rsidR="00E369DE" w:rsidRPr="001F27F9">
        <w:rPr>
          <w:sz w:val="26"/>
          <w:szCs w:val="26"/>
        </w:rPr>
        <w:t xml:space="preserve">является повышение качества жизни </w:t>
      </w:r>
      <w:r w:rsidR="00CE6F69" w:rsidRPr="001F27F9">
        <w:rPr>
          <w:sz w:val="26"/>
          <w:szCs w:val="26"/>
        </w:rPr>
        <w:t xml:space="preserve">жителей </w:t>
      </w:r>
      <w:r w:rsidR="00765EE8" w:rsidRPr="001F27F9">
        <w:rPr>
          <w:sz w:val="26"/>
          <w:szCs w:val="26"/>
        </w:rPr>
        <w:t xml:space="preserve">муниципального округа </w:t>
      </w:r>
      <w:r w:rsidR="001653FC" w:rsidRPr="001F27F9">
        <w:rPr>
          <w:sz w:val="26"/>
          <w:szCs w:val="26"/>
        </w:rPr>
        <w:t>за счет</w:t>
      </w:r>
      <w:r w:rsidR="000E1331" w:rsidRPr="001F27F9">
        <w:rPr>
          <w:sz w:val="26"/>
          <w:szCs w:val="26"/>
        </w:rPr>
        <w:t xml:space="preserve"> социально-экономического роста, комплексного развития сельских территорий.</w:t>
      </w:r>
      <w:r w:rsidR="00E860BD" w:rsidRPr="001F27F9">
        <w:t xml:space="preserve"> </w:t>
      </w:r>
    </w:p>
    <w:p w14:paraId="6FC89A15" w14:textId="2351ECC1" w:rsidR="0037775A" w:rsidRPr="001F27F9" w:rsidRDefault="0037775A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>Уровень обеспечения жизнедеятельности экономически не</w:t>
      </w:r>
      <w:r w:rsidR="007852BE" w:rsidRPr="001F27F9">
        <w:rPr>
          <w:sz w:val="26"/>
          <w:szCs w:val="26"/>
        </w:rPr>
        <w:t xml:space="preserve"> </w:t>
      </w:r>
      <w:r w:rsidRPr="001F27F9">
        <w:rPr>
          <w:sz w:val="26"/>
          <w:szCs w:val="26"/>
        </w:rPr>
        <w:t xml:space="preserve">самостоятельных категорий населения, нуждающихся в поддержке государства, их социально-экономическое положение является индикатором степени «социальности» государства. </w:t>
      </w:r>
    </w:p>
    <w:p w14:paraId="7DCC08D8" w14:textId="77777777" w:rsidR="008D682B" w:rsidRPr="001F27F9" w:rsidRDefault="0037775A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>Главная цель отрасли социальной защиты – разработка мер, направленных на повышение благосостояния населения, снижение бедности и неравенства по денежным доходам населения в части развития системы государственной поддержки граждан, нуждающихся в социальной защите</w:t>
      </w:r>
      <w:r w:rsidR="008D682B" w:rsidRPr="001F27F9">
        <w:rPr>
          <w:sz w:val="26"/>
          <w:szCs w:val="26"/>
        </w:rPr>
        <w:t>.</w:t>
      </w:r>
    </w:p>
    <w:p w14:paraId="177C31FE" w14:textId="11AA2BF3" w:rsidR="00760F01" w:rsidRPr="001F27F9" w:rsidRDefault="00E82C21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lastRenderedPageBreak/>
        <w:t xml:space="preserve">Одним из важнейших </w:t>
      </w:r>
      <w:r w:rsidR="00760F01" w:rsidRPr="001F27F9">
        <w:rPr>
          <w:sz w:val="26"/>
          <w:szCs w:val="26"/>
        </w:rPr>
        <w:t xml:space="preserve">направлений социальной политики </w:t>
      </w:r>
      <w:r w:rsidR="005818A9" w:rsidRPr="001F27F9">
        <w:rPr>
          <w:sz w:val="26"/>
          <w:szCs w:val="26"/>
        </w:rPr>
        <w:t xml:space="preserve">муниципального </w:t>
      </w:r>
      <w:r w:rsidR="005370E0" w:rsidRPr="001F27F9">
        <w:rPr>
          <w:sz w:val="26"/>
          <w:szCs w:val="26"/>
        </w:rPr>
        <w:t xml:space="preserve">округа </w:t>
      </w:r>
      <w:r w:rsidR="00760F01" w:rsidRPr="001F27F9">
        <w:rPr>
          <w:sz w:val="26"/>
          <w:szCs w:val="26"/>
        </w:rPr>
        <w:t xml:space="preserve">является последовательное повышение уровня жизни населения и снижение социального неравенства, обеспечение всеобщей доступности основных социальных благ. При отказе от традиционно сложившегося уравнительного предоставления социальных гарантий и льгот учитываются категории граждан, которые по своему физическому, возрастному состоянию лишены возможности самообеспечения. </w:t>
      </w:r>
    </w:p>
    <w:p w14:paraId="1296A9EE" w14:textId="77777777" w:rsidR="00760F01" w:rsidRPr="001F27F9" w:rsidRDefault="00760F01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 xml:space="preserve">В основу социальной поддержки населения положен принцип адресной направленности социальной помощи с учетом нуждаемости, сутью которой является сосредоточение финансовых ресурсов на удовлетворении потребностей тех, кто наиболее в них нуждается.  </w:t>
      </w:r>
    </w:p>
    <w:p w14:paraId="37C5962D" w14:textId="4060FD03" w:rsidR="00304B48" w:rsidRPr="001F27F9" w:rsidRDefault="00304B48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 xml:space="preserve">Численность населения </w:t>
      </w:r>
      <w:r w:rsidR="00765EE8" w:rsidRPr="001F27F9">
        <w:rPr>
          <w:sz w:val="26"/>
          <w:szCs w:val="26"/>
        </w:rPr>
        <w:t>муниципального</w:t>
      </w:r>
      <w:r w:rsidRPr="001F27F9">
        <w:rPr>
          <w:sz w:val="26"/>
          <w:szCs w:val="26"/>
        </w:rPr>
        <w:t xml:space="preserve"> округа на 01.01.2024 года составляла 54039 человек. Около 33% от общей численности населения </w:t>
      </w:r>
      <w:r w:rsidR="005818A9" w:rsidRPr="001F27F9">
        <w:rPr>
          <w:sz w:val="26"/>
          <w:szCs w:val="26"/>
        </w:rPr>
        <w:t xml:space="preserve">муниципального </w:t>
      </w:r>
      <w:r w:rsidRPr="001F27F9">
        <w:rPr>
          <w:sz w:val="26"/>
          <w:szCs w:val="26"/>
        </w:rPr>
        <w:t xml:space="preserve">округа являются получателями пенсий в </w:t>
      </w:r>
      <w:r w:rsidR="009B71B6" w:rsidRPr="001F27F9">
        <w:rPr>
          <w:sz w:val="26"/>
          <w:szCs w:val="26"/>
        </w:rPr>
        <w:t>Социальном</w:t>
      </w:r>
      <w:r w:rsidRPr="001F27F9">
        <w:rPr>
          <w:sz w:val="26"/>
          <w:szCs w:val="26"/>
        </w:rPr>
        <w:t xml:space="preserve"> фонде Российской Федерации, около 4600 человек имеют инвалидность различных групп и степеней. </w:t>
      </w:r>
    </w:p>
    <w:p w14:paraId="321EFC6A" w14:textId="77777777" w:rsidR="00304B48" w:rsidRPr="001F27F9" w:rsidRDefault="00304B48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 xml:space="preserve">Общая численность официально зарегистрированных безработных на 01.01.2024 года составила 60 человек, уровень безработицы – 0,11 %.  </w:t>
      </w:r>
    </w:p>
    <w:p w14:paraId="69C62D98" w14:textId="7C8536D6" w:rsidR="00304B48" w:rsidRPr="001F27F9" w:rsidRDefault="00304B48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 xml:space="preserve">В </w:t>
      </w:r>
      <w:r w:rsidR="005818A9" w:rsidRPr="001F27F9">
        <w:rPr>
          <w:sz w:val="26"/>
          <w:szCs w:val="26"/>
        </w:rPr>
        <w:t xml:space="preserve">муниципальном </w:t>
      </w:r>
      <w:r w:rsidRPr="001F27F9">
        <w:rPr>
          <w:sz w:val="26"/>
          <w:szCs w:val="26"/>
        </w:rPr>
        <w:t>округе на 01.01.2024 года насчитывается 730 многодетных семей, в которых воспитывается 2491 ребенок.</w:t>
      </w:r>
    </w:p>
    <w:p w14:paraId="6E4233FA" w14:textId="77777777" w:rsidR="00807CA2" w:rsidRPr="001F27F9" w:rsidRDefault="00807CA2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 xml:space="preserve">В связи с ростом цен на продукты питания и промышленные товары, увеличением тарифов на оплату жилого помещения и коммунальных услуг уровень жизни отдельных категорий граждан остается невысоким. </w:t>
      </w:r>
    </w:p>
    <w:p w14:paraId="7CD0E60B" w14:textId="77777777" w:rsidR="00807CA2" w:rsidRPr="001F27F9" w:rsidRDefault="00807CA2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 xml:space="preserve">Причиной обращений граждан с просьбой об оказании мер социальной поддержки, как правило, становится трудная жизненная ситуация, объективно нарушающая жизнедеятельность гражданина (инвалидность, неспособность к самообслуживанию в связи с преклонным возрастом или  болезнью, сиротство, безнадзорность, малоимущность, безработица, ущерб здоровью и имуществу в результате чрезвычайных ситуаций  и стихийных бедствий), которую гражданин или семья не могут преодолеть самостоятельно, поэтому необходимость предоставления различных мер социальной поддержки гражданам, оказавшимся в трудной жизненной ситуации, не утрачивает своей актуальности.       </w:t>
      </w:r>
    </w:p>
    <w:p w14:paraId="0A86A513" w14:textId="36F2F664" w:rsidR="003C253E" w:rsidRPr="001F27F9" w:rsidRDefault="003C253E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>В 2023 году о</w:t>
      </w:r>
      <w:r w:rsidRPr="001F27F9">
        <w:rPr>
          <w:bCs/>
          <w:sz w:val="26"/>
          <w:szCs w:val="26"/>
        </w:rPr>
        <w:t>казана социальная помощь малоимущим гражданам и гражданам, оказавшимся в трудной жизненной ситуации, на сумму 2637,8 тыс. рублей; в целях стимулирования активных действий граждан по преодолению трудной жизненной ситуации были заключено 29 социальных контрактов на сумму 7 710,6 тыс. рублей из средств областного и федерального бюджета.</w:t>
      </w:r>
    </w:p>
    <w:p w14:paraId="0EEFB2FB" w14:textId="15C96894" w:rsidR="003C253E" w:rsidRPr="001F27F9" w:rsidRDefault="003C253E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>Количество получателей социальных выплат за 2023 год составило 19476 человек, или 36,2 % от общей численности населения Переславл</w:t>
      </w:r>
      <w:r w:rsidR="004F5C79" w:rsidRPr="001F27F9">
        <w:rPr>
          <w:sz w:val="26"/>
          <w:szCs w:val="26"/>
        </w:rPr>
        <w:t>ь</w:t>
      </w:r>
      <w:r w:rsidRPr="001F27F9">
        <w:rPr>
          <w:sz w:val="26"/>
          <w:szCs w:val="26"/>
        </w:rPr>
        <w:t>-Залесского</w:t>
      </w:r>
      <w:r w:rsidR="004F5C79" w:rsidRPr="001F27F9">
        <w:rPr>
          <w:sz w:val="26"/>
          <w:szCs w:val="26"/>
        </w:rPr>
        <w:t xml:space="preserve"> муниципального округа.</w:t>
      </w:r>
    </w:p>
    <w:p w14:paraId="2B95B959" w14:textId="243F43E0" w:rsidR="003C253E" w:rsidRPr="001F27F9" w:rsidRDefault="003C253E" w:rsidP="005B0676">
      <w:pPr>
        <w:pStyle w:val="a4"/>
        <w:ind w:firstLine="539"/>
        <w:rPr>
          <w:spacing w:val="4"/>
          <w:sz w:val="26"/>
          <w:szCs w:val="26"/>
        </w:rPr>
      </w:pPr>
      <w:r w:rsidRPr="001F27F9">
        <w:rPr>
          <w:sz w:val="26"/>
          <w:szCs w:val="26"/>
        </w:rPr>
        <w:t xml:space="preserve">Для оказания неотложных социальных услуг пожилым гражданам и инвалидам в </w:t>
      </w:r>
      <w:r w:rsidR="005818A9" w:rsidRPr="001F27F9">
        <w:rPr>
          <w:sz w:val="26"/>
          <w:szCs w:val="26"/>
        </w:rPr>
        <w:t xml:space="preserve">муниципальном </w:t>
      </w:r>
      <w:r w:rsidRPr="001F27F9">
        <w:rPr>
          <w:sz w:val="26"/>
          <w:szCs w:val="26"/>
        </w:rPr>
        <w:t xml:space="preserve">округе осуществляет свою деятельность </w:t>
      </w:r>
      <w:r w:rsidRPr="001F27F9">
        <w:rPr>
          <w:spacing w:val="4"/>
          <w:sz w:val="26"/>
          <w:szCs w:val="26"/>
        </w:rPr>
        <w:t>МУ «КЦСОН «Надежда», где в настоящее время действуют 16 отделений. В рамках социального обслуживания ежегодно социальные услуги получают более 11 тысяч человек, предоставляется около 500 тысяч единиц услуг.</w:t>
      </w:r>
    </w:p>
    <w:p w14:paraId="29F4476D" w14:textId="77777777" w:rsidR="003C253E" w:rsidRPr="001F27F9" w:rsidRDefault="003C253E" w:rsidP="005B0676">
      <w:pPr>
        <w:pStyle w:val="a4"/>
        <w:ind w:firstLine="539"/>
        <w:rPr>
          <w:spacing w:val="4"/>
          <w:sz w:val="26"/>
          <w:szCs w:val="26"/>
        </w:rPr>
      </w:pPr>
      <w:r w:rsidRPr="001F27F9">
        <w:rPr>
          <w:spacing w:val="4"/>
          <w:sz w:val="26"/>
          <w:szCs w:val="26"/>
        </w:rPr>
        <w:t>В рамках реализации системы долговременного ухода на базе отделений социального обслуживания на дому организована работа 41 помощника по уходу, обеспечивающих социальных уход за 50 подопечными.</w:t>
      </w:r>
    </w:p>
    <w:p w14:paraId="1B64EE00" w14:textId="77777777" w:rsidR="003C253E" w:rsidRPr="001F27F9" w:rsidRDefault="003C253E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 xml:space="preserve">В целях привлечения общественного внимания к важности социальных вопросов на уровне организаций ежегодно проводится муниципальный </w:t>
      </w:r>
      <w:r w:rsidRPr="001F27F9">
        <w:rPr>
          <w:sz w:val="26"/>
          <w:szCs w:val="26"/>
        </w:rPr>
        <w:lastRenderedPageBreak/>
        <w:t xml:space="preserve">(отборочный) тур регионального этапа Всероссийского конкурса «Российская организация высокой социальной эффективности». В 2023 году во всероссийском конкурсе "Российская организация высокой социальной эффективности» приняло участие двадцать организаций. ООО «Научно-исследовательский институт космических и авиационных материалов» (НИИКАМ) вручён диплом за II место на региональном уровне в номинации «За создание и развитие рабочих мест в организациях производственной сферы».     </w:t>
      </w:r>
    </w:p>
    <w:p w14:paraId="6B319948" w14:textId="217220F1" w:rsidR="003C253E" w:rsidRPr="001F27F9" w:rsidRDefault="003C253E" w:rsidP="005B0676">
      <w:pPr>
        <w:suppressAutoHyphens/>
        <w:autoSpaceDE w:val="0"/>
        <w:ind w:firstLine="53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Решению вышеуказанных проблем будет способствовать городская целевая программа «Социальная поддержка населения </w:t>
      </w:r>
      <w:r w:rsidR="00920F2E" w:rsidRPr="001F27F9">
        <w:rPr>
          <w:sz w:val="26"/>
          <w:szCs w:val="26"/>
        </w:rPr>
        <w:t>Переславль-Залесского муниципального округа</w:t>
      </w:r>
      <w:r w:rsidRPr="001F27F9">
        <w:rPr>
          <w:sz w:val="26"/>
          <w:szCs w:val="26"/>
        </w:rPr>
        <w:t xml:space="preserve"> Ярославской области» на 2025-2027 годы </w:t>
      </w:r>
    </w:p>
    <w:p w14:paraId="25C4C7B2" w14:textId="3B3590FA" w:rsidR="009038B2" w:rsidRPr="001F27F9" w:rsidRDefault="009038B2" w:rsidP="005B0676">
      <w:pPr>
        <w:suppressAutoHyphens/>
        <w:autoSpaceDE w:val="0"/>
        <w:ind w:firstLine="53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Развитие человеческого потенциала и повышение качества жизни жителей, является неотъемлемой частью государственной социальной политики в интересах детей и приоритетным направлением социально-экономического развития </w:t>
      </w:r>
      <w:r w:rsidR="005818A9" w:rsidRPr="001F27F9">
        <w:rPr>
          <w:sz w:val="26"/>
          <w:szCs w:val="26"/>
        </w:rPr>
        <w:t xml:space="preserve">муниципального </w:t>
      </w:r>
      <w:r w:rsidRPr="001F27F9">
        <w:rPr>
          <w:sz w:val="26"/>
          <w:szCs w:val="26"/>
        </w:rPr>
        <w:t xml:space="preserve">округа. </w:t>
      </w:r>
    </w:p>
    <w:p w14:paraId="092DAF57" w14:textId="549A016A" w:rsidR="009038B2" w:rsidRPr="001F27F9" w:rsidRDefault="009038B2" w:rsidP="005B0676">
      <w:pPr>
        <w:suppressAutoHyphens/>
        <w:autoSpaceDE w:val="0"/>
        <w:ind w:firstLine="53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Важнейшей составляющей для реализации приоритетного направления является создание условий для развития и реализации потенциала детей и молодежи в </w:t>
      </w:r>
      <w:r w:rsidR="005818A9" w:rsidRPr="001F27F9">
        <w:rPr>
          <w:sz w:val="26"/>
          <w:szCs w:val="26"/>
        </w:rPr>
        <w:t xml:space="preserve">муниципальном </w:t>
      </w:r>
      <w:r w:rsidRPr="001F27F9">
        <w:rPr>
          <w:sz w:val="26"/>
          <w:szCs w:val="26"/>
        </w:rPr>
        <w:t xml:space="preserve">округе через организацию их отдыха и оздоровления. </w:t>
      </w:r>
    </w:p>
    <w:p w14:paraId="1EA12AC8" w14:textId="77777777" w:rsidR="00696CA6" w:rsidRPr="001F27F9" w:rsidRDefault="009038B2" w:rsidP="005B06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F27F9">
        <w:rPr>
          <w:rFonts w:ascii="Times New Roman" w:hAnsi="Times New Roman" w:cs="Times New Roman"/>
          <w:sz w:val="26"/>
          <w:szCs w:val="26"/>
        </w:rPr>
        <w:t xml:space="preserve">В </w:t>
      </w:r>
      <w:r w:rsidR="005818A9" w:rsidRPr="001F27F9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1F27F9">
        <w:rPr>
          <w:rFonts w:ascii="Times New Roman" w:hAnsi="Times New Roman" w:cs="Times New Roman"/>
          <w:sz w:val="26"/>
          <w:szCs w:val="26"/>
        </w:rPr>
        <w:t>округе по состоянию на 1 января 202</w:t>
      </w:r>
      <w:r w:rsidR="000D0CF2" w:rsidRPr="001F27F9">
        <w:rPr>
          <w:rFonts w:ascii="Times New Roman" w:hAnsi="Times New Roman" w:cs="Times New Roman"/>
          <w:sz w:val="26"/>
          <w:szCs w:val="26"/>
        </w:rPr>
        <w:t>4</w:t>
      </w:r>
      <w:r w:rsidRPr="001F27F9">
        <w:rPr>
          <w:rFonts w:ascii="Times New Roman" w:hAnsi="Times New Roman" w:cs="Times New Roman"/>
          <w:sz w:val="26"/>
          <w:szCs w:val="26"/>
        </w:rPr>
        <w:t xml:space="preserve"> года проживает </w:t>
      </w:r>
      <w:r w:rsidR="00696CA6" w:rsidRPr="001F27F9">
        <w:rPr>
          <w:rFonts w:ascii="Times New Roman" w:hAnsi="Times New Roman" w:cs="Times New Roman"/>
          <w:sz w:val="26"/>
          <w:szCs w:val="26"/>
        </w:rPr>
        <w:t xml:space="preserve">5 986 </w:t>
      </w:r>
      <w:r w:rsidRPr="001F27F9">
        <w:rPr>
          <w:rFonts w:ascii="Times New Roman" w:hAnsi="Times New Roman" w:cs="Times New Roman"/>
          <w:sz w:val="26"/>
          <w:szCs w:val="26"/>
        </w:rPr>
        <w:t xml:space="preserve">детей в возрасте от </w:t>
      </w:r>
      <w:r w:rsidR="00696CA6" w:rsidRPr="001F27F9">
        <w:rPr>
          <w:rFonts w:ascii="Times New Roman" w:hAnsi="Times New Roman" w:cs="Times New Roman"/>
          <w:sz w:val="26"/>
          <w:szCs w:val="26"/>
        </w:rPr>
        <w:t>6</w:t>
      </w:r>
      <w:r w:rsidRPr="001F27F9">
        <w:rPr>
          <w:rFonts w:ascii="Times New Roman" w:hAnsi="Times New Roman" w:cs="Times New Roman"/>
          <w:sz w:val="26"/>
          <w:szCs w:val="26"/>
        </w:rPr>
        <w:t xml:space="preserve"> до 18 лет, из них детей из семей, находящихся в трудной жизненной ситуации,</w:t>
      </w:r>
      <w:r w:rsidR="00F969BE" w:rsidRPr="001F27F9">
        <w:rPr>
          <w:rFonts w:ascii="Times New Roman" w:hAnsi="Times New Roman" w:cs="Times New Roman"/>
          <w:sz w:val="26"/>
          <w:szCs w:val="26"/>
        </w:rPr>
        <w:t xml:space="preserve"> </w:t>
      </w:r>
      <w:r w:rsidR="00696CA6" w:rsidRPr="001F27F9">
        <w:rPr>
          <w:rFonts w:ascii="Times New Roman" w:hAnsi="Times New Roman" w:cs="Times New Roman"/>
          <w:sz w:val="26"/>
          <w:szCs w:val="26"/>
        </w:rPr>
        <w:t>925 детей.</w:t>
      </w:r>
      <w:r w:rsidRPr="001F27F9">
        <w:rPr>
          <w:rFonts w:ascii="Times New Roman" w:hAnsi="Times New Roman" w:cs="Times New Roman"/>
          <w:sz w:val="26"/>
          <w:szCs w:val="26"/>
        </w:rPr>
        <w:t xml:space="preserve"> </w:t>
      </w:r>
      <w:r w:rsidR="00696CA6" w:rsidRPr="001F27F9">
        <w:rPr>
          <w:rFonts w:ascii="Times New Roman" w:hAnsi="Times New Roman" w:cs="Times New Roman"/>
          <w:sz w:val="26"/>
          <w:szCs w:val="26"/>
        </w:rPr>
        <w:t xml:space="preserve">Из них: дети-сироты и дети, оставшиеся без попечения родителей (109 чел.), дети-инвалиды (68 чел.), дети с ограниченными возможностями здоровья (408 чел.), дети, проживающие в малоимущих семьях (110 чел.), иные категории детей из числа детей, находящихся в трудной жизненной ситуации (230 чел.) </w:t>
      </w:r>
    </w:p>
    <w:p w14:paraId="38EBA217" w14:textId="2AB8FEA6" w:rsidR="004D04E3" w:rsidRPr="001F27F9" w:rsidRDefault="009038B2" w:rsidP="0081544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F27F9">
        <w:rPr>
          <w:rFonts w:ascii="Times New Roman" w:hAnsi="Times New Roman" w:cs="Times New Roman"/>
          <w:sz w:val="26"/>
          <w:szCs w:val="26"/>
        </w:rPr>
        <w:t xml:space="preserve">Реализация городской целевой программы «Обеспечение отдыха и оздоровления детей </w:t>
      </w:r>
      <w:r w:rsidR="004707C3" w:rsidRPr="001F27F9">
        <w:rPr>
          <w:rFonts w:ascii="Times New Roman" w:hAnsi="Times New Roman" w:cs="Times New Roman"/>
          <w:sz w:val="26"/>
          <w:szCs w:val="26"/>
        </w:rPr>
        <w:t>городского</w:t>
      </w:r>
      <w:r w:rsidR="005818A9" w:rsidRPr="001F27F9">
        <w:rPr>
          <w:rFonts w:ascii="Times New Roman" w:hAnsi="Times New Roman" w:cs="Times New Roman"/>
          <w:sz w:val="26"/>
          <w:szCs w:val="26"/>
        </w:rPr>
        <w:t xml:space="preserve"> </w:t>
      </w:r>
      <w:r w:rsidRPr="001F27F9">
        <w:rPr>
          <w:rFonts w:ascii="Times New Roman" w:hAnsi="Times New Roman" w:cs="Times New Roman"/>
          <w:sz w:val="26"/>
          <w:szCs w:val="26"/>
        </w:rPr>
        <w:t>округа город Переславль-Залесский Ярославской области в каникулярный период» на 20</w:t>
      </w:r>
      <w:r w:rsidR="003C253E" w:rsidRPr="001F27F9">
        <w:rPr>
          <w:rFonts w:ascii="Times New Roman" w:hAnsi="Times New Roman" w:cs="Times New Roman"/>
          <w:sz w:val="26"/>
          <w:szCs w:val="26"/>
        </w:rPr>
        <w:t>22</w:t>
      </w:r>
      <w:r w:rsidRPr="001F27F9">
        <w:rPr>
          <w:rFonts w:ascii="Times New Roman" w:hAnsi="Times New Roman" w:cs="Times New Roman"/>
          <w:sz w:val="26"/>
          <w:szCs w:val="26"/>
        </w:rPr>
        <w:t xml:space="preserve"> -202</w:t>
      </w:r>
      <w:r w:rsidR="003C253E" w:rsidRPr="001F27F9">
        <w:rPr>
          <w:rFonts w:ascii="Times New Roman" w:hAnsi="Times New Roman" w:cs="Times New Roman"/>
          <w:sz w:val="26"/>
          <w:szCs w:val="26"/>
        </w:rPr>
        <w:t>4</w:t>
      </w:r>
      <w:r w:rsidRPr="001F27F9">
        <w:rPr>
          <w:rFonts w:ascii="Times New Roman" w:hAnsi="Times New Roman" w:cs="Times New Roman"/>
          <w:sz w:val="26"/>
          <w:szCs w:val="26"/>
        </w:rPr>
        <w:t xml:space="preserve"> годы позволила обеспечить отдых и занятость в каникулярное время более </w:t>
      </w:r>
      <w:r w:rsidR="005C2F36" w:rsidRPr="001F27F9">
        <w:rPr>
          <w:rFonts w:ascii="Times New Roman" w:hAnsi="Times New Roman" w:cs="Times New Roman"/>
          <w:sz w:val="26"/>
          <w:szCs w:val="26"/>
        </w:rPr>
        <w:t>8</w:t>
      </w:r>
      <w:r w:rsidR="00F969BE" w:rsidRPr="001F27F9">
        <w:rPr>
          <w:rFonts w:ascii="Times New Roman" w:hAnsi="Times New Roman" w:cs="Times New Roman"/>
          <w:sz w:val="26"/>
          <w:szCs w:val="26"/>
        </w:rPr>
        <w:t>0</w:t>
      </w:r>
      <w:r w:rsidRPr="001F27F9">
        <w:rPr>
          <w:rFonts w:ascii="Times New Roman" w:hAnsi="Times New Roman" w:cs="Times New Roman"/>
          <w:sz w:val="26"/>
          <w:szCs w:val="26"/>
        </w:rPr>
        <w:t xml:space="preserve">00 детей. </w:t>
      </w:r>
      <w:r w:rsidRPr="001F27F9">
        <w:rPr>
          <w:rFonts w:ascii="Times New Roman" w:hAnsi="Times New Roman" w:cs="Times New Roman"/>
          <w:sz w:val="26"/>
          <w:szCs w:val="26"/>
          <w:lang w:bidi="en-US"/>
        </w:rPr>
        <w:t xml:space="preserve">За три года доля детей, охваченных всеми формами отдыха, составила около </w:t>
      </w:r>
      <w:r w:rsidR="005C2F36" w:rsidRPr="001F27F9">
        <w:rPr>
          <w:rFonts w:ascii="Times New Roman" w:hAnsi="Times New Roman" w:cs="Times New Roman"/>
          <w:sz w:val="26"/>
          <w:szCs w:val="26"/>
          <w:lang w:bidi="en-US"/>
        </w:rPr>
        <w:t>5</w:t>
      </w:r>
      <w:r w:rsidRPr="001F27F9">
        <w:rPr>
          <w:rFonts w:ascii="Times New Roman" w:hAnsi="Times New Roman" w:cs="Times New Roman"/>
          <w:sz w:val="26"/>
          <w:szCs w:val="26"/>
          <w:lang w:bidi="en-US"/>
        </w:rPr>
        <w:t>0% от общего количества детей в возрасте от 6-18 лет.</w:t>
      </w:r>
      <w:r w:rsidR="005C2F36" w:rsidRPr="001F27F9">
        <w:rPr>
          <w:rFonts w:ascii="Times New Roman" w:hAnsi="Times New Roman" w:cs="Times New Roman"/>
          <w:sz w:val="26"/>
          <w:szCs w:val="26"/>
          <w:lang w:bidi="en-US"/>
        </w:rPr>
        <w:t xml:space="preserve"> Доля детей из семей, находящихся в трудной жизненной ситуации, охваченных всеми формами отдыха и оздоровления в 2022-2024 г., составила около 70% от общего числа детей из семей, находящихся в</w:t>
      </w:r>
      <w:r w:rsidR="00737A95" w:rsidRPr="001F27F9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5C2F36" w:rsidRPr="001F27F9">
        <w:rPr>
          <w:rFonts w:ascii="Times New Roman" w:hAnsi="Times New Roman" w:cs="Times New Roman"/>
          <w:sz w:val="26"/>
          <w:szCs w:val="26"/>
          <w:lang w:bidi="en-US"/>
        </w:rPr>
        <w:t>трудной жизненной ситуации.</w:t>
      </w:r>
    </w:p>
    <w:p w14:paraId="29233EA9" w14:textId="5AEF1E8D" w:rsidR="009038B2" w:rsidRPr="001F27F9" w:rsidRDefault="009038B2" w:rsidP="005B0676">
      <w:pPr>
        <w:ind w:firstLine="53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Инфраструктура детского отдыха на территории </w:t>
      </w:r>
      <w:r w:rsidR="005818A9" w:rsidRPr="001F27F9">
        <w:rPr>
          <w:sz w:val="26"/>
          <w:szCs w:val="26"/>
        </w:rPr>
        <w:t xml:space="preserve">муниципального </w:t>
      </w:r>
      <w:r w:rsidRPr="001F27F9">
        <w:rPr>
          <w:sz w:val="26"/>
          <w:szCs w:val="26"/>
        </w:rPr>
        <w:t xml:space="preserve">округа представлена муниципальным учреждением Центр «Орленок», муниципальными общеобразовательными учреждениями, учреждениями дополнительного образования, на базе которых в каникулярное время работают лагеря с дневной формой пребывания детей. </w:t>
      </w:r>
    </w:p>
    <w:p w14:paraId="75221EF4" w14:textId="27F3080F" w:rsidR="004D04E3" w:rsidRPr="001F27F9" w:rsidRDefault="004D04E3" w:rsidP="005B0676">
      <w:pPr>
        <w:ind w:firstLine="53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Ежегодно открываются более 25 лагерей с дневной формой пребывания детей. Лагеря работают в зимние, весенние, летние и осенние каникулы.</w:t>
      </w:r>
    </w:p>
    <w:p w14:paraId="238C5818" w14:textId="6041DC71" w:rsidR="004D04E3" w:rsidRPr="001F27F9" w:rsidRDefault="004D04E3" w:rsidP="005B0676">
      <w:pPr>
        <w:ind w:firstLine="539"/>
        <w:contextualSpacing/>
        <w:jc w:val="both"/>
        <w:rPr>
          <w:bCs/>
          <w:sz w:val="26"/>
          <w:szCs w:val="26"/>
        </w:rPr>
      </w:pPr>
      <w:r w:rsidRPr="001F27F9">
        <w:rPr>
          <w:bCs/>
          <w:sz w:val="26"/>
          <w:szCs w:val="26"/>
        </w:rPr>
        <w:t>В</w:t>
      </w:r>
      <w:r w:rsidRPr="001F27F9">
        <w:rPr>
          <w:bCs/>
          <w:sz w:val="26"/>
          <w:szCs w:val="26"/>
          <w:lang w:eastAsia="en-US"/>
        </w:rPr>
        <w:t xml:space="preserve"> лагерях с дневным пребыванием детей за летний период 2023 года отдохнули 823 ребенка, из них в ТЖС – 205 человек.</w:t>
      </w:r>
    </w:p>
    <w:p w14:paraId="48279FC1" w14:textId="77777777" w:rsidR="009038B2" w:rsidRPr="001F27F9" w:rsidRDefault="009038B2" w:rsidP="005B0676">
      <w:pPr>
        <w:ind w:firstLine="53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В лагерях формируются оздоровительные и профильные отряды по интересам: театральные, краеведческие, компьютерные, трудовые, туристические, волонтерские, биологические, экологические, патриотические и другие.</w:t>
      </w:r>
    </w:p>
    <w:p w14:paraId="32940769" w14:textId="45EE5086" w:rsidR="009038B2" w:rsidRPr="001F27F9" w:rsidRDefault="009038B2" w:rsidP="008815BC">
      <w:pPr>
        <w:ind w:firstLine="53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В МУ Центр «Орленок» ежегодно отдыхает свыше </w:t>
      </w:r>
      <w:r w:rsidR="00696CA6" w:rsidRPr="001F27F9">
        <w:rPr>
          <w:sz w:val="26"/>
          <w:szCs w:val="26"/>
        </w:rPr>
        <w:t>1 000</w:t>
      </w:r>
      <w:r w:rsidRPr="001F27F9">
        <w:rPr>
          <w:sz w:val="26"/>
          <w:szCs w:val="26"/>
        </w:rPr>
        <w:t xml:space="preserve"> детей</w:t>
      </w:r>
      <w:r w:rsidR="00696CA6" w:rsidRPr="001F27F9">
        <w:rPr>
          <w:sz w:val="26"/>
          <w:szCs w:val="26"/>
        </w:rPr>
        <w:t>.</w:t>
      </w:r>
      <w:r w:rsidRPr="001F27F9">
        <w:rPr>
          <w:sz w:val="26"/>
          <w:szCs w:val="26"/>
        </w:rPr>
        <w:t xml:space="preserve"> </w:t>
      </w:r>
    </w:p>
    <w:p w14:paraId="61B5AC15" w14:textId="77777777" w:rsidR="00560067" w:rsidRPr="001F27F9" w:rsidRDefault="004D04E3" w:rsidP="00560067">
      <w:pPr>
        <w:pStyle w:val="a8"/>
        <w:ind w:left="0" w:firstLine="539"/>
        <w:jc w:val="both"/>
        <w:rPr>
          <w:bCs/>
          <w:sz w:val="26"/>
          <w:szCs w:val="26"/>
        </w:rPr>
      </w:pPr>
      <w:r w:rsidRPr="001F27F9">
        <w:rPr>
          <w:bCs/>
          <w:sz w:val="26"/>
          <w:szCs w:val="26"/>
        </w:rPr>
        <w:t xml:space="preserve">В 2023 году в двух организациях были организованы инклюзивные смены для отдыха и оздоровления детей-инвалидов и детей с ОВЗ. Это МОУ СШ №6 и МОУ СШ №9. </w:t>
      </w:r>
    </w:p>
    <w:p w14:paraId="6C000ABE" w14:textId="68206497" w:rsidR="009038B2" w:rsidRPr="001F27F9" w:rsidRDefault="009038B2" w:rsidP="005B0676">
      <w:pPr>
        <w:ind w:firstLine="539"/>
        <w:jc w:val="both"/>
        <w:rPr>
          <w:sz w:val="26"/>
          <w:szCs w:val="26"/>
        </w:rPr>
      </w:pPr>
      <w:r w:rsidRPr="001F27F9">
        <w:rPr>
          <w:sz w:val="26"/>
          <w:szCs w:val="26"/>
        </w:rPr>
        <w:lastRenderedPageBreak/>
        <w:t xml:space="preserve">В 2021 году в муниципальную собственность переведен Международный детский компьютерный центр, который является структурным подразделением МУ Центр «Орленок». Лагерь является </w:t>
      </w:r>
      <w:r w:rsidR="00696CA6" w:rsidRPr="001F27F9">
        <w:rPr>
          <w:sz w:val="26"/>
          <w:szCs w:val="26"/>
        </w:rPr>
        <w:t>сезонным</w:t>
      </w:r>
      <w:r w:rsidRPr="001F27F9">
        <w:rPr>
          <w:sz w:val="26"/>
          <w:szCs w:val="26"/>
        </w:rPr>
        <w:t xml:space="preserve"> и становится основной площадкой для проведения в </w:t>
      </w:r>
      <w:r w:rsidR="005818A9" w:rsidRPr="001F27F9">
        <w:rPr>
          <w:sz w:val="26"/>
          <w:szCs w:val="26"/>
        </w:rPr>
        <w:t xml:space="preserve">муниципальном </w:t>
      </w:r>
      <w:r w:rsidRPr="001F27F9">
        <w:rPr>
          <w:sz w:val="26"/>
          <w:szCs w:val="26"/>
        </w:rPr>
        <w:t>округе профильных лагерей, что является неотъемлемой частью в работе с одаренной молодежью.</w:t>
      </w:r>
    </w:p>
    <w:p w14:paraId="45FFCAE3" w14:textId="0008A92C" w:rsidR="00934021" w:rsidRPr="001F27F9" w:rsidRDefault="00934021" w:rsidP="005B0676">
      <w:pPr>
        <w:ind w:firstLine="53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Ежегодно, в рамках предоставления государственной услуги «Предоставление путёвок в организации отдыха детей и их оздоровления безнадзорным детям, детям погибших сотрудников правоохранительных органов и</w:t>
      </w:r>
    </w:p>
    <w:p w14:paraId="271AD904" w14:textId="2EF32A0C" w:rsidR="00934021" w:rsidRPr="001F27F9" w:rsidRDefault="00934021" w:rsidP="00934021">
      <w:pPr>
        <w:jc w:val="both"/>
        <w:rPr>
          <w:sz w:val="26"/>
          <w:szCs w:val="26"/>
        </w:rPr>
      </w:pPr>
      <w:r w:rsidRPr="001F27F9">
        <w:rPr>
          <w:sz w:val="26"/>
          <w:szCs w:val="26"/>
        </w:rPr>
        <w:t>военнослужащих, детям, находящимся в трудной жизненной ситуации», приобретаются путевки в организации отдыха и оздоровления для детей из семей, находящихся в трудной жизненной ситуации. На протяжении 3 лет приобретены</w:t>
      </w:r>
      <w:r w:rsidR="001F27F9">
        <w:rPr>
          <w:sz w:val="26"/>
          <w:szCs w:val="26"/>
        </w:rPr>
        <w:t xml:space="preserve"> </w:t>
      </w:r>
      <w:r w:rsidRPr="001F27F9">
        <w:rPr>
          <w:sz w:val="26"/>
          <w:szCs w:val="26"/>
        </w:rPr>
        <w:t>путевки в:</w:t>
      </w:r>
    </w:p>
    <w:p w14:paraId="4C0428BF" w14:textId="77777777" w:rsidR="00934021" w:rsidRPr="001F27F9" w:rsidRDefault="00934021" w:rsidP="00934021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летний период МУ Центр «Орленок» - 736 путевок;</w:t>
      </w:r>
    </w:p>
    <w:p w14:paraId="3BB98ACB" w14:textId="21713EA6" w:rsidR="00934021" w:rsidRPr="001F27F9" w:rsidRDefault="00934021" w:rsidP="00934021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осенний период: в санаторно-оздоровительные лагеря («Искра,</w:t>
      </w:r>
      <w:r w:rsidR="001F27F9">
        <w:rPr>
          <w:sz w:val="26"/>
          <w:szCs w:val="26"/>
        </w:rPr>
        <w:t xml:space="preserve"> </w:t>
      </w:r>
      <w:r w:rsidRPr="001F27F9">
        <w:rPr>
          <w:sz w:val="26"/>
          <w:szCs w:val="26"/>
        </w:rPr>
        <w:t>«Высоковский бор») – 223 путевки.</w:t>
      </w:r>
    </w:p>
    <w:p w14:paraId="0582B0A5" w14:textId="6671F2FC" w:rsidR="00696CA6" w:rsidRPr="001F27F9" w:rsidRDefault="00934021" w:rsidP="001F27F9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Эффективность оздоровления детей с выраженным оздоровительным</w:t>
      </w:r>
      <w:r w:rsidR="001F27F9">
        <w:rPr>
          <w:sz w:val="26"/>
          <w:szCs w:val="26"/>
        </w:rPr>
        <w:t xml:space="preserve"> </w:t>
      </w:r>
      <w:r w:rsidRPr="001F27F9">
        <w:rPr>
          <w:sz w:val="26"/>
          <w:szCs w:val="26"/>
        </w:rPr>
        <w:t>эффектом ежегодно составляет 97- 98 %</w:t>
      </w:r>
      <w:r w:rsidR="005C5D3C" w:rsidRPr="001F27F9">
        <w:rPr>
          <w:sz w:val="26"/>
          <w:szCs w:val="26"/>
        </w:rPr>
        <w:t>.</w:t>
      </w:r>
    </w:p>
    <w:p w14:paraId="70D23886" w14:textId="4BD7D8F2" w:rsidR="00560067" w:rsidRPr="001F27F9" w:rsidRDefault="00D56CF0" w:rsidP="0081544A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Городская целевая программа «Обеспечение отдыха и оздоровления детей </w:t>
      </w:r>
      <w:r w:rsidR="005818A9" w:rsidRPr="001F27F9">
        <w:rPr>
          <w:sz w:val="26"/>
          <w:szCs w:val="26"/>
        </w:rPr>
        <w:t xml:space="preserve">муниципального </w:t>
      </w:r>
      <w:r w:rsidRPr="001F27F9">
        <w:rPr>
          <w:sz w:val="26"/>
          <w:szCs w:val="26"/>
        </w:rPr>
        <w:t xml:space="preserve">округа город Переславль-Залесский Ярославской области в каникулярный период» </w:t>
      </w:r>
      <w:r w:rsidR="009038B2" w:rsidRPr="001F27F9">
        <w:rPr>
          <w:sz w:val="26"/>
          <w:szCs w:val="26"/>
        </w:rPr>
        <w:t xml:space="preserve">позволяет ежегодно обеспечить временным трудоустройством несовершеннолетних в возрасте от 14-17 лет (включительно). </w:t>
      </w:r>
      <w:r w:rsidR="00560067" w:rsidRPr="001F27F9">
        <w:rPr>
          <w:bCs/>
          <w:sz w:val="26"/>
          <w:szCs w:val="26"/>
        </w:rPr>
        <w:t xml:space="preserve">За </w:t>
      </w:r>
      <w:r w:rsidR="00F302EB" w:rsidRPr="001F27F9">
        <w:rPr>
          <w:bCs/>
          <w:sz w:val="26"/>
          <w:szCs w:val="26"/>
        </w:rPr>
        <w:t xml:space="preserve">три </w:t>
      </w:r>
      <w:r w:rsidR="00560067" w:rsidRPr="001F27F9">
        <w:rPr>
          <w:bCs/>
          <w:sz w:val="26"/>
          <w:szCs w:val="26"/>
        </w:rPr>
        <w:t>год</w:t>
      </w:r>
      <w:r w:rsidR="00F302EB" w:rsidRPr="001F27F9">
        <w:rPr>
          <w:bCs/>
          <w:sz w:val="26"/>
          <w:szCs w:val="26"/>
        </w:rPr>
        <w:t>а</w:t>
      </w:r>
      <w:r w:rsidR="00560067" w:rsidRPr="001F27F9">
        <w:rPr>
          <w:bCs/>
          <w:sz w:val="26"/>
          <w:szCs w:val="26"/>
        </w:rPr>
        <w:t xml:space="preserve"> было трудоустроено </w:t>
      </w:r>
      <w:r w:rsidR="00F302EB" w:rsidRPr="001F27F9">
        <w:rPr>
          <w:bCs/>
          <w:sz w:val="26"/>
          <w:szCs w:val="26"/>
        </w:rPr>
        <w:t>156</w:t>
      </w:r>
      <w:r w:rsidR="00560067" w:rsidRPr="001F27F9">
        <w:rPr>
          <w:bCs/>
          <w:sz w:val="26"/>
          <w:szCs w:val="26"/>
        </w:rPr>
        <w:t xml:space="preserve"> подростков</w:t>
      </w:r>
      <w:r w:rsidR="00F302EB" w:rsidRPr="001F27F9">
        <w:rPr>
          <w:bCs/>
          <w:sz w:val="26"/>
          <w:szCs w:val="26"/>
        </w:rPr>
        <w:t>.</w:t>
      </w:r>
    </w:p>
    <w:p w14:paraId="3EDAB77B" w14:textId="77777777" w:rsidR="00E4120C" w:rsidRPr="001F27F9" w:rsidRDefault="00E4120C" w:rsidP="0081544A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7F9">
        <w:rPr>
          <w:rFonts w:ascii="Times New Roman" w:hAnsi="Times New Roman" w:cs="Times New Roman"/>
          <w:bCs/>
          <w:sz w:val="26"/>
          <w:szCs w:val="26"/>
        </w:rPr>
        <w:t>С 2015 года осуществляются меры социальной поддержки: выплата родителям (законным представителям) компенсации части расходов на приобретение путевки и частичная оплата стоимости путевки в организации отдыха детей и их оздоровления. В 2022-2024 годы за компенсацией обратилось более 60 заявителей, все заявления удовлетворены.</w:t>
      </w:r>
    </w:p>
    <w:p w14:paraId="729156FE" w14:textId="067E85AB" w:rsidR="009038B2" w:rsidRPr="001F27F9" w:rsidRDefault="009038B2" w:rsidP="00E4120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7F9">
        <w:rPr>
          <w:rFonts w:ascii="Times New Roman" w:hAnsi="Times New Roman" w:cs="Times New Roman"/>
          <w:sz w:val="26"/>
          <w:szCs w:val="26"/>
        </w:rPr>
        <w:t xml:space="preserve">Существующая ситуация требует структурированного подхода к организации оздоровления, отдыха детей в каникулярный период. Качественно изменился образовательно-культурный и личностный уровень развития детей, ухудшилось состояние их здоровья, значительно увеличилось количество социально незащищенных категорий семей с несовершеннолетними детьми, социально-экономическое положение которых не позволяет самостоятельно организовать их отдых, оздоровление и занятость. </w:t>
      </w:r>
    </w:p>
    <w:p w14:paraId="58A89772" w14:textId="5F93284D" w:rsidR="006F5237" w:rsidRPr="001F27F9" w:rsidRDefault="006F5237" w:rsidP="0081544A">
      <w:pPr>
        <w:pStyle w:val="a4"/>
        <w:ind w:firstLine="708"/>
        <w:rPr>
          <w:sz w:val="26"/>
          <w:szCs w:val="26"/>
        </w:rPr>
      </w:pPr>
      <w:r w:rsidRPr="001F27F9">
        <w:rPr>
          <w:sz w:val="26"/>
          <w:szCs w:val="26"/>
        </w:rPr>
        <w:t xml:space="preserve">Разработка </w:t>
      </w:r>
      <w:r w:rsidR="004F1EDC" w:rsidRPr="001F27F9">
        <w:rPr>
          <w:bCs/>
          <w:sz w:val="26"/>
          <w:szCs w:val="26"/>
        </w:rPr>
        <w:t>городской целевой программы</w:t>
      </w:r>
      <w:r w:rsidR="004F1EDC" w:rsidRPr="001F27F9">
        <w:rPr>
          <w:sz w:val="26"/>
          <w:szCs w:val="26"/>
        </w:rPr>
        <w:t xml:space="preserve"> «Поддержка социально ориентированных некоммерческих организаций в </w:t>
      </w:r>
      <w:r w:rsidR="000E02DF" w:rsidRPr="001F27F9">
        <w:rPr>
          <w:sz w:val="26"/>
          <w:szCs w:val="26"/>
        </w:rPr>
        <w:t xml:space="preserve">Переславль-Залесском муниципальном округе </w:t>
      </w:r>
      <w:r w:rsidR="004F1EDC" w:rsidRPr="001F27F9">
        <w:rPr>
          <w:sz w:val="26"/>
          <w:szCs w:val="26"/>
        </w:rPr>
        <w:t xml:space="preserve"> Ярославской области» на 202</w:t>
      </w:r>
      <w:r w:rsidR="0092034B" w:rsidRPr="001F27F9">
        <w:rPr>
          <w:sz w:val="26"/>
          <w:szCs w:val="26"/>
        </w:rPr>
        <w:t>5</w:t>
      </w:r>
      <w:r w:rsidR="004F1EDC" w:rsidRPr="001F27F9">
        <w:rPr>
          <w:sz w:val="26"/>
          <w:szCs w:val="26"/>
        </w:rPr>
        <w:t>-202</w:t>
      </w:r>
      <w:r w:rsidR="0092034B" w:rsidRPr="001F27F9">
        <w:rPr>
          <w:sz w:val="26"/>
          <w:szCs w:val="26"/>
        </w:rPr>
        <w:t>7</w:t>
      </w:r>
      <w:r w:rsidR="004F1EDC" w:rsidRPr="001F27F9">
        <w:rPr>
          <w:sz w:val="26"/>
          <w:szCs w:val="26"/>
        </w:rPr>
        <w:t xml:space="preserve"> годы </w:t>
      </w:r>
      <w:r w:rsidRPr="001F27F9">
        <w:rPr>
          <w:sz w:val="26"/>
          <w:szCs w:val="26"/>
        </w:rPr>
        <w:t xml:space="preserve"> обусловлена необходимостью применения системного, комплексного подхода к решению вопроса поддержки социально ориентированных некоммерческих организаций (далее – СОНКО) и реализацию стратегического (приоритетного) направления развития </w:t>
      </w:r>
      <w:r w:rsidR="005818A9" w:rsidRPr="001F27F9">
        <w:rPr>
          <w:sz w:val="26"/>
          <w:szCs w:val="26"/>
        </w:rPr>
        <w:t xml:space="preserve">муниципального </w:t>
      </w:r>
      <w:r w:rsidRPr="001F27F9">
        <w:rPr>
          <w:sz w:val="26"/>
          <w:szCs w:val="26"/>
        </w:rPr>
        <w:t xml:space="preserve">округа в соответствии со Стратегией социально-экономического развития городского округа город Переславль-Залесский Ярославской области до 2030 года. </w:t>
      </w:r>
    </w:p>
    <w:p w14:paraId="56C6DD0F" w14:textId="77777777" w:rsidR="006F5237" w:rsidRPr="001F27F9" w:rsidRDefault="006F5237" w:rsidP="0081544A">
      <w:pPr>
        <w:pStyle w:val="a4"/>
        <w:ind w:firstLine="708"/>
        <w:rPr>
          <w:b/>
          <w:sz w:val="26"/>
          <w:szCs w:val="26"/>
        </w:rPr>
      </w:pPr>
      <w:r w:rsidRPr="001F27F9">
        <w:rPr>
          <w:sz w:val="26"/>
          <w:szCs w:val="26"/>
        </w:rPr>
        <w:t xml:space="preserve">Актуальность проблемы определяется наличием в социальной структуре общества значительного количества социально-незащищенных граждан, нуждающихся в поддержке. </w:t>
      </w:r>
    </w:p>
    <w:p w14:paraId="261B70D4" w14:textId="0A468D05" w:rsidR="006F5237" w:rsidRPr="001F27F9" w:rsidRDefault="006F5237" w:rsidP="006F5237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t xml:space="preserve">На территории </w:t>
      </w:r>
      <w:r w:rsidR="005818A9" w:rsidRPr="001F27F9">
        <w:rPr>
          <w:sz w:val="26"/>
          <w:szCs w:val="26"/>
        </w:rPr>
        <w:t xml:space="preserve">муниципального </w:t>
      </w:r>
      <w:r w:rsidRPr="001F27F9">
        <w:rPr>
          <w:sz w:val="26"/>
          <w:szCs w:val="26"/>
        </w:rPr>
        <w:t>округа активно действуют общественные организации инвалидов, ветеранов труда, Вооруженных сил и правоохранительных органов, имеющие статус юридического лица.</w:t>
      </w:r>
    </w:p>
    <w:p w14:paraId="22E4F30D" w14:textId="77777777" w:rsidR="00F969BE" w:rsidRPr="001F27F9" w:rsidRDefault="00F969BE" w:rsidP="00F969BE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lastRenderedPageBreak/>
        <w:t>Отделение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насчитывает 11403 ветеранов, охватывает 47 первичных ветеранских организаций.</w:t>
      </w:r>
    </w:p>
    <w:p w14:paraId="421F87D8" w14:textId="77777777" w:rsidR="00F969BE" w:rsidRPr="001F27F9" w:rsidRDefault="00F969BE" w:rsidP="00F969BE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t>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 насчитывает 338 лиц с ограниченными возможностями здоровья, все они объединяются в 12 первичных организаций.</w:t>
      </w:r>
    </w:p>
    <w:p w14:paraId="255E88B3" w14:textId="3898346A" w:rsidR="006F5237" w:rsidRPr="001F27F9" w:rsidRDefault="006F5237" w:rsidP="0081544A">
      <w:pPr>
        <w:pStyle w:val="a4"/>
        <w:ind w:firstLine="708"/>
        <w:rPr>
          <w:sz w:val="26"/>
          <w:szCs w:val="26"/>
        </w:rPr>
      </w:pPr>
      <w:r w:rsidRPr="001F27F9">
        <w:rPr>
          <w:sz w:val="26"/>
          <w:szCs w:val="26"/>
        </w:rPr>
        <w:t xml:space="preserve">Основным финансовым источником существования СОНКО остаются спонсорская помощь, членские взносы, получение субсидий (грантов) на реализацию программ и проектов при участии в конкурсах, в том числе на федеральном и региональном уровнях. </w:t>
      </w:r>
    </w:p>
    <w:p w14:paraId="36AEFF70" w14:textId="5E579405" w:rsidR="006F5237" w:rsidRPr="001F27F9" w:rsidRDefault="006F5237" w:rsidP="0081544A">
      <w:pPr>
        <w:pStyle w:val="a4"/>
        <w:ind w:firstLine="708"/>
        <w:rPr>
          <w:sz w:val="26"/>
          <w:szCs w:val="26"/>
        </w:rPr>
      </w:pPr>
      <w:r w:rsidRPr="001F27F9">
        <w:rPr>
          <w:sz w:val="26"/>
          <w:szCs w:val="26"/>
        </w:rPr>
        <w:t>Спонсорская помощь, оказываемая СОНКО, носит разовый, несистемный характер. Членская база преобладающей части СОНКО малочисленна, при этом, с учетом материального положения членов указанных организаций</w:t>
      </w:r>
      <w:r w:rsidR="009A7F3F" w:rsidRPr="001F27F9">
        <w:rPr>
          <w:sz w:val="26"/>
          <w:szCs w:val="26"/>
        </w:rPr>
        <w:t>,</w:t>
      </w:r>
      <w:r w:rsidRPr="001F27F9">
        <w:rPr>
          <w:sz w:val="26"/>
          <w:szCs w:val="26"/>
        </w:rPr>
        <w:t xml:space="preserve"> взносы в большей части не взимаются. </w:t>
      </w:r>
    </w:p>
    <w:p w14:paraId="728A3F4E" w14:textId="77777777" w:rsidR="006F5237" w:rsidRPr="001F27F9" w:rsidRDefault="006F5237" w:rsidP="006F5237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t xml:space="preserve">В связи с этим для активизации деятельности СОНКО необходимо принять дополнительные стимулирующие меры. </w:t>
      </w:r>
    </w:p>
    <w:p w14:paraId="3CAB8873" w14:textId="77777777" w:rsidR="006F5237" w:rsidRPr="001F27F9" w:rsidRDefault="006F5237" w:rsidP="006F5237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t>Недостаточно профессиональный уровень членов СОНКО не позволяет решать вопросы функционирования некоммерческого сектора, эффективно и результативно реализовывать их собственные уставные задачи на более высоком уровне.</w:t>
      </w:r>
    </w:p>
    <w:p w14:paraId="1B9E7A06" w14:textId="77777777" w:rsidR="006F5237" w:rsidRPr="001F27F9" w:rsidRDefault="006F5237" w:rsidP="006F5237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t xml:space="preserve">Некоторые СОНКО не проявили массового стремления переходить в статус юридических лиц и, как следствие этого, принимать на себя ответственность за реализацию собственных инициатив. Реализация собственных инициатив остается на низком уровне. </w:t>
      </w:r>
    </w:p>
    <w:p w14:paraId="29BBEE48" w14:textId="5CD7C12B" w:rsidR="006F5237" w:rsidRPr="001F27F9" w:rsidRDefault="006F5237" w:rsidP="006F5237">
      <w:pPr>
        <w:pStyle w:val="a4"/>
        <w:rPr>
          <w:bCs/>
          <w:sz w:val="26"/>
          <w:szCs w:val="26"/>
        </w:rPr>
      </w:pPr>
      <w:r w:rsidRPr="001F27F9">
        <w:rPr>
          <w:sz w:val="26"/>
          <w:szCs w:val="26"/>
        </w:rPr>
        <w:t>Инвалиды и в</w:t>
      </w:r>
      <w:r w:rsidR="00137204" w:rsidRPr="001F27F9">
        <w:rPr>
          <w:sz w:val="26"/>
          <w:szCs w:val="26"/>
        </w:rPr>
        <w:t>етераны</w:t>
      </w:r>
      <w:r w:rsidRPr="001F27F9">
        <w:rPr>
          <w:sz w:val="26"/>
          <w:szCs w:val="26"/>
        </w:rPr>
        <w:t xml:space="preserve"> испытывают значительные трудности, вызванные психофизиологическими изменениями, социальными трансформациями, утратой прежнего социального статуса, материально-экономическими ограничениями. Для данной категории граждан характерны дефицит востребованности, ограниченность общения с ближ</w:t>
      </w:r>
      <w:r w:rsidR="00137204" w:rsidRPr="001F27F9">
        <w:rPr>
          <w:sz w:val="26"/>
          <w:szCs w:val="26"/>
        </w:rPr>
        <w:t>ним</w:t>
      </w:r>
      <w:r w:rsidRPr="001F27F9">
        <w:rPr>
          <w:sz w:val="26"/>
          <w:szCs w:val="26"/>
        </w:rPr>
        <w:t xml:space="preserve"> социальным окружением. Все это обуславливает необходимость формирования и развития социальной политики в отношении инвалидов и ветеранов, которая путем комплексного решения существующих проблем может обеспечить им социально приемлемый уровень жизни, доступность социальных услуг, активный досуг. </w:t>
      </w:r>
      <w:r w:rsidRPr="001F27F9">
        <w:rPr>
          <w:bCs/>
          <w:sz w:val="26"/>
          <w:szCs w:val="26"/>
        </w:rPr>
        <w:t xml:space="preserve">Социально ориентированные некоммерческие организации осуществляют свою деятельность как самостоятельный сектор общественных отношений, характерными чертами которого являются широкий спектр оказываемых </w:t>
      </w:r>
      <w:r w:rsidRPr="001F27F9">
        <w:rPr>
          <w:sz w:val="26"/>
          <w:szCs w:val="26"/>
        </w:rPr>
        <w:t>инвалидам, ветеранам</w:t>
      </w:r>
      <w:r w:rsidRPr="001F27F9">
        <w:rPr>
          <w:bCs/>
          <w:sz w:val="26"/>
          <w:szCs w:val="26"/>
        </w:rPr>
        <w:t xml:space="preserve"> и </w:t>
      </w:r>
      <w:r w:rsidRPr="001F27F9">
        <w:rPr>
          <w:rFonts w:eastAsia="Times New Roman"/>
          <w:kern w:val="36"/>
          <w:sz w:val="26"/>
          <w:szCs w:val="26"/>
        </w:rPr>
        <w:t>гражданам, находящимся в трудной жизненной ситуации,</w:t>
      </w:r>
      <w:r w:rsidRPr="001F27F9">
        <w:rPr>
          <w:bCs/>
          <w:sz w:val="26"/>
          <w:szCs w:val="26"/>
        </w:rPr>
        <w:t xml:space="preserve"> услуг, в том числе по социальной помощи и организации досуга.</w:t>
      </w:r>
    </w:p>
    <w:p w14:paraId="29B0F92E" w14:textId="6C0FF68E" w:rsidR="006F5237" w:rsidRPr="001F27F9" w:rsidRDefault="006F5237" w:rsidP="006F5237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t xml:space="preserve">Решение всех указанных проблем возможно через реализацию </w:t>
      </w:r>
      <w:r w:rsidR="004F1EDC" w:rsidRPr="001F27F9">
        <w:rPr>
          <w:bCs/>
          <w:sz w:val="26"/>
          <w:szCs w:val="26"/>
        </w:rPr>
        <w:t>городской целевой программы</w:t>
      </w:r>
      <w:r w:rsidR="004F1EDC" w:rsidRPr="001F27F9">
        <w:rPr>
          <w:sz w:val="26"/>
          <w:szCs w:val="26"/>
        </w:rPr>
        <w:t xml:space="preserve"> «Поддержка социально ориентированных некоммерческих организаций в </w:t>
      </w:r>
      <w:bookmarkStart w:id="3" w:name="_Hlk179277729"/>
      <w:r w:rsidR="000E02DF" w:rsidRPr="001F27F9">
        <w:rPr>
          <w:sz w:val="26"/>
          <w:szCs w:val="26"/>
        </w:rPr>
        <w:t>Переславль-Залесском муниципальном округе</w:t>
      </w:r>
      <w:bookmarkEnd w:id="3"/>
      <w:r w:rsidR="000E02DF" w:rsidRPr="001F27F9">
        <w:rPr>
          <w:sz w:val="26"/>
          <w:szCs w:val="26"/>
        </w:rPr>
        <w:t xml:space="preserve"> </w:t>
      </w:r>
      <w:r w:rsidR="004F1EDC" w:rsidRPr="001F27F9">
        <w:rPr>
          <w:sz w:val="26"/>
          <w:szCs w:val="26"/>
        </w:rPr>
        <w:t>Ярославской области» на 202</w:t>
      </w:r>
      <w:r w:rsidR="00F969BE" w:rsidRPr="001F27F9">
        <w:rPr>
          <w:sz w:val="26"/>
          <w:szCs w:val="26"/>
        </w:rPr>
        <w:t>5</w:t>
      </w:r>
      <w:r w:rsidR="004F1EDC" w:rsidRPr="001F27F9">
        <w:rPr>
          <w:sz w:val="26"/>
          <w:szCs w:val="26"/>
        </w:rPr>
        <w:t>-202</w:t>
      </w:r>
      <w:r w:rsidR="00F969BE" w:rsidRPr="001F27F9">
        <w:rPr>
          <w:sz w:val="26"/>
          <w:szCs w:val="26"/>
        </w:rPr>
        <w:t>7</w:t>
      </w:r>
      <w:r w:rsidR="004F1EDC" w:rsidRPr="001F27F9">
        <w:rPr>
          <w:sz w:val="26"/>
          <w:szCs w:val="26"/>
        </w:rPr>
        <w:t xml:space="preserve"> </w:t>
      </w:r>
      <w:r w:rsidR="00D56CF0" w:rsidRPr="001F27F9">
        <w:rPr>
          <w:sz w:val="26"/>
          <w:szCs w:val="26"/>
        </w:rPr>
        <w:t>годы, направленной</w:t>
      </w:r>
      <w:r w:rsidRPr="001F27F9">
        <w:rPr>
          <w:sz w:val="26"/>
          <w:szCs w:val="26"/>
        </w:rPr>
        <w:t xml:space="preserve"> на использование потенциала некоммерческих организаций в решении социальных проблем с целью повышения эффективности предоставляемых социальных и общественно-полезных услуг на территории </w:t>
      </w:r>
      <w:r w:rsidR="005818A9" w:rsidRPr="001F27F9">
        <w:rPr>
          <w:sz w:val="26"/>
          <w:szCs w:val="26"/>
        </w:rPr>
        <w:t xml:space="preserve">муниципального </w:t>
      </w:r>
      <w:r w:rsidRPr="001F27F9">
        <w:rPr>
          <w:sz w:val="26"/>
          <w:szCs w:val="26"/>
        </w:rPr>
        <w:t xml:space="preserve">округа.  </w:t>
      </w:r>
    </w:p>
    <w:p w14:paraId="67129D56" w14:textId="3878CC91" w:rsidR="00D56CF0" w:rsidRPr="001F27F9" w:rsidRDefault="006F5237" w:rsidP="006F5237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t xml:space="preserve">Мероприятия </w:t>
      </w:r>
      <w:r w:rsidR="00D56CF0" w:rsidRPr="001F27F9">
        <w:rPr>
          <w:bCs/>
          <w:sz w:val="26"/>
          <w:szCs w:val="26"/>
        </w:rPr>
        <w:t>городской целевой программы</w:t>
      </w:r>
      <w:r w:rsidR="00D56CF0" w:rsidRPr="001F27F9">
        <w:rPr>
          <w:sz w:val="26"/>
          <w:szCs w:val="26"/>
        </w:rPr>
        <w:t xml:space="preserve"> «Поддержка социально ориентированных некоммерческих организаций в </w:t>
      </w:r>
      <w:r w:rsidR="000E02DF" w:rsidRPr="001F27F9">
        <w:rPr>
          <w:sz w:val="26"/>
          <w:szCs w:val="26"/>
        </w:rPr>
        <w:t xml:space="preserve">Переславль-Залесском </w:t>
      </w:r>
      <w:r w:rsidR="000E02DF" w:rsidRPr="001F27F9">
        <w:rPr>
          <w:sz w:val="26"/>
          <w:szCs w:val="26"/>
        </w:rPr>
        <w:lastRenderedPageBreak/>
        <w:t xml:space="preserve">муниципальном округе </w:t>
      </w:r>
      <w:r w:rsidR="00D56CF0" w:rsidRPr="001F27F9">
        <w:rPr>
          <w:sz w:val="26"/>
          <w:szCs w:val="26"/>
        </w:rPr>
        <w:t>Ярославской области» на 202</w:t>
      </w:r>
      <w:r w:rsidR="00F969BE" w:rsidRPr="001F27F9">
        <w:rPr>
          <w:sz w:val="26"/>
          <w:szCs w:val="26"/>
        </w:rPr>
        <w:t>5</w:t>
      </w:r>
      <w:r w:rsidR="00D56CF0" w:rsidRPr="001F27F9">
        <w:rPr>
          <w:sz w:val="26"/>
          <w:szCs w:val="26"/>
        </w:rPr>
        <w:t>-202</w:t>
      </w:r>
      <w:r w:rsidR="00F969BE" w:rsidRPr="001F27F9">
        <w:rPr>
          <w:sz w:val="26"/>
          <w:szCs w:val="26"/>
        </w:rPr>
        <w:t>7</w:t>
      </w:r>
      <w:r w:rsidR="00D56CF0" w:rsidRPr="001F27F9">
        <w:rPr>
          <w:sz w:val="26"/>
          <w:szCs w:val="26"/>
        </w:rPr>
        <w:t xml:space="preserve"> годы,</w:t>
      </w:r>
      <w:r w:rsidR="004F1EDC" w:rsidRPr="001F27F9">
        <w:rPr>
          <w:sz w:val="26"/>
          <w:szCs w:val="26"/>
        </w:rPr>
        <w:t xml:space="preserve"> </w:t>
      </w:r>
      <w:r w:rsidRPr="001F27F9">
        <w:rPr>
          <w:sz w:val="26"/>
          <w:szCs w:val="26"/>
        </w:rPr>
        <w:t xml:space="preserve">будут направлены на содействие выявлению и распространению опыта работы некоммерческого сектора, повышение эффективности работы с инвалидами и ветеранами, </w:t>
      </w:r>
      <w:r w:rsidRPr="001F27F9">
        <w:rPr>
          <w:rFonts w:eastAsia="Times New Roman"/>
          <w:kern w:val="36"/>
          <w:sz w:val="26"/>
          <w:szCs w:val="26"/>
        </w:rPr>
        <w:t>гражданами, находящимися в трудной жизненной ситуации,</w:t>
      </w:r>
      <w:r w:rsidRPr="001F27F9">
        <w:rPr>
          <w:sz w:val="26"/>
          <w:szCs w:val="26"/>
        </w:rPr>
        <w:t xml:space="preserve"> их участию в общественной жизни </w:t>
      </w:r>
      <w:r w:rsidR="005818A9" w:rsidRPr="001F27F9">
        <w:rPr>
          <w:sz w:val="26"/>
          <w:szCs w:val="26"/>
        </w:rPr>
        <w:t xml:space="preserve">муниципального </w:t>
      </w:r>
      <w:r w:rsidRPr="001F27F9">
        <w:rPr>
          <w:sz w:val="26"/>
          <w:szCs w:val="26"/>
        </w:rPr>
        <w:t>округа, реализацию их социокул</w:t>
      </w:r>
      <w:r w:rsidR="00D56CF0" w:rsidRPr="001F27F9">
        <w:rPr>
          <w:sz w:val="26"/>
          <w:szCs w:val="26"/>
        </w:rPr>
        <w:t>ьтурных и духовных потребностей, р</w:t>
      </w:r>
      <w:r w:rsidRPr="001F27F9">
        <w:rPr>
          <w:sz w:val="26"/>
          <w:szCs w:val="26"/>
        </w:rPr>
        <w:t xml:space="preserve">еализация </w:t>
      </w:r>
      <w:r w:rsidR="00D56CF0" w:rsidRPr="001F27F9">
        <w:rPr>
          <w:sz w:val="26"/>
          <w:szCs w:val="26"/>
        </w:rPr>
        <w:t xml:space="preserve">которых </w:t>
      </w:r>
      <w:r w:rsidRPr="001F27F9">
        <w:rPr>
          <w:sz w:val="26"/>
          <w:szCs w:val="26"/>
        </w:rPr>
        <w:t>позволит уменьшить обособленность инвалидов и ветеранов, их неприспособленность к социальному окружению, социальную неудовлетворенность, а также создать условия для обеспечения инвалидам и ветеранам доступа к активной жизни современного общества.</w:t>
      </w:r>
    </w:p>
    <w:p w14:paraId="05DB0CFB" w14:textId="7BFFF631" w:rsidR="006F5237" w:rsidRPr="001F27F9" w:rsidRDefault="006F5237" w:rsidP="00D56CF0">
      <w:pPr>
        <w:pStyle w:val="a4"/>
        <w:ind w:firstLine="708"/>
        <w:rPr>
          <w:sz w:val="26"/>
          <w:szCs w:val="26"/>
        </w:rPr>
      </w:pPr>
      <w:r w:rsidRPr="001F27F9">
        <w:rPr>
          <w:sz w:val="26"/>
          <w:szCs w:val="26"/>
        </w:rPr>
        <w:t xml:space="preserve"> Это позволит реализовать новые возможности и повысить эффективность планируемых организационных и иных мероприятий, позволяющих комплексно и на новом качественном уровне решить обозначенные проблемы.</w:t>
      </w:r>
    </w:p>
    <w:p w14:paraId="4F69918C" w14:textId="77777777" w:rsidR="007B6865" w:rsidRPr="001F27F9" w:rsidRDefault="007B6865" w:rsidP="007B6865">
      <w:pPr>
        <w:pStyle w:val="a4"/>
        <w:ind w:firstLine="708"/>
        <w:rPr>
          <w:sz w:val="26"/>
          <w:szCs w:val="26"/>
        </w:rPr>
      </w:pPr>
      <w:r w:rsidRPr="001F27F9">
        <w:rPr>
          <w:sz w:val="26"/>
          <w:szCs w:val="26"/>
        </w:rPr>
        <w:t>Федеральный закон от 24 ноября 1995 года № 181-ФЗ «О социальной защите инвалидов в Российской Федерации» 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Федерации.</w:t>
      </w:r>
    </w:p>
    <w:p w14:paraId="200193D6" w14:textId="77777777" w:rsidR="007B6865" w:rsidRPr="001F27F9" w:rsidRDefault="007B6865" w:rsidP="007B6865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t>Реабилитация и абилитация должны начинаться как можно раньше и основываться на многопрофильной оценке нужд и сильных сторон инвалидов, в том числе детей-инвалидов, способствовать вовлечению их в местное сообщество и быть доступными для инвалидов как можно ближе к местам их непосредственного проживания.</w:t>
      </w:r>
    </w:p>
    <w:p w14:paraId="77913967" w14:textId="77777777" w:rsidR="007B6865" w:rsidRPr="001F27F9" w:rsidRDefault="007B6865" w:rsidP="0081544A">
      <w:pPr>
        <w:pStyle w:val="a4"/>
        <w:ind w:firstLine="708"/>
        <w:rPr>
          <w:sz w:val="26"/>
          <w:szCs w:val="26"/>
        </w:rPr>
      </w:pPr>
      <w:r w:rsidRPr="001F27F9">
        <w:rPr>
          <w:sz w:val="26"/>
          <w:szCs w:val="26"/>
        </w:rPr>
        <w:t>Для реализации программ комплексной реабилитации и абилитации инвалидов, в том числе детей-инвалидов, необходимо как обучение специалистов и персонала, предоставляющих реабилитационные и абилитационные услуги, так и получение информации самими инвалидами и членами их семей об использовании ассистивных устройств и технологий, относящихся к реабилитации и абилитации, оснащение учреждений, оказывающих реабилитационные и абилитационные услуги, современным специализированным оборудованием.</w:t>
      </w:r>
    </w:p>
    <w:p w14:paraId="19541B42" w14:textId="59299619" w:rsidR="007B6865" w:rsidRPr="001F27F9" w:rsidRDefault="007B6865" w:rsidP="007B6865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t xml:space="preserve">Проблема повышения доступности и качества медицинской реабилитации в </w:t>
      </w:r>
      <w:r w:rsidR="000E02DF" w:rsidRPr="001F27F9">
        <w:rPr>
          <w:sz w:val="26"/>
          <w:szCs w:val="26"/>
        </w:rPr>
        <w:t xml:space="preserve">Переславль-Залесском муниципальном округе </w:t>
      </w:r>
      <w:r w:rsidRPr="001F27F9">
        <w:rPr>
          <w:sz w:val="26"/>
          <w:szCs w:val="26"/>
        </w:rPr>
        <w:t>Ярославской области актуальна и обусловлена увеличением численности больных, страдающих хроническими заболеваниями, инвалидов и недостаточным охватом реабилитационной медицинской помощью населения области, в том числе детского населения.</w:t>
      </w:r>
    </w:p>
    <w:p w14:paraId="4AA669C0" w14:textId="39C6125C" w:rsidR="007B6865" w:rsidRPr="001F27F9" w:rsidRDefault="007B6865" w:rsidP="007B6865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t xml:space="preserve">Более 4 000 человек </w:t>
      </w:r>
      <w:r w:rsidR="000E02DF" w:rsidRPr="001F27F9">
        <w:rPr>
          <w:sz w:val="26"/>
          <w:szCs w:val="26"/>
        </w:rPr>
        <w:t xml:space="preserve">Переславль-Залесского муниципального округа </w:t>
      </w:r>
      <w:r w:rsidRPr="001F27F9">
        <w:rPr>
          <w:sz w:val="26"/>
          <w:szCs w:val="26"/>
        </w:rPr>
        <w:t>Ярославской области на 01.01.202</w:t>
      </w:r>
      <w:r w:rsidR="00F969BE" w:rsidRPr="001F27F9">
        <w:rPr>
          <w:sz w:val="26"/>
          <w:szCs w:val="26"/>
        </w:rPr>
        <w:t>4</w:t>
      </w:r>
      <w:r w:rsidRPr="001F27F9">
        <w:rPr>
          <w:sz w:val="26"/>
          <w:szCs w:val="26"/>
        </w:rPr>
        <w:t xml:space="preserve"> имеют инвалидность различных групп и степеней.</w:t>
      </w:r>
    </w:p>
    <w:p w14:paraId="6D33BC1F" w14:textId="77777777" w:rsidR="007B6865" w:rsidRPr="001F27F9" w:rsidRDefault="007B6865" w:rsidP="007B6865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t>Целью повышения уровня реабилитационных и абилитационных услуг для инвалидов, в том числе детей-инвалидов, является создание условий для обеспечения доступности, качества, результативности и эффективности оказания услуг по реабилитации и абилитации для всех категорий инвалидов, в том числе детей-инвалидов, в зависимости от степени ограничения их жизнедеятельности, потребностей и реабилитационного потенциала.</w:t>
      </w:r>
    </w:p>
    <w:p w14:paraId="2594ACCA" w14:textId="74C4D523" w:rsidR="007B6865" w:rsidRPr="001F27F9" w:rsidRDefault="007B6865" w:rsidP="007B6865">
      <w:pPr>
        <w:pStyle w:val="a4"/>
        <w:ind w:firstLine="708"/>
        <w:rPr>
          <w:sz w:val="26"/>
          <w:szCs w:val="26"/>
        </w:rPr>
      </w:pPr>
      <w:r w:rsidRPr="001F27F9">
        <w:rPr>
          <w:sz w:val="26"/>
          <w:szCs w:val="26"/>
        </w:rPr>
        <w:t xml:space="preserve">Комплекс мер, направленных на повышение уровня реабилитационных и абилитационных мероприятий для инвалидов, предусматривает использование </w:t>
      </w:r>
      <w:r w:rsidRPr="001F27F9">
        <w:rPr>
          <w:sz w:val="26"/>
          <w:szCs w:val="26"/>
        </w:rPr>
        <w:lastRenderedPageBreak/>
        <w:t>инвалидами технических средств реабилитации, создание необходимых условий для беспрепятственного доступа инвалидов к объектам социальной, инженерной, транспортной инфраструктуры и пользование средствами транспорта, связи и информации, а также обеспечение инвалидов и членов их семей информацией по вопросам реабилитации и абилитации.</w:t>
      </w:r>
    </w:p>
    <w:p w14:paraId="7DD08A38" w14:textId="77777777" w:rsidR="009038B2" w:rsidRPr="001F27F9" w:rsidRDefault="009038B2" w:rsidP="00E82C21">
      <w:pPr>
        <w:pStyle w:val="a4"/>
        <w:ind w:firstLine="708"/>
        <w:rPr>
          <w:sz w:val="26"/>
          <w:szCs w:val="26"/>
        </w:rPr>
      </w:pPr>
    </w:p>
    <w:p w14:paraId="673CC6A6" w14:textId="2B5BC8B8" w:rsidR="00B04D60" w:rsidRPr="001F27F9" w:rsidRDefault="002F42F4" w:rsidP="00B2502C">
      <w:pPr>
        <w:pStyle w:val="a3"/>
      </w:pPr>
      <w:r w:rsidRPr="001F27F9">
        <w:t>3</w:t>
      </w:r>
      <w:r w:rsidR="000D526B" w:rsidRPr="001F27F9">
        <w:t>. Цел</w:t>
      </w:r>
      <w:r w:rsidR="00EE5F46" w:rsidRPr="001F27F9">
        <w:t>ь</w:t>
      </w:r>
      <w:r w:rsidR="00B04D60" w:rsidRPr="001F27F9">
        <w:t xml:space="preserve"> </w:t>
      </w:r>
      <w:r w:rsidR="00EB6E03" w:rsidRPr="001F27F9">
        <w:t xml:space="preserve">и </w:t>
      </w:r>
      <w:r w:rsidR="00B04D60" w:rsidRPr="001F27F9">
        <w:t>целевые показатели муниципальной программы</w:t>
      </w:r>
    </w:p>
    <w:p w14:paraId="219DBFE6" w14:textId="77777777" w:rsidR="0008108A" w:rsidRPr="001F27F9" w:rsidRDefault="0008108A" w:rsidP="00B2502C">
      <w:pPr>
        <w:pStyle w:val="a3"/>
      </w:pPr>
    </w:p>
    <w:p w14:paraId="3BD79C1E" w14:textId="122AD474" w:rsidR="00B04D60" w:rsidRPr="001F27F9" w:rsidRDefault="00B04D60" w:rsidP="0081544A">
      <w:pPr>
        <w:pStyle w:val="af6"/>
        <w:spacing w:before="0" w:after="0"/>
        <w:ind w:firstLine="708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r w:rsidRPr="001F27F9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Ц</w:t>
      </w:r>
      <w:r w:rsidR="00D00683" w:rsidRPr="001F27F9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ел</w:t>
      </w:r>
      <w:r w:rsidR="0061315E" w:rsidRPr="001F27F9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ь</w:t>
      </w:r>
      <w:r w:rsidRPr="001F27F9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 </w:t>
      </w:r>
      <w:r w:rsidR="00D00683" w:rsidRPr="001F27F9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муниципальной программы</w:t>
      </w:r>
      <w:r w:rsidRPr="001F27F9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:</w:t>
      </w:r>
    </w:p>
    <w:p w14:paraId="62390685" w14:textId="091C3D39" w:rsidR="00026739" w:rsidRPr="001F27F9" w:rsidRDefault="00786F05" w:rsidP="0002673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р</w:t>
      </w:r>
      <w:r w:rsidR="00026739" w:rsidRPr="001F27F9">
        <w:rPr>
          <w:sz w:val="26"/>
          <w:szCs w:val="26"/>
        </w:rPr>
        <w:t xml:space="preserve">азвитие человеческого потенциала и повышение качества жизни жителей. </w:t>
      </w:r>
    </w:p>
    <w:p w14:paraId="0B24BF09" w14:textId="1BC17D9C" w:rsidR="00026739" w:rsidRPr="001F27F9" w:rsidRDefault="00026739" w:rsidP="00E82C21">
      <w:pPr>
        <w:pStyle w:val="af6"/>
        <w:spacing w:before="0" w:after="0"/>
        <w:ind w:firstLine="708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</w:p>
    <w:p w14:paraId="1892A49A" w14:textId="77777777" w:rsidR="00D00683" w:rsidRPr="001F27F9" w:rsidRDefault="00D00683" w:rsidP="00D006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F27F9">
        <w:rPr>
          <w:rFonts w:ascii="Times New Roman" w:hAnsi="Times New Roman" w:cs="Times New Roman"/>
          <w:sz w:val="26"/>
          <w:szCs w:val="26"/>
        </w:rPr>
        <w:t>Целевые показатели муниципальной программы: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1296"/>
        <w:gridCol w:w="1164"/>
        <w:gridCol w:w="1243"/>
        <w:gridCol w:w="1243"/>
        <w:gridCol w:w="1243"/>
      </w:tblGrid>
      <w:tr w:rsidR="001F27F9" w:rsidRPr="001F27F9" w14:paraId="67661903" w14:textId="77777777" w:rsidTr="00F72B63">
        <w:trPr>
          <w:jc w:val="center"/>
        </w:trPr>
        <w:tc>
          <w:tcPr>
            <w:tcW w:w="3505" w:type="dxa"/>
            <w:vMerge w:val="restart"/>
            <w:shd w:val="clear" w:color="auto" w:fill="auto"/>
            <w:vAlign w:val="center"/>
          </w:tcPr>
          <w:p w14:paraId="2A17C793" w14:textId="77777777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6D502B57" w14:textId="77777777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893" w:type="dxa"/>
            <w:gridSpan w:val="4"/>
            <w:shd w:val="clear" w:color="auto" w:fill="auto"/>
            <w:vAlign w:val="center"/>
          </w:tcPr>
          <w:p w14:paraId="379B99BF" w14:textId="77777777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Плановое значение показателя</w:t>
            </w:r>
          </w:p>
        </w:tc>
      </w:tr>
      <w:tr w:rsidR="001F27F9" w:rsidRPr="001F27F9" w14:paraId="73848316" w14:textId="77777777" w:rsidTr="00F72B63">
        <w:trPr>
          <w:trHeight w:val="897"/>
          <w:jc w:val="center"/>
        </w:trPr>
        <w:tc>
          <w:tcPr>
            <w:tcW w:w="3505" w:type="dxa"/>
            <w:vMerge/>
            <w:shd w:val="clear" w:color="auto" w:fill="auto"/>
          </w:tcPr>
          <w:p w14:paraId="52DA861E" w14:textId="77777777" w:rsidR="001B26C9" w:rsidRPr="001F27F9" w:rsidRDefault="001B26C9" w:rsidP="001B26C9">
            <w:pPr>
              <w:rPr>
                <w:sz w:val="26"/>
                <w:szCs w:val="26"/>
              </w:rPr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581AAC" w14:textId="77777777" w:rsidR="001B26C9" w:rsidRPr="001F27F9" w:rsidRDefault="001B26C9" w:rsidP="001B26C9">
            <w:pPr>
              <w:rPr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EFEE" w14:textId="6A857A62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Базовое 202</w:t>
            </w:r>
            <w:r w:rsidR="000E02DF" w:rsidRPr="001F27F9">
              <w:rPr>
                <w:sz w:val="26"/>
                <w:szCs w:val="26"/>
              </w:rPr>
              <w:t>4</w:t>
            </w:r>
            <w:r w:rsidRPr="001F27F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186730" w14:textId="4446CB2E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202</w:t>
            </w:r>
            <w:r w:rsidR="000E02DF" w:rsidRPr="001F27F9">
              <w:rPr>
                <w:sz w:val="26"/>
                <w:szCs w:val="26"/>
              </w:rPr>
              <w:t>5</w:t>
            </w:r>
            <w:r w:rsidRPr="001F27F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83B5B3B" w14:textId="3446D846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202</w:t>
            </w:r>
            <w:r w:rsidR="000E02DF" w:rsidRPr="001F27F9">
              <w:rPr>
                <w:sz w:val="26"/>
                <w:szCs w:val="26"/>
              </w:rPr>
              <w:t>6</w:t>
            </w:r>
            <w:r w:rsidRPr="001F27F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827A228" w14:textId="6A7C5CC5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202</w:t>
            </w:r>
            <w:r w:rsidR="000E02DF" w:rsidRPr="001F27F9">
              <w:rPr>
                <w:sz w:val="26"/>
                <w:szCs w:val="26"/>
              </w:rPr>
              <w:t>7</w:t>
            </w:r>
            <w:r w:rsidRPr="001F27F9">
              <w:rPr>
                <w:sz w:val="26"/>
                <w:szCs w:val="26"/>
              </w:rPr>
              <w:t xml:space="preserve"> год</w:t>
            </w:r>
          </w:p>
        </w:tc>
      </w:tr>
      <w:tr w:rsidR="001F27F9" w:rsidRPr="001F27F9" w14:paraId="722128A0" w14:textId="77777777" w:rsidTr="00F72B63">
        <w:trPr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5E9CA" w14:textId="77777777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6BB88" w14:textId="77777777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51F62" w14:textId="77777777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1B74F" w14:textId="77777777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24132" w14:textId="77777777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5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D96E" w14:textId="77777777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6</w:t>
            </w:r>
          </w:p>
        </w:tc>
      </w:tr>
      <w:tr w:rsidR="001F27F9" w:rsidRPr="001F27F9" w14:paraId="60718213" w14:textId="77777777" w:rsidTr="00164F8C">
        <w:trPr>
          <w:jc w:val="center"/>
        </w:trPr>
        <w:tc>
          <w:tcPr>
            <w:tcW w:w="969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06FE4" w14:textId="3C1EB405" w:rsidR="001B26C9" w:rsidRPr="001F27F9" w:rsidRDefault="001B26C9" w:rsidP="001B26C9">
            <w:pPr>
              <w:jc w:val="center"/>
              <w:rPr>
                <w:b/>
                <w:sz w:val="26"/>
                <w:szCs w:val="26"/>
              </w:rPr>
            </w:pPr>
            <w:r w:rsidRPr="001F27F9">
              <w:rPr>
                <w:b/>
                <w:sz w:val="26"/>
                <w:szCs w:val="26"/>
              </w:rPr>
              <w:t xml:space="preserve">Муниципальная программа «Социальная поддержка </w:t>
            </w:r>
            <w:r w:rsidR="00BC3C3E" w:rsidRPr="001F27F9">
              <w:rPr>
                <w:b/>
                <w:sz w:val="26"/>
                <w:szCs w:val="26"/>
              </w:rPr>
              <w:t xml:space="preserve">Переславль-Залесского муниципального округа </w:t>
            </w:r>
            <w:r w:rsidRPr="001F27F9">
              <w:rPr>
                <w:b/>
                <w:sz w:val="26"/>
                <w:szCs w:val="26"/>
              </w:rPr>
              <w:t>Ярославской области»</w:t>
            </w:r>
            <w:r w:rsidR="005818A9" w:rsidRPr="001F27F9">
              <w:rPr>
                <w:b/>
                <w:sz w:val="26"/>
                <w:szCs w:val="26"/>
              </w:rPr>
              <w:t xml:space="preserve"> на 2025-2027 годы</w:t>
            </w:r>
          </w:p>
        </w:tc>
      </w:tr>
      <w:tr w:rsidR="001F27F9" w:rsidRPr="001F27F9" w14:paraId="658A1602" w14:textId="77777777" w:rsidTr="00F72B63">
        <w:trPr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803AA" w14:textId="77777777" w:rsidR="001B26C9" w:rsidRPr="001F27F9" w:rsidRDefault="001B26C9" w:rsidP="001B26C9">
            <w:pPr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получением.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9F1F" w14:textId="77777777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%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24699" w14:textId="35249F40" w:rsidR="001B26C9" w:rsidRPr="001F27F9" w:rsidRDefault="00F72B63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B295B" w14:textId="1E2AB98C" w:rsidR="001B26C9" w:rsidRPr="001F27F9" w:rsidRDefault="00F72B63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E76B9" w14:textId="0B87E66A" w:rsidR="001B26C9" w:rsidRPr="001F27F9" w:rsidRDefault="00F72B63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DA259" w14:textId="515535C2" w:rsidR="001B26C9" w:rsidRPr="001F27F9" w:rsidRDefault="00F72B63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100</w:t>
            </w:r>
          </w:p>
        </w:tc>
      </w:tr>
      <w:tr w:rsidR="001F27F9" w:rsidRPr="001F27F9" w14:paraId="47007883" w14:textId="77777777" w:rsidTr="00F72B63">
        <w:trPr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B3738" w14:textId="77777777" w:rsidR="001B26C9" w:rsidRPr="001F27F9" w:rsidRDefault="001B26C9" w:rsidP="001B26C9">
            <w:pPr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населения.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6024" w14:textId="77777777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%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F4E93" w14:textId="3257DD05" w:rsidR="001B26C9" w:rsidRPr="001F27F9" w:rsidRDefault="00F72B63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61CDE" w14:textId="49E152A5" w:rsidR="001B26C9" w:rsidRPr="001F27F9" w:rsidRDefault="00F72B63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E44B7" w14:textId="704F6A9E" w:rsidR="001B26C9" w:rsidRPr="001F27F9" w:rsidRDefault="00F72B63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909" w14:textId="0BE6EC1F" w:rsidR="001B26C9" w:rsidRPr="001F27F9" w:rsidRDefault="00F72B63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100</w:t>
            </w:r>
          </w:p>
        </w:tc>
      </w:tr>
      <w:tr w:rsidR="001F27F9" w:rsidRPr="001F27F9" w14:paraId="68DFEC18" w14:textId="77777777" w:rsidTr="00164F8C">
        <w:trPr>
          <w:jc w:val="center"/>
        </w:trPr>
        <w:tc>
          <w:tcPr>
            <w:tcW w:w="9694" w:type="dxa"/>
            <w:gridSpan w:val="6"/>
            <w:shd w:val="clear" w:color="auto" w:fill="auto"/>
            <w:vAlign w:val="center"/>
          </w:tcPr>
          <w:p w14:paraId="781C185F" w14:textId="5AA20415" w:rsidR="001B26C9" w:rsidRPr="001F27F9" w:rsidRDefault="001B26C9" w:rsidP="001B26C9">
            <w:pPr>
              <w:jc w:val="center"/>
              <w:rPr>
                <w:b/>
                <w:bCs/>
                <w:sz w:val="26"/>
                <w:szCs w:val="26"/>
              </w:rPr>
            </w:pPr>
            <w:r w:rsidRPr="001F27F9">
              <w:rPr>
                <w:b/>
                <w:bCs/>
                <w:sz w:val="26"/>
                <w:szCs w:val="26"/>
              </w:rPr>
              <w:t>Городская целевая программа «Социальная поддержка населения</w:t>
            </w:r>
            <w:r w:rsidR="00BC3C3E" w:rsidRPr="001F27F9">
              <w:t xml:space="preserve"> </w:t>
            </w:r>
            <w:r w:rsidR="00BC3C3E" w:rsidRPr="001F27F9">
              <w:rPr>
                <w:b/>
                <w:bCs/>
                <w:sz w:val="26"/>
                <w:szCs w:val="26"/>
              </w:rPr>
              <w:t xml:space="preserve">Переславль-Залесского муниципального округа </w:t>
            </w:r>
            <w:r w:rsidRPr="001F27F9">
              <w:rPr>
                <w:b/>
                <w:bCs/>
                <w:sz w:val="26"/>
                <w:szCs w:val="26"/>
              </w:rPr>
              <w:t>Ярославской области» на 202</w:t>
            </w:r>
            <w:r w:rsidR="00BC3C3E" w:rsidRPr="001F27F9">
              <w:rPr>
                <w:b/>
                <w:bCs/>
                <w:sz w:val="26"/>
                <w:szCs w:val="26"/>
              </w:rPr>
              <w:t>5</w:t>
            </w:r>
            <w:r w:rsidRPr="001F27F9">
              <w:rPr>
                <w:b/>
                <w:bCs/>
                <w:sz w:val="26"/>
                <w:szCs w:val="26"/>
              </w:rPr>
              <w:t>-202</w:t>
            </w:r>
            <w:r w:rsidR="00BC3C3E" w:rsidRPr="001F27F9">
              <w:rPr>
                <w:b/>
                <w:bCs/>
                <w:sz w:val="26"/>
                <w:szCs w:val="26"/>
              </w:rPr>
              <w:t>7</w:t>
            </w:r>
            <w:r w:rsidRPr="001F27F9">
              <w:rPr>
                <w:b/>
                <w:bCs/>
                <w:sz w:val="26"/>
                <w:szCs w:val="26"/>
              </w:rPr>
              <w:t xml:space="preserve"> годы</w:t>
            </w:r>
          </w:p>
        </w:tc>
      </w:tr>
      <w:tr w:rsidR="001F27F9" w:rsidRPr="001F27F9" w14:paraId="108D99DF" w14:textId="77777777" w:rsidTr="00F72B63">
        <w:trPr>
          <w:jc w:val="center"/>
        </w:trPr>
        <w:tc>
          <w:tcPr>
            <w:tcW w:w="3505" w:type="dxa"/>
            <w:shd w:val="clear" w:color="auto" w:fill="auto"/>
          </w:tcPr>
          <w:p w14:paraId="71715106" w14:textId="77777777" w:rsidR="00F72B63" w:rsidRPr="001F27F9" w:rsidRDefault="00F72B63" w:rsidP="00F72B6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F27F9">
              <w:rPr>
                <w:rFonts w:eastAsia="Calibri"/>
                <w:sz w:val="26"/>
                <w:szCs w:val="26"/>
                <w:lang w:eastAsia="en-US"/>
              </w:rPr>
              <w:t>Количество получателей социальных выплат, пособий и компенсаций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33E3A22" w14:textId="77777777" w:rsidR="00F72B63" w:rsidRPr="001F27F9" w:rsidRDefault="00F72B63" w:rsidP="00F72B63">
            <w:pPr>
              <w:snapToGrid w:val="0"/>
              <w:ind w:firstLine="284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vAlign w:val="center"/>
          </w:tcPr>
          <w:p w14:paraId="2548F402" w14:textId="588F215A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167</w:t>
            </w:r>
          </w:p>
        </w:tc>
        <w:tc>
          <w:tcPr>
            <w:tcW w:w="1243" w:type="dxa"/>
            <w:vAlign w:val="center"/>
          </w:tcPr>
          <w:p w14:paraId="7AC5B967" w14:textId="05FF6BF7" w:rsidR="00F72B63" w:rsidRPr="001F27F9" w:rsidRDefault="00F72B63" w:rsidP="00F72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167</w:t>
            </w:r>
          </w:p>
        </w:tc>
        <w:tc>
          <w:tcPr>
            <w:tcW w:w="1243" w:type="dxa"/>
            <w:vAlign w:val="center"/>
          </w:tcPr>
          <w:p w14:paraId="0E66ABF7" w14:textId="32DD9648" w:rsidR="00F72B63" w:rsidRPr="001F27F9" w:rsidRDefault="00F72B63" w:rsidP="00F72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167</w:t>
            </w:r>
          </w:p>
        </w:tc>
        <w:tc>
          <w:tcPr>
            <w:tcW w:w="1243" w:type="dxa"/>
            <w:vAlign w:val="center"/>
          </w:tcPr>
          <w:p w14:paraId="13DFECD6" w14:textId="79DB20CB" w:rsidR="00F72B63" w:rsidRPr="001F27F9" w:rsidRDefault="00F72B63" w:rsidP="00F72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167</w:t>
            </w:r>
          </w:p>
        </w:tc>
      </w:tr>
      <w:tr w:rsidR="001F27F9" w:rsidRPr="001F27F9" w14:paraId="6B914AB3" w14:textId="77777777" w:rsidTr="00F72B63">
        <w:trPr>
          <w:jc w:val="center"/>
        </w:trPr>
        <w:tc>
          <w:tcPr>
            <w:tcW w:w="3505" w:type="dxa"/>
            <w:shd w:val="clear" w:color="auto" w:fill="auto"/>
          </w:tcPr>
          <w:p w14:paraId="2354C878" w14:textId="77777777" w:rsidR="00F72B63" w:rsidRPr="001F27F9" w:rsidRDefault="00F72B63" w:rsidP="00F72B6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F27F9">
              <w:rPr>
                <w:rFonts w:eastAsia="Calibri"/>
                <w:sz w:val="26"/>
                <w:szCs w:val="26"/>
                <w:lang w:eastAsia="en-US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69B6FE0" w14:textId="77777777" w:rsidR="00F72B63" w:rsidRPr="001F27F9" w:rsidRDefault="00F72B63" w:rsidP="00F72B63">
            <w:pPr>
              <w:snapToGrid w:val="0"/>
              <w:ind w:firstLine="284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vAlign w:val="center"/>
          </w:tcPr>
          <w:p w14:paraId="141F9468" w14:textId="66860760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10 194</w:t>
            </w:r>
          </w:p>
        </w:tc>
        <w:tc>
          <w:tcPr>
            <w:tcW w:w="1243" w:type="dxa"/>
            <w:vAlign w:val="center"/>
          </w:tcPr>
          <w:p w14:paraId="1A8D1DD2" w14:textId="3ED5E2FD" w:rsidR="00F72B63" w:rsidRPr="001F27F9" w:rsidRDefault="00F72B63" w:rsidP="00F72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10 200</w:t>
            </w:r>
          </w:p>
        </w:tc>
        <w:tc>
          <w:tcPr>
            <w:tcW w:w="1243" w:type="dxa"/>
            <w:vAlign w:val="center"/>
          </w:tcPr>
          <w:p w14:paraId="32BDB212" w14:textId="2E71DA14" w:rsidR="00F72B63" w:rsidRPr="001F27F9" w:rsidRDefault="00F72B63" w:rsidP="00F72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10 200</w:t>
            </w:r>
          </w:p>
        </w:tc>
        <w:tc>
          <w:tcPr>
            <w:tcW w:w="1243" w:type="dxa"/>
            <w:vAlign w:val="center"/>
          </w:tcPr>
          <w:p w14:paraId="32651988" w14:textId="60C806C2" w:rsidR="00F72B63" w:rsidRPr="001F27F9" w:rsidRDefault="00F72B63" w:rsidP="00F72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10 200</w:t>
            </w:r>
          </w:p>
        </w:tc>
      </w:tr>
      <w:tr w:rsidR="001F27F9" w:rsidRPr="001F27F9" w14:paraId="08973745" w14:textId="77777777" w:rsidTr="00F72B63">
        <w:trPr>
          <w:jc w:val="center"/>
        </w:trPr>
        <w:tc>
          <w:tcPr>
            <w:tcW w:w="3505" w:type="dxa"/>
            <w:shd w:val="clear" w:color="auto" w:fill="auto"/>
          </w:tcPr>
          <w:p w14:paraId="3FEB9C21" w14:textId="77777777" w:rsidR="00F72B63" w:rsidRPr="001F27F9" w:rsidRDefault="00F72B63" w:rsidP="00F72B6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F27F9">
              <w:rPr>
                <w:rFonts w:eastAsia="Calibri"/>
                <w:sz w:val="26"/>
                <w:szCs w:val="26"/>
                <w:lang w:eastAsia="en-US"/>
              </w:rPr>
              <w:t>Количество получателей социальной помощи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CD1756E" w14:textId="77777777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vAlign w:val="center"/>
          </w:tcPr>
          <w:p w14:paraId="1A92D5D4" w14:textId="74B823FA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524</w:t>
            </w:r>
          </w:p>
        </w:tc>
        <w:tc>
          <w:tcPr>
            <w:tcW w:w="1243" w:type="dxa"/>
            <w:vAlign w:val="center"/>
          </w:tcPr>
          <w:p w14:paraId="0E21E9D4" w14:textId="5749366A" w:rsidR="00F72B63" w:rsidRPr="001F27F9" w:rsidRDefault="00F72B63" w:rsidP="00F72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465</w:t>
            </w:r>
          </w:p>
        </w:tc>
        <w:tc>
          <w:tcPr>
            <w:tcW w:w="1243" w:type="dxa"/>
            <w:vAlign w:val="center"/>
          </w:tcPr>
          <w:p w14:paraId="46142C41" w14:textId="2EB95F71" w:rsidR="00F72B63" w:rsidRPr="001F27F9" w:rsidRDefault="00F72B63" w:rsidP="00F72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465</w:t>
            </w:r>
          </w:p>
        </w:tc>
        <w:tc>
          <w:tcPr>
            <w:tcW w:w="1243" w:type="dxa"/>
            <w:vAlign w:val="center"/>
          </w:tcPr>
          <w:p w14:paraId="0EF282F9" w14:textId="188F5136" w:rsidR="00F72B63" w:rsidRPr="001F27F9" w:rsidRDefault="00F72B63" w:rsidP="00F72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465</w:t>
            </w:r>
          </w:p>
        </w:tc>
      </w:tr>
      <w:tr w:rsidR="001F27F9" w:rsidRPr="001F27F9" w14:paraId="6081E4DA" w14:textId="77777777" w:rsidTr="00F72B63">
        <w:trPr>
          <w:jc w:val="center"/>
        </w:trPr>
        <w:tc>
          <w:tcPr>
            <w:tcW w:w="3505" w:type="dxa"/>
            <w:shd w:val="clear" w:color="auto" w:fill="auto"/>
          </w:tcPr>
          <w:p w14:paraId="2C2FF702" w14:textId="77777777" w:rsidR="00F72B63" w:rsidRPr="001F27F9" w:rsidRDefault="00F72B63" w:rsidP="00F72B63">
            <w:pPr>
              <w:ind w:left="57" w:right="57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Количество предприятий, организаций и учреждений, принимающих участие в </w:t>
            </w:r>
            <w:r w:rsidRPr="001F27F9">
              <w:rPr>
                <w:sz w:val="26"/>
                <w:szCs w:val="26"/>
              </w:rPr>
              <w:lastRenderedPageBreak/>
              <w:t>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723D042" w14:textId="77777777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164" w:type="dxa"/>
            <w:vAlign w:val="center"/>
          </w:tcPr>
          <w:p w14:paraId="43F94739" w14:textId="4D2B5251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19</w:t>
            </w:r>
          </w:p>
        </w:tc>
        <w:tc>
          <w:tcPr>
            <w:tcW w:w="1243" w:type="dxa"/>
            <w:vAlign w:val="center"/>
          </w:tcPr>
          <w:p w14:paraId="4D2E27FA" w14:textId="1201D521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19</w:t>
            </w:r>
          </w:p>
        </w:tc>
        <w:tc>
          <w:tcPr>
            <w:tcW w:w="1243" w:type="dxa"/>
            <w:vAlign w:val="center"/>
          </w:tcPr>
          <w:p w14:paraId="7EC08C97" w14:textId="6B5A1573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19</w:t>
            </w:r>
          </w:p>
        </w:tc>
        <w:tc>
          <w:tcPr>
            <w:tcW w:w="1243" w:type="dxa"/>
            <w:vAlign w:val="center"/>
          </w:tcPr>
          <w:p w14:paraId="3BDE76D7" w14:textId="79F5BB09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19</w:t>
            </w:r>
          </w:p>
        </w:tc>
      </w:tr>
      <w:tr w:rsidR="001F27F9" w:rsidRPr="001F27F9" w14:paraId="3A356902" w14:textId="77777777" w:rsidTr="00F72B63">
        <w:trPr>
          <w:jc w:val="center"/>
        </w:trPr>
        <w:tc>
          <w:tcPr>
            <w:tcW w:w="3505" w:type="dxa"/>
          </w:tcPr>
          <w:p w14:paraId="72357BB9" w14:textId="77777777" w:rsidR="00F72B63" w:rsidRPr="001F27F9" w:rsidRDefault="00F72B63" w:rsidP="00F72B63">
            <w:pPr>
              <w:ind w:left="57" w:right="57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Количество участников массовых отраслевых мероприятий </w:t>
            </w:r>
          </w:p>
        </w:tc>
        <w:tc>
          <w:tcPr>
            <w:tcW w:w="1296" w:type="dxa"/>
            <w:vAlign w:val="center"/>
          </w:tcPr>
          <w:p w14:paraId="08D86411" w14:textId="77777777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vAlign w:val="center"/>
          </w:tcPr>
          <w:p w14:paraId="70839D64" w14:textId="63153597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1 300</w:t>
            </w:r>
          </w:p>
        </w:tc>
        <w:tc>
          <w:tcPr>
            <w:tcW w:w="1243" w:type="dxa"/>
            <w:vAlign w:val="center"/>
          </w:tcPr>
          <w:p w14:paraId="0439EE88" w14:textId="3FB5BC4B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1 300</w:t>
            </w:r>
          </w:p>
        </w:tc>
        <w:tc>
          <w:tcPr>
            <w:tcW w:w="1243" w:type="dxa"/>
            <w:vAlign w:val="center"/>
          </w:tcPr>
          <w:p w14:paraId="3D808BC8" w14:textId="3A056C4D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1 300</w:t>
            </w:r>
          </w:p>
        </w:tc>
        <w:tc>
          <w:tcPr>
            <w:tcW w:w="1243" w:type="dxa"/>
            <w:vAlign w:val="center"/>
          </w:tcPr>
          <w:p w14:paraId="077F503A" w14:textId="7D18A4C1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1 300</w:t>
            </w:r>
          </w:p>
        </w:tc>
      </w:tr>
      <w:tr w:rsidR="001F27F9" w:rsidRPr="001F27F9" w14:paraId="5FC1A31B" w14:textId="77777777" w:rsidTr="00164F8C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14:paraId="2E0A4473" w14:textId="1DD785FE" w:rsidR="001B26C9" w:rsidRPr="001F27F9" w:rsidRDefault="001B26C9" w:rsidP="001B26C9">
            <w:pPr>
              <w:jc w:val="center"/>
              <w:rPr>
                <w:b/>
                <w:sz w:val="26"/>
                <w:szCs w:val="26"/>
              </w:rPr>
            </w:pPr>
            <w:r w:rsidRPr="001F27F9">
              <w:rPr>
                <w:b/>
                <w:sz w:val="26"/>
                <w:szCs w:val="26"/>
              </w:rPr>
              <w:t xml:space="preserve">Городская целевая программа «Обеспечение отдыха и оздоровления детей </w:t>
            </w:r>
            <w:r w:rsidR="00BC3C3E" w:rsidRPr="001F27F9">
              <w:rPr>
                <w:b/>
                <w:sz w:val="26"/>
                <w:szCs w:val="26"/>
              </w:rPr>
              <w:t xml:space="preserve">Переславль-Залесского муниципального округа </w:t>
            </w:r>
            <w:r w:rsidRPr="001F27F9">
              <w:rPr>
                <w:b/>
                <w:sz w:val="26"/>
                <w:szCs w:val="26"/>
              </w:rPr>
              <w:t>Ярославской области в каникулярный период»</w:t>
            </w:r>
          </w:p>
          <w:p w14:paraId="5AF0B7A2" w14:textId="257B7A96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b/>
                <w:sz w:val="26"/>
                <w:szCs w:val="26"/>
              </w:rPr>
              <w:t xml:space="preserve"> на 202</w:t>
            </w:r>
            <w:r w:rsidR="00BC3C3E" w:rsidRPr="001F27F9">
              <w:rPr>
                <w:b/>
                <w:sz w:val="26"/>
                <w:szCs w:val="26"/>
              </w:rPr>
              <w:t>5</w:t>
            </w:r>
            <w:r w:rsidRPr="001F27F9">
              <w:rPr>
                <w:b/>
                <w:sz w:val="26"/>
                <w:szCs w:val="26"/>
              </w:rPr>
              <w:t>-202</w:t>
            </w:r>
            <w:r w:rsidR="00BC3C3E" w:rsidRPr="001F27F9">
              <w:rPr>
                <w:b/>
                <w:sz w:val="26"/>
                <w:szCs w:val="26"/>
              </w:rPr>
              <w:t>7</w:t>
            </w:r>
            <w:r w:rsidRPr="001F27F9">
              <w:rPr>
                <w:b/>
                <w:sz w:val="26"/>
                <w:szCs w:val="26"/>
              </w:rPr>
              <w:t xml:space="preserve"> годы</w:t>
            </w:r>
          </w:p>
        </w:tc>
      </w:tr>
      <w:tr w:rsidR="00A05C2C" w:rsidRPr="001F27F9" w14:paraId="2C6D7150" w14:textId="77777777" w:rsidTr="00F72B63">
        <w:trPr>
          <w:jc w:val="center"/>
        </w:trPr>
        <w:tc>
          <w:tcPr>
            <w:tcW w:w="3505" w:type="dxa"/>
            <w:shd w:val="clear" w:color="auto" w:fill="auto"/>
          </w:tcPr>
          <w:p w14:paraId="229B3A2C" w14:textId="43A6E67C" w:rsidR="00A05C2C" w:rsidRPr="001F27F9" w:rsidRDefault="00A05C2C" w:rsidP="00A05C2C">
            <w:pPr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Численность детей в возрасте от 6 до 18 лет, охваченных всеми формами отдыха и оздоровления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6B06" w14:textId="11786E9D" w:rsidR="00A05C2C" w:rsidRPr="001F27F9" w:rsidRDefault="00A05C2C" w:rsidP="00A05C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9221" w14:textId="0956B287" w:rsidR="00A05C2C" w:rsidRPr="001F27F9" w:rsidRDefault="00A05C2C" w:rsidP="00A05C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2 250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EABC" w14:textId="7BF88E3B" w:rsidR="00A05C2C" w:rsidRPr="001F27F9" w:rsidRDefault="00A05C2C" w:rsidP="00A05C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2 250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F39A" w14:textId="75E83B65" w:rsidR="00A05C2C" w:rsidRPr="001F27F9" w:rsidRDefault="00A05C2C" w:rsidP="00A05C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2 300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5BD2" w14:textId="2B114A1E" w:rsidR="00A05C2C" w:rsidRPr="001F27F9" w:rsidRDefault="00A05C2C" w:rsidP="00A05C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2 300</w:t>
            </w:r>
          </w:p>
        </w:tc>
      </w:tr>
      <w:tr w:rsidR="00A05C2C" w:rsidRPr="001F27F9" w14:paraId="4309D96B" w14:textId="77777777" w:rsidTr="00F72B63">
        <w:trPr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4C8D63E9" w14:textId="77777777" w:rsidR="00A05C2C" w:rsidRPr="00F077DF" w:rsidRDefault="00A05C2C" w:rsidP="00A05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Численность детей из семей, находящихся в трудной жизненной ситуации,</w:t>
            </w:r>
          </w:p>
          <w:p w14:paraId="2073852B" w14:textId="673EC5BF" w:rsidR="00A05C2C" w:rsidRPr="001F27F9" w:rsidRDefault="00A05C2C" w:rsidP="00A05C2C">
            <w:pPr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охваченных всеми формами отдыха и оздоровления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8951F" w14:textId="07B2F842" w:rsidR="00A05C2C" w:rsidRPr="001F27F9" w:rsidRDefault="00A05C2C" w:rsidP="00A05C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D7936" w14:textId="0193443B" w:rsidR="00A05C2C" w:rsidRPr="001F27F9" w:rsidRDefault="00A05C2C" w:rsidP="00A05C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700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FFA3D" w14:textId="556D4CAA" w:rsidR="00A05C2C" w:rsidRPr="001F27F9" w:rsidRDefault="00A05C2C" w:rsidP="00A05C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700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FC60A" w14:textId="1FA0AA1E" w:rsidR="00A05C2C" w:rsidRPr="001F27F9" w:rsidRDefault="00A05C2C" w:rsidP="00A05C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750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D12DF" w14:textId="49C0B244" w:rsidR="00A05C2C" w:rsidRPr="001F27F9" w:rsidRDefault="00A05C2C" w:rsidP="00A05C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750</w:t>
            </w:r>
          </w:p>
        </w:tc>
      </w:tr>
      <w:tr w:rsidR="00A05C2C" w:rsidRPr="001F27F9" w14:paraId="6C0775D6" w14:textId="77777777" w:rsidTr="00F72B63">
        <w:trPr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AF04" w14:textId="58D17D3C" w:rsidR="00A05C2C" w:rsidRPr="001F27F9" w:rsidRDefault="00A05C2C" w:rsidP="00A05C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77DF">
              <w:rPr>
                <w:iCs/>
                <w:sz w:val="26"/>
                <w:szCs w:val="26"/>
              </w:rPr>
              <w:t>Количество несовершеннолетних граждан в возрасте от 14 до 18 лет, проживающих в Переславль-Залесском муниципальном округе Ярославской области, которых планируется трудоустроить на временные рабочие места в соответствующем году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21CB" w14:textId="5A2CBA0E" w:rsidR="00A05C2C" w:rsidRPr="001F27F9" w:rsidRDefault="00A05C2C" w:rsidP="00A05C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чел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2D9C" w14:textId="4164797A" w:rsidR="00A05C2C" w:rsidRPr="001F27F9" w:rsidRDefault="00A05C2C" w:rsidP="00A05C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6A61" w14:textId="5D81813D" w:rsidR="00A05C2C" w:rsidRPr="001F27F9" w:rsidRDefault="00A05C2C" w:rsidP="00A05C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C143" w14:textId="009747E7" w:rsidR="00A05C2C" w:rsidRPr="001F27F9" w:rsidRDefault="00A05C2C" w:rsidP="00A05C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FFC0" w14:textId="1F8A0B9E" w:rsidR="00A05C2C" w:rsidRPr="001F27F9" w:rsidRDefault="00A05C2C" w:rsidP="00A05C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18</w:t>
            </w:r>
          </w:p>
        </w:tc>
      </w:tr>
      <w:tr w:rsidR="001F27F9" w:rsidRPr="001F27F9" w14:paraId="49801D97" w14:textId="77777777" w:rsidTr="00164F8C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14:paraId="75409424" w14:textId="17FB4D53" w:rsidR="001B26C9" w:rsidRPr="001F27F9" w:rsidRDefault="001B26C9" w:rsidP="001B2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F27F9">
              <w:rPr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</w:t>
            </w:r>
            <w:r w:rsidR="00BC3C3E" w:rsidRPr="001F27F9">
              <w:rPr>
                <w:b/>
                <w:sz w:val="26"/>
                <w:szCs w:val="26"/>
              </w:rPr>
              <w:t xml:space="preserve"> в</w:t>
            </w:r>
            <w:r w:rsidRPr="001F27F9">
              <w:rPr>
                <w:b/>
                <w:sz w:val="26"/>
                <w:szCs w:val="26"/>
              </w:rPr>
              <w:t xml:space="preserve"> </w:t>
            </w:r>
            <w:r w:rsidR="00BC3C3E" w:rsidRPr="001F27F9">
              <w:rPr>
                <w:b/>
                <w:sz w:val="26"/>
                <w:szCs w:val="26"/>
              </w:rPr>
              <w:t xml:space="preserve">Переславль-Залесском муниципальном округе </w:t>
            </w:r>
            <w:r w:rsidRPr="001F27F9">
              <w:rPr>
                <w:b/>
                <w:sz w:val="26"/>
                <w:szCs w:val="26"/>
              </w:rPr>
              <w:t>Ярославской области» на 202</w:t>
            </w:r>
            <w:r w:rsidR="00BC3C3E" w:rsidRPr="001F27F9">
              <w:rPr>
                <w:b/>
                <w:sz w:val="26"/>
                <w:szCs w:val="26"/>
              </w:rPr>
              <w:t>5</w:t>
            </w:r>
            <w:r w:rsidRPr="001F27F9">
              <w:rPr>
                <w:b/>
                <w:sz w:val="26"/>
                <w:szCs w:val="26"/>
              </w:rPr>
              <w:t>-202</w:t>
            </w:r>
            <w:r w:rsidR="00BC3C3E" w:rsidRPr="001F27F9">
              <w:rPr>
                <w:b/>
                <w:sz w:val="26"/>
                <w:szCs w:val="26"/>
              </w:rPr>
              <w:t>7</w:t>
            </w:r>
            <w:r w:rsidRPr="001F27F9">
              <w:rPr>
                <w:b/>
                <w:sz w:val="26"/>
                <w:szCs w:val="26"/>
              </w:rPr>
              <w:t xml:space="preserve"> годы</w:t>
            </w:r>
          </w:p>
        </w:tc>
      </w:tr>
      <w:tr w:rsidR="0045097B" w:rsidRPr="001F27F9" w14:paraId="4EF51F2B" w14:textId="77777777" w:rsidTr="007E323F">
        <w:trPr>
          <w:jc w:val="center"/>
        </w:trPr>
        <w:tc>
          <w:tcPr>
            <w:tcW w:w="3505" w:type="dxa"/>
            <w:shd w:val="clear" w:color="auto" w:fill="auto"/>
          </w:tcPr>
          <w:p w14:paraId="52FC1514" w14:textId="77777777" w:rsidR="0045097B" w:rsidRPr="001F27F9" w:rsidRDefault="0045097B" w:rsidP="0045097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F27F9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некоммерческих организаций,</w:t>
            </w:r>
          </w:p>
          <w:p w14:paraId="2BC17755" w14:textId="4F6DCE95" w:rsidR="0045097B" w:rsidRPr="001F27F9" w:rsidRDefault="0045097B" w:rsidP="004509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принявших участие в конкурсе на получение субсидий из бюджета муниципального округа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80BD444" w14:textId="77777777" w:rsidR="0045097B" w:rsidRPr="001F27F9" w:rsidRDefault="0045097B" w:rsidP="0045097B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vAlign w:val="center"/>
          </w:tcPr>
          <w:p w14:paraId="38DB0D1F" w14:textId="66B9CA14" w:rsidR="0045097B" w:rsidRPr="001F27F9" w:rsidRDefault="0045097B" w:rsidP="0045097B">
            <w:pPr>
              <w:tabs>
                <w:tab w:val="left" w:pos="895"/>
                <w:tab w:val="center" w:pos="132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46931EA0" w14:textId="3D0D8803" w:rsidR="0045097B" w:rsidRPr="001F27F9" w:rsidRDefault="0045097B" w:rsidP="0045097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vAlign w:val="center"/>
          </w:tcPr>
          <w:p w14:paraId="150ABB17" w14:textId="547FD028" w:rsidR="0045097B" w:rsidRPr="001F27F9" w:rsidRDefault="0045097B" w:rsidP="0045097B">
            <w:pPr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57B82876" w14:textId="46617A21" w:rsidR="0045097B" w:rsidRPr="001F27F9" w:rsidRDefault="0045097B" w:rsidP="0045097B">
            <w:pPr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</w:tr>
      <w:tr w:rsidR="0045097B" w:rsidRPr="001F27F9" w14:paraId="6283C569" w14:textId="77777777" w:rsidTr="007E323F">
        <w:trPr>
          <w:jc w:val="center"/>
        </w:trPr>
        <w:tc>
          <w:tcPr>
            <w:tcW w:w="3505" w:type="dxa"/>
            <w:shd w:val="clear" w:color="auto" w:fill="auto"/>
          </w:tcPr>
          <w:p w14:paraId="2CB98878" w14:textId="77777777" w:rsidR="0045097B" w:rsidRPr="001F27F9" w:rsidRDefault="0045097B" w:rsidP="0045097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F27F9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4B520E2" w14:textId="77777777" w:rsidR="0045097B" w:rsidRPr="001F27F9" w:rsidRDefault="0045097B" w:rsidP="0045097B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vAlign w:val="center"/>
          </w:tcPr>
          <w:p w14:paraId="13BB6E46" w14:textId="24972300" w:rsidR="0045097B" w:rsidRPr="001F27F9" w:rsidRDefault="0045097B" w:rsidP="0045097B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188223B0" w14:textId="4CE4C52D" w:rsidR="0045097B" w:rsidRPr="001F27F9" w:rsidRDefault="0045097B" w:rsidP="0045097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vAlign w:val="center"/>
          </w:tcPr>
          <w:p w14:paraId="539FC983" w14:textId="3FA706C8" w:rsidR="0045097B" w:rsidRPr="001F27F9" w:rsidRDefault="0045097B" w:rsidP="0045097B">
            <w:pPr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340297BC" w14:textId="05BC0EBC" w:rsidR="0045097B" w:rsidRPr="001F27F9" w:rsidRDefault="0045097B" w:rsidP="0045097B">
            <w:pPr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</w:tr>
      <w:tr w:rsidR="0045097B" w:rsidRPr="001F27F9" w14:paraId="57B45C19" w14:textId="77777777" w:rsidTr="007E323F">
        <w:trPr>
          <w:jc w:val="center"/>
        </w:trPr>
        <w:tc>
          <w:tcPr>
            <w:tcW w:w="3505" w:type="dxa"/>
            <w:shd w:val="clear" w:color="auto" w:fill="auto"/>
          </w:tcPr>
          <w:p w14:paraId="74393D3C" w14:textId="77777777" w:rsidR="0045097B" w:rsidRPr="001F27F9" w:rsidRDefault="0045097B" w:rsidP="0045097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F27F9">
              <w:rPr>
                <w:rFonts w:eastAsia="Calibri"/>
                <w:sz w:val="26"/>
                <w:szCs w:val="26"/>
                <w:lang w:eastAsia="en-US"/>
              </w:rPr>
              <w:lastRenderedPageBreak/>
              <w:t>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2EF1CCF" w14:textId="77777777" w:rsidR="0045097B" w:rsidRPr="001F27F9" w:rsidRDefault="0045097B" w:rsidP="0045097B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vAlign w:val="center"/>
          </w:tcPr>
          <w:p w14:paraId="3A310E56" w14:textId="1A8E013D" w:rsidR="0045097B" w:rsidRPr="001F27F9" w:rsidRDefault="0045097B" w:rsidP="0045097B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06FFCA9E" w14:textId="1AD77C58" w:rsidR="0045097B" w:rsidRPr="001F27F9" w:rsidRDefault="0045097B" w:rsidP="0045097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vAlign w:val="center"/>
          </w:tcPr>
          <w:p w14:paraId="1E0CCCEB" w14:textId="228CFC9C" w:rsidR="0045097B" w:rsidRPr="001F27F9" w:rsidRDefault="0045097B" w:rsidP="0045097B">
            <w:pPr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6C1E0BB7" w14:textId="15C3A77E" w:rsidR="0045097B" w:rsidRPr="001F27F9" w:rsidRDefault="0045097B" w:rsidP="0045097B">
            <w:pPr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</w:tr>
      <w:tr w:rsidR="0045097B" w:rsidRPr="001F27F9" w14:paraId="15D043EA" w14:textId="77777777" w:rsidTr="007E323F">
        <w:trPr>
          <w:jc w:val="center"/>
        </w:trPr>
        <w:tc>
          <w:tcPr>
            <w:tcW w:w="3505" w:type="dxa"/>
            <w:shd w:val="clear" w:color="auto" w:fill="auto"/>
          </w:tcPr>
          <w:p w14:paraId="3D3E0539" w14:textId="77777777" w:rsidR="0045097B" w:rsidRPr="001F27F9" w:rsidRDefault="0045097B" w:rsidP="0045097B">
            <w:pPr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Количество СОНКО, которым оказана информационная поддержка в средствах массовой информации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F5B22E4" w14:textId="77777777" w:rsidR="0045097B" w:rsidRPr="001F27F9" w:rsidRDefault="0045097B" w:rsidP="0045097B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vAlign w:val="center"/>
          </w:tcPr>
          <w:p w14:paraId="36564DBC" w14:textId="0DFD56CE" w:rsidR="0045097B" w:rsidRPr="001F27F9" w:rsidRDefault="0045097B" w:rsidP="0045097B">
            <w:pPr>
              <w:ind w:left="175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27F0F506" w14:textId="7A2FEBDB" w:rsidR="0045097B" w:rsidRPr="001F27F9" w:rsidRDefault="0045097B" w:rsidP="0045097B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vAlign w:val="center"/>
          </w:tcPr>
          <w:p w14:paraId="61F4A4D8" w14:textId="22A5C037" w:rsidR="0045097B" w:rsidRPr="001F27F9" w:rsidRDefault="0045097B" w:rsidP="0045097B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0164DF1E" w14:textId="4BCBC9E2" w:rsidR="0045097B" w:rsidRPr="001F27F9" w:rsidRDefault="0045097B" w:rsidP="0045097B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</w:tr>
      <w:tr w:rsidR="001F27F9" w:rsidRPr="001F27F9" w14:paraId="71B29F89" w14:textId="77777777" w:rsidTr="00164F8C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14:paraId="71CA1C75" w14:textId="0BEBC02B" w:rsidR="001B26C9" w:rsidRPr="001F27F9" w:rsidRDefault="001B26C9" w:rsidP="001B26C9">
            <w:pPr>
              <w:ind w:left="30" w:right="3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F27F9">
              <w:rPr>
                <w:b/>
                <w:sz w:val="26"/>
                <w:szCs w:val="26"/>
              </w:rPr>
              <w:t>Городская целевая программа «Доступная среда» на 202</w:t>
            </w:r>
            <w:r w:rsidR="00BC3C3E" w:rsidRPr="001F27F9">
              <w:rPr>
                <w:b/>
                <w:sz w:val="26"/>
                <w:szCs w:val="26"/>
              </w:rPr>
              <w:t>5</w:t>
            </w:r>
            <w:r w:rsidRPr="001F27F9">
              <w:rPr>
                <w:b/>
                <w:sz w:val="26"/>
                <w:szCs w:val="26"/>
              </w:rPr>
              <w:t>-202</w:t>
            </w:r>
            <w:r w:rsidR="00BC3C3E" w:rsidRPr="001F27F9">
              <w:rPr>
                <w:b/>
                <w:sz w:val="26"/>
                <w:szCs w:val="26"/>
              </w:rPr>
              <w:t>7</w:t>
            </w:r>
            <w:r w:rsidRPr="001F27F9">
              <w:rPr>
                <w:b/>
                <w:sz w:val="26"/>
                <w:szCs w:val="26"/>
              </w:rPr>
              <w:t xml:space="preserve"> годы.</w:t>
            </w:r>
          </w:p>
        </w:tc>
      </w:tr>
      <w:tr w:rsidR="001F27F9" w:rsidRPr="001F27F9" w14:paraId="1DB6C2FD" w14:textId="77777777" w:rsidTr="00F72B63">
        <w:trPr>
          <w:jc w:val="center"/>
        </w:trPr>
        <w:tc>
          <w:tcPr>
            <w:tcW w:w="3505" w:type="dxa"/>
          </w:tcPr>
          <w:p w14:paraId="6C9F4A12" w14:textId="77777777" w:rsidR="00EF1CF2" w:rsidRPr="001F27F9" w:rsidRDefault="00EF1CF2" w:rsidP="00EF1CF2">
            <w:pPr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Доля инвалидов, в отношении</w:t>
            </w:r>
            <w:r w:rsidRPr="001F27F9">
              <w:rPr>
                <w:sz w:val="26"/>
                <w:szCs w:val="26"/>
              </w:rPr>
              <w:br/>
              <w:t>которых осуществлялись</w:t>
            </w:r>
            <w:r w:rsidRPr="001F27F9">
              <w:rPr>
                <w:sz w:val="26"/>
                <w:szCs w:val="26"/>
              </w:rPr>
              <w:br/>
              <w:t>мероприятия по реабилитации и</w:t>
            </w:r>
            <w:r w:rsidRPr="001F27F9">
              <w:rPr>
                <w:sz w:val="26"/>
                <w:szCs w:val="26"/>
              </w:rPr>
              <w:br/>
              <w:t>(или) абилитации, в общей</w:t>
            </w:r>
            <w:r w:rsidRPr="001F27F9">
              <w:rPr>
                <w:sz w:val="26"/>
                <w:szCs w:val="26"/>
              </w:rPr>
              <w:br/>
              <w:t xml:space="preserve">численности инвалидов </w:t>
            </w:r>
          </w:p>
        </w:tc>
        <w:tc>
          <w:tcPr>
            <w:tcW w:w="1296" w:type="dxa"/>
            <w:vAlign w:val="center"/>
          </w:tcPr>
          <w:p w14:paraId="35E985C2" w14:textId="77777777" w:rsidR="00EF1CF2" w:rsidRPr="001F27F9" w:rsidRDefault="00EF1CF2" w:rsidP="00EF1CF2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проценты</w:t>
            </w:r>
          </w:p>
        </w:tc>
        <w:tc>
          <w:tcPr>
            <w:tcW w:w="1164" w:type="dxa"/>
            <w:vAlign w:val="center"/>
          </w:tcPr>
          <w:p w14:paraId="5ABD28A2" w14:textId="7E027DC6" w:rsidR="00EF1CF2" w:rsidRPr="001F27F9" w:rsidRDefault="00EF1CF2" w:rsidP="00EF1CF2">
            <w:pPr>
              <w:ind w:left="175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96,0</w:t>
            </w:r>
          </w:p>
        </w:tc>
        <w:tc>
          <w:tcPr>
            <w:tcW w:w="1243" w:type="dxa"/>
            <w:vAlign w:val="center"/>
          </w:tcPr>
          <w:p w14:paraId="25CCC1CB" w14:textId="55A889EE" w:rsidR="00EF1CF2" w:rsidRPr="001F27F9" w:rsidRDefault="00EF1CF2" w:rsidP="00EF1CF2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96,0</w:t>
            </w:r>
          </w:p>
        </w:tc>
        <w:tc>
          <w:tcPr>
            <w:tcW w:w="1243" w:type="dxa"/>
            <w:vAlign w:val="center"/>
          </w:tcPr>
          <w:p w14:paraId="3B3354A6" w14:textId="189754CE" w:rsidR="00EF1CF2" w:rsidRPr="001F27F9" w:rsidRDefault="00EF1CF2" w:rsidP="00EF1CF2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97,0</w:t>
            </w:r>
          </w:p>
        </w:tc>
        <w:tc>
          <w:tcPr>
            <w:tcW w:w="1243" w:type="dxa"/>
            <w:vAlign w:val="center"/>
          </w:tcPr>
          <w:p w14:paraId="3B433E38" w14:textId="28B806D8" w:rsidR="00EF1CF2" w:rsidRPr="001F27F9" w:rsidRDefault="00EF1CF2" w:rsidP="00EF1CF2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98,0</w:t>
            </w:r>
          </w:p>
        </w:tc>
      </w:tr>
      <w:tr w:rsidR="00EF1CF2" w:rsidRPr="001F27F9" w14:paraId="1DFDF77E" w14:textId="77777777" w:rsidTr="00F72B63">
        <w:trPr>
          <w:jc w:val="center"/>
        </w:trPr>
        <w:tc>
          <w:tcPr>
            <w:tcW w:w="3505" w:type="dxa"/>
          </w:tcPr>
          <w:p w14:paraId="076312D2" w14:textId="77777777" w:rsidR="00EF1CF2" w:rsidRPr="001F27F9" w:rsidRDefault="00EF1CF2" w:rsidP="00EF1CF2">
            <w:pPr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</w:t>
            </w:r>
          </w:p>
        </w:tc>
        <w:tc>
          <w:tcPr>
            <w:tcW w:w="1296" w:type="dxa"/>
            <w:vAlign w:val="center"/>
          </w:tcPr>
          <w:p w14:paraId="7ED5AA86" w14:textId="77777777" w:rsidR="00EF1CF2" w:rsidRPr="001F27F9" w:rsidRDefault="00EF1CF2" w:rsidP="00EF1CF2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проценты</w:t>
            </w:r>
          </w:p>
        </w:tc>
        <w:tc>
          <w:tcPr>
            <w:tcW w:w="1164" w:type="dxa"/>
            <w:vAlign w:val="center"/>
          </w:tcPr>
          <w:p w14:paraId="65FBC546" w14:textId="7CF50212" w:rsidR="00EF1CF2" w:rsidRPr="001F27F9" w:rsidRDefault="00EF1CF2" w:rsidP="00EF1CF2">
            <w:pPr>
              <w:ind w:left="175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67,0</w:t>
            </w:r>
          </w:p>
        </w:tc>
        <w:tc>
          <w:tcPr>
            <w:tcW w:w="1243" w:type="dxa"/>
            <w:vAlign w:val="center"/>
          </w:tcPr>
          <w:p w14:paraId="06CBEC2B" w14:textId="41D0DECE" w:rsidR="00EF1CF2" w:rsidRPr="001F27F9" w:rsidRDefault="00EF1CF2" w:rsidP="00EF1CF2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68,0</w:t>
            </w:r>
          </w:p>
        </w:tc>
        <w:tc>
          <w:tcPr>
            <w:tcW w:w="1243" w:type="dxa"/>
            <w:vAlign w:val="center"/>
          </w:tcPr>
          <w:p w14:paraId="582FEA03" w14:textId="7CBDE7AD" w:rsidR="00EF1CF2" w:rsidRPr="001F27F9" w:rsidRDefault="00EF1CF2" w:rsidP="00EF1CF2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69,0</w:t>
            </w:r>
          </w:p>
        </w:tc>
        <w:tc>
          <w:tcPr>
            <w:tcW w:w="1243" w:type="dxa"/>
            <w:vAlign w:val="center"/>
          </w:tcPr>
          <w:p w14:paraId="41315E5D" w14:textId="3D371A32" w:rsidR="00EF1CF2" w:rsidRPr="001F27F9" w:rsidRDefault="00EF1CF2" w:rsidP="00EF1CF2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70,0</w:t>
            </w:r>
          </w:p>
        </w:tc>
      </w:tr>
    </w:tbl>
    <w:p w14:paraId="2BFE148B" w14:textId="77777777" w:rsidR="00F73E46" w:rsidRPr="001F27F9" w:rsidRDefault="00F73E46" w:rsidP="005061D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3B9B6E2" w14:textId="596D4568" w:rsidR="00BF593B" w:rsidRPr="001F27F9" w:rsidRDefault="00BF593B" w:rsidP="005061D3">
      <w:pPr>
        <w:autoSpaceDE w:val="0"/>
        <w:autoSpaceDN w:val="0"/>
        <w:adjustRightInd w:val="0"/>
        <w:jc w:val="center"/>
        <w:rPr>
          <w:b/>
          <w:sz w:val="26"/>
          <w:szCs w:val="26"/>
          <w:lang w:val="en-US"/>
        </w:rPr>
      </w:pPr>
    </w:p>
    <w:p w14:paraId="500C88DD" w14:textId="0BEB5736" w:rsidR="000415C8" w:rsidRPr="001F27F9" w:rsidRDefault="000415C8" w:rsidP="005061D3">
      <w:pPr>
        <w:autoSpaceDE w:val="0"/>
        <w:autoSpaceDN w:val="0"/>
        <w:adjustRightInd w:val="0"/>
        <w:jc w:val="center"/>
        <w:rPr>
          <w:b/>
          <w:sz w:val="26"/>
          <w:szCs w:val="26"/>
          <w:lang w:val="en-US"/>
        </w:rPr>
      </w:pPr>
    </w:p>
    <w:p w14:paraId="5E7D6CAF" w14:textId="0CBF6D03" w:rsidR="000415C8" w:rsidRPr="001F27F9" w:rsidRDefault="000415C8" w:rsidP="005061D3">
      <w:pPr>
        <w:autoSpaceDE w:val="0"/>
        <w:autoSpaceDN w:val="0"/>
        <w:adjustRightInd w:val="0"/>
        <w:jc w:val="center"/>
        <w:rPr>
          <w:b/>
          <w:sz w:val="26"/>
          <w:szCs w:val="26"/>
          <w:lang w:val="en-US"/>
        </w:rPr>
      </w:pPr>
    </w:p>
    <w:p w14:paraId="26C5D419" w14:textId="77777777" w:rsidR="000415C8" w:rsidRPr="001F27F9" w:rsidRDefault="000415C8" w:rsidP="005061D3">
      <w:pPr>
        <w:autoSpaceDE w:val="0"/>
        <w:autoSpaceDN w:val="0"/>
        <w:adjustRightInd w:val="0"/>
        <w:jc w:val="center"/>
        <w:rPr>
          <w:b/>
          <w:sz w:val="26"/>
          <w:szCs w:val="26"/>
          <w:lang w:val="en-US"/>
        </w:rPr>
      </w:pPr>
    </w:p>
    <w:p w14:paraId="61DAE858" w14:textId="7D6B51E9" w:rsidR="005061D3" w:rsidRPr="001F27F9" w:rsidRDefault="002F42F4" w:rsidP="005061D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F27F9">
        <w:rPr>
          <w:b/>
          <w:sz w:val="26"/>
          <w:szCs w:val="26"/>
          <w:lang w:val="en-US"/>
        </w:rPr>
        <w:t>4</w:t>
      </w:r>
      <w:r w:rsidR="008B7B60" w:rsidRPr="001F27F9">
        <w:rPr>
          <w:b/>
          <w:sz w:val="26"/>
          <w:szCs w:val="26"/>
        </w:rPr>
        <w:t>.</w:t>
      </w:r>
      <w:r w:rsidR="005061D3" w:rsidRPr="001F27F9">
        <w:rPr>
          <w:b/>
          <w:sz w:val="26"/>
          <w:szCs w:val="26"/>
        </w:rPr>
        <w:t xml:space="preserve"> Задачи муниципальной программы</w:t>
      </w:r>
    </w:p>
    <w:p w14:paraId="5CC2F0FD" w14:textId="77777777" w:rsidR="00804D5D" w:rsidRPr="001F27F9" w:rsidRDefault="00804D5D" w:rsidP="00804D5D">
      <w:pPr>
        <w:jc w:val="both"/>
        <w:rPr>
          <w:sz w:val="26"/>
          <w:szCs w:val="26"/>
        </w:rPr>
      </w:pPr>
    </w:p>
    <w:p w14:paraId="06F394CA" w14:textId="77777777" w:rsidR="00CF5415" w:rsidRPr="001F27F9" w:rsidRDefault="00CF5415" w:rsidP="00CF5415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Для достижения цели муниципальной программы необходимо решить ряд следующих задач: </w:t>
      </w:r>
    </w:p>
    <w:p w14:paraId="499FCC5E" w14:textId="77777777" w:rsidR="00CF5415" w:rsidRPr="001F27F9" w:rsidRDefault="00CF5415" w:rsidP="00CF5415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обеспечение условий для улучшения жизни социально уязвимых категорий населения;</w:t>
      </w:r>
    </w:p>
    <w:p w14:paraId="12701AD4" w14:textId="4076E3B6" w:rsidR="00CF5415" w:rsidRPr="001F27F9" w:rsidRDefault="00CF5415" w:rsidP="00CF5415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lastRenderedPageBreak/>
        <w:t xml:space="preserve">- предоставление социальных выплат, пособий и компенсаций населению </w:t>
      </w:r>
      <w:r w:rsidR="005818A9" w:rsidRPr="001F27F9">
        <w:rPr>
          <w:sz w:val="26"/>
          <w:szCs w:val="26"/>
        </w:rPr>
        <w:t xml:space="preserve">муниципального </w:t>
      </w:r>
      <w:r w:rsidRPr="001F27F9">
        <w:rPr>
          <w:sz w:val="26"/>
          <w:szCs w:val="26"/>
        </w:rPr>
        <w:t>округа;</w:t>
      </w:r>
    </w:p>
    <w:p w14:paraId="71C1E0F9" w14:textId="77777777" w:rsidR="00CF5415" w:rsidRPr="001F27F9" w:rsidRDefault="00CF5415" w:rsidP="00CF5415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совершенствование системы работы учреждения социального обслуживания населения;</w:t>
      </w:r>
    </w:p>
    <w:p w14:paraId="35E0A5DF" w14:textId="77777777" w:rsidR="00CF5415" w:rsidRPr="001F27F9" w:rsidRDefault="00CF5415" w:rsidP="00CF5415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содействие организации безопасных условий трудовой деятельности, охраны труда и социального партнерства;</w:t>
      </w:r>
    </w:p>
    <w:p w14:paraId="064827C5" w14:textId="77777777" w:rsidR="00CF5415" w:rsidRPr="001F27F9" w:rsidRDefault="00CF5415" w:rsidP="00CF5415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вовлечение граждан старшего поколения в досуговую деятельность, добровольчество и волонтерство;</w:t>
      </w:r>
    </w:p>
    <w:p w14:paraId="192A562F" w14:textId="77777777" w:rsidR="00CF5415" w:rsidRPr="001F27F9" w:rsidRDefault="00CF5415" w:rsidP="00CF5415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создание условий для развития и реализации потенциала молодежи;</w:t>
      </w:r>
    </w:p>
    <w:p w14:paraId="08390399" w14:textId="77777777" w:rsidR="00CF5415" w:rsidRPr="001F27F9" w:rsidRDefault="00CF5415" w:rsidP="00CF5415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создание условий для организации полноценного отдыха и оздоровления детей;</w:t>
      </w:r>
    </w:p>
    <w:p w14:paraId="0E4BB2BE" w14:textId="77777777" w:rsidR="00CF5415" w:rsidRPr="001F27F9" w:rsidRDefault="00CF5415" w:rsidP="00CF5415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организация занятости и трудоустройства несовершеннолетних граждан;</w:t>
      </w:r>
    </w:p>
    <w:p w14:paraId="0914D24F" w14:textId="77777777" w:rsidR="00CF5415" w:rsidRPr="001F27F9" w:rsidRDefault="00CF5415" w:rsidP="00CF5415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14:paraId="7ED4C569" w14:textId="77777777" w:rsidR="00CF5415" w:rsidRPr="001F27F9" w:rsidRDefault="00CF5415" w:rsidP="0081544A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Решение указанных задач будет осуществляться в рамках городских целевых программ и мероприятий, входящих в состав городских целевых программ.</w:t>
      </w:r>
    </w:p>
    <w:p w14:paraId="49F83E4D" w14:textId="77777777" w:rsidR="00804D5D" w:rsidRPr="001F27F9" w:rsidRDefault="00804D5D" w:rsidP="005061D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2F67B73" w14:textId="77777777" w:rsidR="00E135A0" w:rsidRPr="001F27F9" w:rsidRDefault="00E135A0" w:rsidP="00E135A0">
      <w:pPr>
        <w:pStyle w:val="a3"/>
      </w:pPr>
      <w:r w:rsidRPr="001F27F9">
        <w:t>5. Ресурсное обеспечение муниципальной программы</w:t>
      </w:r>
    </w:p>
    <w:p w14:paraId="1ACA1F9B" w14:textId="77777777" w:rsidR="00576796" w:rsidRPr="001F27F9" w:rsidRDefault="00576796" w:rsidP="00576796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p w14:paraId="6F099D33" w14:textId="77777777" w:rsidR="00F0512D" w:rsidRPr="001F27F9" w:rsidRDefault="00F0512D" w:rsidP="00F0512D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1F27F9" w:rsidRPr="001F27F9" w14:paraId="07B18D7B" w14:textId="77777777" w:rsidTr="00B87977">
        <w:trPr>
          <w:trHeight w:val="648"/>
        </w:trPr>
        <w:tc>
          <w:tcPr>
            <w:tcW w:w="3720" w:type="dxa"/>
            <w:vMerge w:val="restart"/>
            <w:vAlign w:val="center"/>
          </w:tcPr>
          <w:p w14:paraId="5EE0A842" w14:textId="77777777" w:rsidR="00F0512D" w:rsidRPr="001F27F9" w:rsidRDefault="00F0512D" w:rsidP="00B87977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6BA3DA32" w14:textId="77777777" w:rsidR="00F0512D" w:rsidRPr="001F27F9" w:rsidRDefault="00F0512D" w:rsidP="00B8797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07F6916D" w14:textId="77777777" w:rsidR="00F0512D" w:rsidRPr="001F27F9" w:rsidRDefault="00F0512D" w:rsidP="00B8797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1935AD62" w14:textId="77777777" w:rsidR="00F0512D" w:rsidRPr="001F27F9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3B495794" w14:textId="77777777" w:rsidR="00F0512D" w:rsidRPr="001F27F9" w:rsidRDefault="00F0512D" w:rsidP="00B8797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1F27F9" w:rsidRPr="001F27F9" w14:paraId="29F80DB3" w14:textId="77777777" w:rsidTr="00B87977">
        <w:tc>
          <w:tcPr>
            <w:tcW w:w="3720" w:type="dxa"/>
            <w:vMerge/>
            <w:vAlign w:val="center"/>
          </w:tcPr>
          <w:p w14:paraId="418D4A73" w14:textId="77777777" w:rsidR="00F0512D" w:rsidRPr="001F27F9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646E0267" w14:textId="77777777" w:rsidR="00F0512D" w:rsidRPr="001F27F9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5F2772" w14:textId="77777777" w:rsidR="00F0512D" w:rsidRPr="001F27F9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3C792E2F" w14:textId="77777777" w:rsidR="00F0512D" w:rsidRPr="001F27F9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FED9EF6" w14:textId="77777777" w:rsidR="00F0512D" w:rsidRPr="001F27F9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1F27F9" w:rsidRPr="001F27F9" w14:paraId="3F8A9273" w14:textId="77777777" w:rsidTr="00B87977">
        <w:tc>
          <w:tcPr>
            <w:tcW w:w="3720" w:type="dxa"/>
          </w:tcPr>
          <w:p w14:paraId="2C3246B3" w14:textId="77777777" w:rsidR="00F0512D" w:rsidRPr="001F27F9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1FCEFD1F" w14:textId="77777777" w:rsidR="00F0512D" w:rsidRPr="001F27F9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2D15BA9" w14:textId="77777777" w:rsidR="00F0512D" w:rsidRPr="001F27F9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4B65497" w14:textId="77777777" w:rsidR="00F0512D" w:rsidRPr="001F27F9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D7D170" w14:textId="77777777" w:rsidR="00F0512D" w:rsidRPr="001F27F9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54005" w:rsidRPr="001F27F9" w14:paraId="5A4AC231" w14:textId="77777777" w:rsidTr="00B87977">
        <w:trPr>
          <w:trHeight w:val="891"/>
        </w:trPr>
        <w:tc>
          <w:tcPr>
            <w:tcW w:w="3720" w:type="dxa"/>
            <w:vAlign w:val="center"/>
          </w:tcPr>
          <w:p w14:paraId="42211AAC" w14:textId="36212100" w:rsidR="00F54005" w:rsidRPr="001F27F9" w:rsidRDefault="00F54005" w:rsidP="00F5400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Городская целевая программа «Социальная поддержка </w:t>
            </w:r>
            <w:proofErr w:type="gramStart"/>
            <w:r w:rsidRPr="001F27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населения </w:t>
            </w:r>
            <w:r w:rsidRPr="001F27F9">
              <w:t xml:space="preserve"> </w:t>
            </w:r>
            <w:r w:rsidRPr="001F27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Переславль</w:t>
            </w:r>
            <w:proofErr w:type="gramEnd"/>
            <w:r w:rsidRPr="001F27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-Залесского муниципального округа Ярославской области» на 2025-2027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0A9C" w14:textId="1DE70F2A" w:rsidR="00F54005" w:rsidRPr="001F27F9" w:rsidRDefault="00F54005" w:rsidP="00F54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676 567,0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B924" w14:textId="044C8A75" w:rsidR="00F54005" w:rsidRPr="001F27F9" w:rsidRDefault="00F54005" w:rsidP="00F54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227 440,4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9C4E" w14:textId="47609515" w:rsidR="00F54005" w:rsidRPr="001F27F9" w:rsidRDefault="00F54005" w:rsidP="00F54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222 759,8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2A7C" w14:textId="55255BAD" w:rsidR="00F54005" w:rsidRPr="001F27F9" w:rsidRDefault="00F54005" w:rsidP="00F54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226 366,8</w:t>
            </w:r>
          </w:p>
        </w:tc>
      </w:tr>
      <w:tr w:rsidR="00F54005" w:rsidRPr="001F27F9" w14:paraId="6E946B5D" w14:textId="77777777" w:rsidTr="00B87977">
        <w:trPr>
          <w:trHeight w:val="20"/>
        </w:trPr>
        <w:tc>
          <w:tcPr>
            <w:tcW w:w="3720" w:type="dxa"/>
            <w:vAlign w:val="center"/>
          </w:tcPr>
          <w:p w14:paraId="0108C844" w14:textId="77777777" w:rsidR="00F54005" w:rsidRPr="001F27F9" w:rsidRDefault="00F54005" w:rsidP="00F5400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92D9" w14:textId="0F523986" w:rsidR="00F54005" w:rsidRPr="001F27F9" w:rsidRDefault="00F54005" w:rsidP="00F54005">
            <w:pPr>
              <w:ind w:left="-108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123 653,6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66DF" w14:textId="1729AF61" w:rsidR="00F54005" w:rsidRPr="001F27F9" w:rsidRDefault="00F54005" w:rsidP="00F54005">
            <w:pPr>
              <w:pStyle w:val="a4"/>
              <w:ind w:firstLine="0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38 795,2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6EBA" w14:textId="04DFBCCC" w:rsidR="00F54005" w:rsidRPr="001F27F9" w:rsidRDefault="00F54005" w:rsidP="00F54005">
            <w:pPr>
              <w:pStyle w:val="a4"/>
              <w:ind w:hanging="16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41 186,8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96C3" w14:textId="29960FED" w:rsidR="00F54005" w:rsidRPr="001F27F9" w:rsidRDefault="00F54005" w:rsidP="00F54005">
            <w:pPr>
              <w:pStyle w:val="a4"/>
              <w:ind w:hanging="41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43 671,6</w:t>
            </w:r>
          </w:p>
        </w:tc>
      </w:tr>
      <w:tr w:rsidR="00F54005" w:rsidRPr="001F27F9" w14:paraId="0B6DD9F9" w14:textId="77777777" w:rsidTr="00B87977">
        <w:tc>
          <w:tcPr>
            <w:tcW w:w="3720" w:type="dxa"/>
            <w:vAlign w:val="center"/>
          </w:tcPr>
          <w:p w14:paraId="4EE7B54A" w14:textId="77777777" w:rsidR="00F54005" w:rsidRPr="001F27F9" w:rsidRDefault="00F54005" w:rsidP="00F5400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B505" w14:textId="49DA1FD8" w:rsidR="00F54005" w:rsidRPr="001F27F9" w:rsidRDefault="00F54005" w:rsidP="00F54005">
            <w:pPr>
              <w:ind w:left="-108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517 063,2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5231" w14:textId="55C4E556" w:rsidR="00F54005" w:rsidRPr="001F27F9" w:rsidRDefault="00F54005" w:rsidP="00F54005">
            <w:pPr>
              <w:pStyle w:val="a4"/>
              <w:ind w:hanging="96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172 130,0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DF51" w14:textId="5884863E" w:rsidR="00F54005" w:rsidRPr="001F27F9" w:rsidRDefault="00F54005" w:rsidP="00F54005">
            <w:pPr>
              <w:pStyle w:val="a4"/>
              <w:ind w:hanging="16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172 024,6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0522" w14:textId="0F9DE740" w:rsidR="00F54005" w:rsidRPr="001F27F9" w:rsidRDefault="00F54005" w:rsidP="00F54005">
            <w:pPr>
              <w:pStyle w:val="a4"/>
              <w:ind w:hanging="41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172 908,6</w:t>
            </w:r>
          </w:p>
        </w:tc>
      </w:tr>
      <w:tr w:rsidR="00F54005" w:rsidRPr="001F27F9" w14:paraId="5DA259E4" w14:textId="77777777" w:rsidTr="00B87977">
        <w:trPr>
          <w:trHeight w:val="780"/>
        </w:trPr>
        <w:tc>
          <w:tcPr>
            <w:tcW w:w="3720" w:type="dxa"/>
            <w:vAlign w:val="center"/>
          </w:tcPr>
          <w:p w14:paraId="104FD93C" w14:textId="5A9125F4" w:rsidR="00F54005" w:rsidRPr="001F27F9" w:rsidRDefault="00F54005" w:rsidP="00F5400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proofErr w:type="gramStart"/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Pr="001F27F9">
              <w:t xml:space="preserve"> 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99FA" w14:textId="704477EE" w:rsidR="00F54005" w:rsidRPr="001F27F9" w:rsidRDefault="00F54005" w:rsidP="00F54005">
            <w:pPr>
              <w:pStyle w:val="a4"/>
              <w:ind w:hanging="26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35 850,2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FB16" w14:textId="2E08CF63" w:rsidR="00F54005" w:rsidRPr="001F27F9" w:rsidRDefault="00F54005" w:rsidP="00F54005">
            <w:pPr>
              <w:pStyle w:val="a4"/>
              <w:ind w:hanging="26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16 515,2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7115" w14:textId="261A3436" w:rsidR="00F54005" w:rsidRPr="001F27F9" w:rsidRDefault="00F54005" w:rsidP="00F54005">
            <w:pPr>
              <w:pStyle w:val="a4"/>
              <w:ind w:hanging="96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9 548,4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04C" w14:textId="16F91A6B" w:rsidR="00F54005" w:rsidRPr="001F27F9" w:rsidRDefault="00F54005" w:rsidP="00F54005">
            <w:pPr>
              <w:pStyle w:val="a4"/>
              <w:ind w:hanging="158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9 786,6</w:t>
            </w:r>
          </w:p>
        </w:tc>
      </w:tr>
      <w:tr w:rsidR="00F54005" w:rsidRPr="001F27F9" w14:paraId="4E34402A" w14:textId="77777777" w:rsidTr="00B87977">
        <w:tc>
          <w:tcPr>
            <w:tcW w:w="3720" w:type="dxa"/>
          </w:tcPr>
          <w:p w14:paraId="385F6834" w14:textId="2E107F0D" w:rsidR="00F54005" w:rsidRPr="001F27F9" w:rsidRDefault="00F54005" w:rsidP="00F5400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«Обеспечение отдыха и оздоровления </w:t>
            </w:r>
            <w:proofErr w:type="gramStart"/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детей </w:t>
            </w:r>
            <w:r w:rsidRPr="001F27F9">
              <w:t xml:space="preserve"> </w:t>
            </w:r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Переславль</w:t>
            </w:r>
            <w:proofErr w:type="gramEnd"/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-Залесского муниципального округа Ярославской области в каникулярный период» на 2025-2027 годы</w:t>
            </w:r>
          </w:p>
        </w:tc>
        <w:tc>
          <w:tcPr>
            <w:tcW w:w="1633" w:type="dxa"/>
            <w:vAlign w:val="center"/>
          </w:tcPr>
          <w:p w14:paraId="3F2D6DB4" w14:textId="13339BBC" w:rsidR="00F54005" w:rsidRPr="001F27F9" w:rsidRDefault="00F54005" w:rsidP="00F54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sz w:val="26"/>
                <w:szCs w:val="26"/>
              </w:rPr>
              <w:t>30 056,5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CD671EC" w14:textId="5F1390F1" w:rsidR="00F54005" w:rsidRPr="001F27F9" w:rsidRDefault="00F54005" w:rsidP="00F54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sz w:val="26"/>
                <w:szCs w:val="26"/>
              </w:rPr>
              <w:t>10 305,8</w:t>
            </w:r>
          </w:p>
        </w:tc>
        <w:tc>
          <w:tcPr>
            <w:tcW w:w="1417" w:type="dxa"/>
            <w:vAlign w:val="center"/>
          </w:tcPr>
          <w:p w14:paraId="59DD5B47" w14:textId="4960CBCF" w:rsidR="00F54005" w:rsidRPr="001F27F9" w:rsidRDefault="00F54005" w:rsidP="00F54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sz w:val="26"/>
                <w:szCs w:val="26"/>
              </w:rPr>
              <w:t>9 880,6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C0385E4" w14:textId="0524B53D" w:rsidR="00F54005" w:rsidRPr="001F27F9" w:rsidRDefault="00F54005" w:rsidP="00F54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sz w:val="26"/>
                <w:szCs w:val="26"/>
              </w:rPr>
              <w:t>9 870,1</w:t>
            </w:r>
          </w:p>
        </w:tc>
      </w:tr>
      <w:tr w:rsidR="00F54005" w:rsidRPr="001F27F9" w14:paraId="1BD09AB9" w14:textId="77777777" w:rsidTr="00B87977">
        <w:trPr>
          <w:trHeight w:val="412"/>
        </w:trPr>
        <w:tc>
          <w:tcPr>
            <w:tcW w:w="3720" w:type="dxa"/>
          </w:tcPr>
          <w:p w14:paraId="458E57E9" w14:textId="77777777" w:rsidR="00F54005" w:rsidRPr="001F27F9" w:rsidRDefault="00F54005" w:rsidP="00F540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областного</w:t>
            </w:r>
            <w:r w:rsidRPr="001F27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0CF5885" w14:textId="77777777" w:rsidR="00F54005" w:rsidRPr="001F27F9" w:rsidRDefault="00F54005" w:rsidP="00F540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1F27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2D8395BF" w14:textId="5FFE250A" w:rsidR="00F54005" w:rsidRPr="001F27F9" w:rsidRDefault="00F54005" w:rsidP="00F5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26 948,0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C149967" w14:textId="2C58CAC4" w:rsidR="00F54005" w:rsidRPr="001F27F9" w:rsidRDefault="00F54005" w:rsidP="00F5400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9 000,2</w:t>
            </w:r>
          </w:p>
        </w:tc>
        <w:tc>
          <w:tcPr>
            <w:tcW w:w="1417" w:type="dxa"/>
            <w:vAlign w:val="center"/>
          </w:tcPr>
          <w:p w14:paraId="2D4DE1AB" w14:textId="528008FF" w:rsidR="00F54005" w:rsidRPr="001F27F9" w:rsidRDefault="00F54005" w:rsidP="00F5400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8 973,9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FD725C4" w14:textId="5507372A" w:rsidR="00F54005" w:rsidRPr="001F27F9" w:rsidRDefault="00F54005" w:rsidP="00F5400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8 973,9</w:t>
            </w:r>
          </w:p>
        </w:tc>
      </w:tr>
      <w:tr w:rsidR="00F54005" w:rsidRPr="001F27F9" w14:paraId="575BBA6E" w14:textId="77777777" w:rsidTr="00B87977">
        <w:tc>
          <w:tcPr>
            <w:tcW w:w="3720" w:type="dxa"/>
          </w:tcPr>
          <w:p w14:paraId="2CCC641E" w14:textId="77777777" w:rsidR="00F54005" w:rsidRPr="001F27F9" w:rsidRDefault="00F54005" w:rsidP="00F540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Средства бюджета </w:t>
            </w:r>
          </w:p>
          <w:p w14:paraId="382997DF" w14:textId="2BBB2983" w:rsidR="00F54005" w:rsidRPr="001F27F9" w:rsidRDefault="00F54005" w:rsidP="00F540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1F27F9">
              <w:t xml:space="preserve"> 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1633" w:type="dxa"/>
            <w:vAlign w:val="center"/>
          </w:tcPr>
          <w:p w14:paraId="2EB4145A" w14:textId="696BDDDF" w:rsidR="00F54005" w:rsidRPr="001F27F9" w:rsidRDefault="00F54005" w:rsidP="00F5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3 108,5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D7D83AE" w14:textId="25AE21B2" w:rsidR="00F54005" w:rsidRPr="001F27F9" w:rsidRDefault="00F54005" w:rsidP="00F5400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1 305,6</w:t>
            </w:r>
          </w:p>
        </w:tc>
        <w:tc>
          <w:tcPr>
            <w:tcW w:w="1417" w:type="dxa"/>
            <w:vAlign w:val="center"/>
          </w:tcPr>
          <w:p w14:paraId="633192E2" w14:textId="1508307E" w:rsidR="00F54005" w:rsidRPr="001F27F9" w:rsidRDefault="00F54005" w:rsidP="00F5400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906,7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FDCDEC9" w14:textId="0657253C" w:rsidR="00F54005" w:rsidRPr="001F27F9" w:rsidRDefault="00F54005" w:rsidP="00F5400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896,2</w:t>
            </w:r>
          </w:p>
        </w:tc>
      </w:tr>
      <w:tr w:rsidR="00F54005" w:rsidRPr="001F27F9" w14:paraId="39F767E2" w14:textId="77777777" w:rsidTr="00B87977">
        <w:tc>
          <w:tcPr>
            <w:tcW w:w="3720" w:type="dxa"/>
            <w:vAlign w:val="center"/>
          </w:tcPr>
          <w:p w14:paraId="750C0013" w14:textId="5F84E702" w:rsidR="00F54005" w:rsidRPr="001F27F9" w:rsidRDefault="00F54005" w:rsidP="00F540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«Поддержка социально ориентированных некоммерческих организаций </w:t>
            </w:r>
            <w:proofErr w:type="gramStart"/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r w:rsidRPr="001F27F9">
              <w:t xml:space="preserve"> </w:t>
            </w:r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Переславль</w:t>
            </w:r>
            <w:proofErr w:type="gramEnd"/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-Залесском муниципальном </w:t>
            </w:r>
            <w:proofErr w:type="gramStart"/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округе  Ярославской</w:t>
            </w:r>
            <w:proofErr w:type="gramEnd"/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области» на 2025-2027 годы</w:t>
            </w:r>
          </w:p>
        </w:tc>
        <w:tc>
          <w:tcPr>
            <w:tcW w:w="1633" w:type="dxa"/>
            <w:vAlign w:val="center"/>
          </w:tcPr>
          <w:p w14:paraId="686BCB3E" w14:textId="14DC3609" w:rsidR="00F54005" w:rsidRPr="001F27F9" w:rsidRDefault="00F54005" w:rsidP="00F5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1 125,7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A60EA8F" w14:textId="480342B1" w:rsidR="00F54005" w:rsidRPr="001F27F9" w:rsidRDefault="00F54005" w:rsidP="00F54005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F077DF">
              <w:rPr>
                <w:b/>
                <w:bCs/>
                <w:sz w:val="26"/>
                <w:szCs w:val="26"/>
              </w:rPr>
              <w:t>725,7</w:t>
            </w:r>
          </w:p>
        </w:tc>
        <w:tc>
          <w:tcPr>
            <w:tcW w:w="1417" w:type="dxa"/>
            <w:vAlign w:val="center"/>
          </w:tcPr>
          <w:p w14:paraId="43132C0B" w14:textId="7FD4F529" w:rsidR="00F54005" w:rsidRPr="001F27F9" w:rsidRDefault="00F54005" w:rsidP="00F54005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F077DF">
              <w:rPr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8D6F65" w14:textId="2C530AEA" w:rsidR="00F54005" w:rsidRPr="001F27F9" w:rsidRDefault="00F54005" w:rsidP="00F54005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F077DF"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F54005" w:rsidRPr="001F27F9" w14:paraId="46F783C6" w14:textId="77777777" w:rsidTr="00B87977">
        <w:tc>
          <w:tcPr>
            <w:tcW w:w="3720" w:type="dxa"/>
          </w:tcPr>
          <w:p w14:paraId="63591C0C" w14:textId="77777777" w:rsidR="00F54005" w:rsidRPr="001F27F9" w:rsidRDefault="00F54005" w:rsidP="00F540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областного</w:t>
            </w:r>
            <w:r w:rsidRPr="001F27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6C95D51E" w14:textId="77777777" w:rsidR="00F54005" w:rsidRPr="001F27F9" w:rsidRDefault="00F54005" w:rsidP="00F540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1F27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4B1DDB28" w14:textId="27C12B35" w:rsidR="00F54005" w:rsidRPr="001F27F9" w:rsidRDefault="00F54005" w:rsidP="00F5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36D5FBA" w14:textId="6D52AD1C" w:rsidR="00F54005" w:rsidRPr="001F27F9" w:rsidRDefault="00F54005" w:rsidP="00F5400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25FE4660" w14:textId="6B9DCAC4" w:rsidR="00F54005" w:rsidRPr="001F27F9" w:rsidRDefault="00F54005" w:rsidP="00F5400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6DEA89E" w14:textId="75CEAE0A" w:rsidR="00F54005" w:rsidRPr="001F27F9" w:rsidRDefault="00F54005" w:rsidP="00F5400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0,0</w:t>
            </w:r>
          </w:p>
        </w:tc>
      </w:tr>
      <w:tr w:rsidR="00F54005" w:rsidRPr="001F27F9" w14:paraId="23F2279D" w14:textId="77777777" w:rsidTr="00B87977">
        <w:tc>
          <w:tcPr>
            <w:tcW w:w="3720" w:type="dxa"/>
            <w:vAlign w:val="center"/>
          </w:tcPr>
          <w:p w14:paraId="20871C9F" w14:textId="396002E1" w:rsidR="00F54005" w:rsidRPr="001F27F9" w:rsidRDefault="00F54005" w:rsidP="00F5400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proofErr w:type="gramStart"/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Pr="001F27F9">
              <w:t xml:space="preserve"> 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1633" w:type="dxa"/>
            <w:vAlign w:val="center"/>
          </w:tcPr>
          <w:p w14:paraId="7A61C37E" w14:textId="7F2437C2" w:rsidR="00F54005" w:rsidRPr="001F27F9" w:rsidRDefault="00F54005" w:rsidP="00F5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1 125,7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395C0C5" w14:textId="4F84D0C9" w:rsidR="00F54005" w:rsidRPr="001F27F9" w:rsidRDefault="00F54005" w:rsidP="00F5400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725,7</w:t>
            </w:r>
          </w:p>
        </w:tc>
        <w:tc>
          <w:tcPr>
            <w:tcW w:w="1417" w:type="dxa"/>
            <w:vAlign w:val="center"/>
          </w:tcPr>
          <w:p w14:paraId="7311131D" w14:textId="0706D662" w:rsidR="00F54005" w:rsidRPr="001F27F9" w:rsidRDefault="00F54005" w:rsidP="00F5400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1173FA9" w14:textId="3EDA3065" w:rsidR="00F54005" w:rsidRPr="001F27F9" w:rsidRDefault="00F54005" w:rsidP="00F5400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200,0</w:t>
            </w:r>
          </w:p>
        </w:tc>
      </w:tr>
      <w:tr w:rsidR="00F54005" w:rsidRPr="001F27F9" w14:paraId="52CA3B18" w14:textId="77777777" w:rsidTr="00B87977">
        <w:tc>
          <w:tcPr>
            <w:tcW w:w="3720" w:type="dxa"/>
            <w:vAlign w:val="center"/>
          </w:tcPr>
          <w:p w14:paraId="1BE67732" w14:textId="2BD3E52B" w:rsidR="00F54005" w:rsidRPr="001F27F9" w:rsidRDefault="00F54005" w:rsidP="00F540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1F27F9">
              <w:rPr>
                <w:rFonts w:ascii="Times New Roman" w:hAnsi="Times New Roman" w:cs="Times New Roman"/>
              </w:rPr>
              <w:t xml:space="preserve"> </w:t>
            </w:r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на 2025-2027 годы.</w:t>
            </w:r>
          </w:p>
        </w:tc>
        <w:tc>
          <w:tcPr>
            <w:tcW w:w="1633" w:type="dxa"/>
            <w:vAlign w:val="center"/>
          </w:tcPr>
          <w:p w14:paraId="737785BD" w14:textId="5A9E8D23" w:rsidR="00F54005" w:rsidRPr="001F27F9" w:rsidRDefault="00F54005" w:rsidP="00F5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2 046,9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B5295ED" w14:textId="0A054D4D" w:rsidR="00F54005" w:rsidRPr="001F27F9" w:rsidRDefault="00F54005" w:rsidP="00F54005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F077DF">
              <w:rPr>
                <w:b/>
                <w:bCs/>
                <w:sz w:val="26"/>
                <w:szCs w:val="26"/>
              </w:rPr>
              <w:t>634,5</w:t>
            </w:r>
          </w:p>
        </w:tc>
        <w:tc>
          <w:tcPr>
            <w:tcW w:w="1417" w:type="dxa"/>
            <w:vAlign w:val="center"/>
          </w:tcPr>
          <w:p w14:paraId="3A4E7F16" w14:textId="48753A82" w:rsidR="00F54005" w:rsidRPr="001F27F9" w:rsidRDefault="00F54005" w:rsidP="00F54005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F077DF">
              <w:rPr>
                <w:b/>
                <w:bCs/>
                <w:sz w:val="26"/>
                <w:szCs w:val="26"/>
              </w:rPr>
              <w:t>734,7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06E4E99" w14:textId="77CD2E68" w:rsidR="00F54005" w:rsidRPr="001F27F9" w:rsidRDefault="00F54005" w:rsidP="00F54005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F077DF">
              <w:rPr>
                <w:b/>
                <w:bCs/>
                <w:sz w:val="26"/>
                <w:szCs w:val="26"/>
              </w:rPr>
              <w:t>677,7</w:t>
            </w:r>
          </w:p>
        </w:tc>
      </w:tr>
      <w:tr w:rsidR="00F54005" w:rsidRPr="001F27F9" w14:paraId="7F1327DC" w14:textId="77777777" w:rsidTr="00B87977">
        <w:tc>
          <w:tcPr>
            <w:tcW w:w="3720" w:type="dxa"/>
            <w:vAlign w:val="center"/>
          </w:tcPr>
          <w:p w14:paraId="3349D6C5" w14:textId="4195BE76" w:rsidR="00F54005" w:rsidRPr="001F27F9" w:rsidRDefault="00F54005" w:rsidP="00F5400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proofErr w:type="gramStart"/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Pr="001F27F9">
              <w:t xml:space="preserve"> 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1633" w:type="dxa"/>
            <w:vAlign w:val="center"/>
          </w:tcPr>
          <w:p w14:paraId="32C10F3F" w14:textId="0D800E5E" w:rsidR="00F54005" w:rsidRPr="001F27F9" w:rsidRDefault="00F54005" w:rsidP="00F5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2 046,9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372A8E6" w14:textId="0343728D" w:rsidR="00F54005" w:rsidRPr="001F27F9" w:rsidRDefault="00F54005" w:rsidP="00F5400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634,5</w:t>
            </w:r>
          </w:p>
        </w:tc>
        <w:tc>
          <w:tcPr>
            <w:tcW w:w="1417" w:type="dxa"/>
            <w:vAlign w:val="center"/>
          </w:tcPr>
          <w:p w14:paraId="50C63E32" w14:textId="65A083D8" w:rsidR="00F54005" w:rsidRPr="001F27F9" w:rsidRDefault="00F54005" w:rsidP="00F5400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734,7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04CD84F" w14:textId="3EB86024" w:rsidR="00F54005" w:rsidRPr="001F27F9" w:rsidRDefault="00F54005" w:rsidP="00F5400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677,7</w:t>
            </w:r>
          </w:p>
        </w:tc>
      </w:tr>
      <w:tr w:rsidR="00F54005" w:rsidRPr="001F27F9" w14:paraId="603A33B3" w14:textId="77777777" w:rsidTr="00B87977">
        <w:tc>
          <w:tcPr>
            <w:tcW w:w="3720" w:type="dxa"/>
            <w:vAlign w:val="center"/>
          </w:tcPr>
          <w:p w14:paraId="1CED28F9" w14:textId="77777777" w:rsidR="00F54005" w:rsidRPr="001F27F9" w:rsidRDefault="00F54005" w:rsidP="00F5400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51498A49" w14:textId="22717D03" w:rsidR="00F54005" w:rsidRPr="001F27F9" w:rsidRDefault="00F54005" w:rsidP="00F5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709 796,1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D4AE458" w14:textId="7D55984A" w:rsidR="00F54005" w:rsidRPr="001F27F9" w:rsidRDefault="00F54005" w:rsidP="00F54005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F077DF">
              <w:rPr>
                <w:b/>
                <w:bCs/>
                <w:sz w:val="26"/>
                <w:szCs w:val="26"/>
              </w:rPr>
              <w:t>239 106,4</w:t>
            </w:r>
          </w:p>
        </w:tc>
        <w:tc>
          <w:tcPr>
            <w:tcW w:w="1417" w:type="dxa"/>
            <w:vAlign w:val="center"/>
          </w:tcPr>
          <w:p w14:paraId="0D26C4EF" w14:textId="050BEEBF" w:rsidR="00F54005" w:rsidRPr="001F27F9" w:rsidRDefault="00F54005" w:rsidP="00F54005">
            <w:pPr>
              <w:jc w:val="center"/>
              <w:rPr>
                <w:b/>
                <w:bCs/>
                <w:sz w:val="26"/>
                <w:szCs w:val="26"/>
              </w:rPr>
            </w:pPr>
            <w:r w:rsidRPr="00F077DF">
              <w:rPr>
                <w:b/>
                <w:bCs/>
                <w:sz w:val="26"/>
                <w:szCs w:val="26"/>
              </w:rPr>
              <w:t>233 575,1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35DCACF" w14:textId="72F7B1E0" w:rsidR="00F54005" w:rsidRPr="001F27F9" w:rsidRDefault="00F54005" w:rsidP="00F54005">
            <w:pPr>
              <w:jc w:val="center"/>
              <w:rPr>
                <w:b/>
                <w:bCs/>
                <w:sz w:val="26"/>
                <w:szCs w:val="26"/>
              </w:rPr>
            </w:pPr>
            <w:r w:rsidRPr="00F077DF">
              <w:rPr>
                <w:b/>
                <w:bCs/>
                <w:sz w:val="26"/>
                <w:szCs w:val="26"/>
              </w:rPr>
              <w:t>237 114,6</w:t>
            </w:r>
          </w:p>
        </w:tc>
      </w:tr>
      <w:tr w:rsidR="00F54005" w:rsidRPr="001F27F9" w14:paraId="70ACD183" w14:textId="77777777" w:rsidTr="00C16FE9">
        <w:tc>
          <w:tcPr>
            <w:tcW w:w="3720" w:type="dxa"/>
            <w:vAlign w:val="center"/>
          </w:tcPr>
          <w:p w14:paraId="33DE4553" w14:textId="77777777" w:rsidR="00F54005" w:rsidRPr="001F27F9" w:rsidRDefault="00F54005" w:rsidP="00F5400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5F2F" w14:textId="15618973" w:rsidR="00F54005" w:rsidRPr="001F27F9" w:rsidRDefault="00F54005" w:rsidP="00F5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123 653,6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8CB5" w14:textId="6AFE7E34" w:rsidR="00F54005" w:rsidRPr="001F27F9" w:rsidRDefault="00F54005" w:rsidP="00F5400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38 795,2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AE55" w14:textId="6B9799EB" w:rsidR="00F54005" w:rsidRPr="001F27F9" w:rsidRDefault="00F54005" w:rsidP="00F54005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41 186,8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BDA9" w14:textId="2EE72B15" w:rsidR="00F54005" w:rsidRPr="001F27F9" w:rsidRDefault="00F54005" w:rsidP="00F54005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43 671,6</w:t>
            </w:r>
          </w:p>
        </w:tc>
      </w:tr>
      <w:tr w:rsidR="00F54005" w:rsidRPr="001F27F9" w14:paraId="747641BE" w14:textId="77777777" w:rsidTr="00B87977">
        <w:tc>
          <w:tcPr>
            <w:tcW w:w="3720" w:type="dxa"/>
            <w:vAlign w:val="center"/>
          </w:tcPr>
          <w:p w14:paraId="30EE759E" w14:textId="77777777" w:rsidR="00F54005" w:rsidRPr="001F27F9" w:rsidRDefault="00F54005" w:rsidP="00F5400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4722FEF2" w14:textId="6030F3FC" w:rsidR="00F54005" w:rsidRPr="001F27F9" w:rsidRDefault="00F54005" w:rsidP="00F5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544 011,2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49B6DDF" w14:textId="7799B083" w:rsidR="00F54005" w:rsidRPr="001F27F9" w:rsidRDefault="00F54005" w:rsidP="00F5400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181 130,2</w:t>
            </w:r>
          </w:p>
        </w:tc>
        <w:tc>
          <w:tcPr>
            <w:tcW w:w="1417" w:type="dxa"/>
            <w:vAlign w:val="center"/>
          </w:tcPr>
          <w:p w14:paraId="79D2C353" w14:textId="7B16FB0B" w:rsidR="00F54005" w:rsidRPr="001F27F9" w:rsidRDefault="00F54005" w:rsidP="00F54005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180 998,5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59C33A7" w14:textId="7CEEFCA6" w:rsidR="00F54005" w:rsidRPr="001F27F9" w:rsidRDefault="00F54005" w:rsidP="00F54005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181 882,5</w:t>
            </w:r>
          </w:p>
        </w:tc>
      </w:tr>
      <w:tr w:rsidR="00F54005" w:rsidRPr="001F27F9" w14:paraId="5DBA7509" w14:textId="77777777" w:rsidTr="00B87977">
        <w:tc>
          <w:tcPr>
            <w:tcW w:w="3720" w:type="dxa"/>
            <w:vAlign w:val="center"/>
          </w:tcPr>
          <w:p w14:paraId="77C4F913" w14:textId="217FF9C8" w:rsidR="00F54005" w:rsidRPr="001F27F9" w:rsidRDefault="00F54005" w:rsidP="00F5400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proofErr w:type="gramStart"/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Pr="001F27F9">
              <w:t xml:space="preserve"> 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1633" w:type="dxa"/>
            <w:vAlign w:val="center"/>
          </w:tcPr>
          <w:p w14:paraId="5A945333" w14:textId="216B3937" w:rsidR="00F54005" w:rsidRPr="001F27F9" w:rsidRDefault="00F54005" w:rsidP="00F5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42 131,3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748AAC4" w14:textId="7F427471" w:rsidR="00F54005" w:rsidRPr="001F27F9" w:rsidRDefault="00F54005" w:rsidP="00F5400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19 181,0</w:t>
            </w:r>
          </w:p>
        </w:tc>
        <w:tc>
          <w:tcPr>
            <w:tcW w:w="1417" w:type="dxa"/>
            <w:vAlign w:val="center"/>
          </w:tcPr>
          <w:p w14:paraId="09CBCF83" w14:textId="6D5E3510" w:rsidR="00F54005" w:rsidRPr="001F27F9" w:rsidRDefault="00F54005" w:rsidP="00F54005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11 389,8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AE491CE" w14:textId="306EEFCA" w:rsidR="00F54005" w:rsidRPr="001F27F9" w:rsidRDefault="00F54005" w:rsidP="00F54005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11 560,5</w:t>
            </w:r>
          </w:p>
        </w:tc>
      </w:tr>
    </w:tbl>
    <w:p w14:paraId="2F9AC540" w14:textId="77777777" w:rsidR="00F0512D" w:rsidRPr="001F27F9" w:rsidRDefault="00F0512D" w:rsidP="0020290C">
      <w:pPr>
        <w:jc w:val="center"/>
        <w:rPr>
          <w:b/>
          <w:sz w:val="26"/>
          <w:szCs w:val="26"/>
        </w:rPr>
      </w:pPr>
    </w:p>
    <w:p w14:paraId="2567AD55" w14:textId="61B31E35" w:rsidR="008B54CF" w:rsidRPr="001F27F9" w:rsidRDefault="002F42F4" w:rsidP="0020290C">
      <w:pPr>
        <w:jc w:val="center"/>
        <w:rPr>
          <w:b/>
          <w:sz w:val="26"/>
          <w:szCs w:val="26"/>
        </w:rPr>
      </w:pPr>
      <w:r w:rsidRPr="001F27F9">
        <w:rPr>
          <w:b/>
          <w:sz w:val="26"/>
          <w:szCs w:val="26"/>
        </w:rPr>
        <w:t>6</w:t>
      </w:r>
      <w:r w:rsidR="0089341D" w:rsidRPr="001F27F9">
        <w:rPr>
          <w:b/>
          <w:sz w:val="26"/>
          <w:szCs w:val="26"/>
        </w:rPr>
        <w:t>. О</w:t>
      </w:r>
      <w:r w:rsidR="00B04D60" w:rsidRPr="001F27F9">
        <w:rPr>
          <w:b/>
          <w:sz w:val="26"/>
          <w:szCs w:val="26"/>
        </w:rPr>
        <w:t xml:space="preserve">бобщенная характеристика мер правового регулирования </w:t>
      </w:r>
      <w:r w:rsidR="00B13D9A" w:rsidRPr="001F27F9">
        <w:rPr>
          <w:b/>
          <w:sz w:val="26"/>
          <w:szCs w:val="26"/>
        </w:rPr>
        <w:t xml:space="preserve">при реализации </w:t>
      </w:r>
      <w:r w:rsidR="00B04D60" w:rsidRPr="001F27F9">
        <w:rPr>
          <w:b/>
          <w:sz w:val="26"/>
          <w:szCs w:val="26"/>
        </w:rPr>
        <w:t>муниципальной программы</w:t>
      </w:r>
    </w:p>
    <w:p w14:paraId="15715F29" w14:textId="62EFE2E0" w:rsidR="00262077" w:rsidRPr="001F27F9" w:rsidRDefault="00262077" w:rsidP="0020290C">
      <w:pPr>
        <w:jc w:val="center"/>
        <w:rPr>
          <w:b/>
          <w:sz w:val="26"/>
          <w:szCs w:val="26"/>
        </w:rPr>
      </w:pPr>
    </w:p>
    <w:p w14:paraId="27DF93AD" w14:textId="00A18F23" w:rsidR="00872277" w:rsidRPr="001F27F9" w:rsidRDefault="007F4C3D" w:rsidP="007F4C3D">
      <w:pPr>
        <w:ind w:firstLine="708"/>
        <w:jc w:val="both"/>
        <w:rPr>
          <w:sz w:val="26"/>
          <w:szCs w:val="26"/>
          <w:shd w:val="clear" w:color="auto" w:fill="FFFFFF"/>
        </w:rPr>
      </w:pPr>
      <w:r w:rsidRPr="001F27F9">
        <w:rPr>
          <w:sz w:val="26"/>
          <w:szCs w:val="26"/>
          <w:shd w:val="clear" w:color="auto" w:fill="FFFFFF"/>
        </w:rPr>
        <w:t>Реализация муниципальной программы предполагает</w:t>
      </w:r>
      <w:r w:rsidR="00872277" w:rsidRPr="001F27F9">
        <w:rPr>
          <w:sz w:val="26"/>
          <w:szCs w:val="26"/>
          <w:shd w:val="clear" w:color="auto" w:fill="FFFFFF"/>
        </w:rPr>
        <w:t xml:space="preserve"> осуществлени</w:t>
      </w:r>
      <w:r w:rsidRPr="001F27F9">
        <w:rPr>
          <w:sz w:val="26"/>
          <w:szCs w:val="26"/>
          <w:shd w:val="clear" w:color="auto" w:fill="FFFFFF"/>
        </w:rPr>
        <w:t xml:space="preserve">е комплекса </w:t>
      </w:r>
      <w:r w:rsidR="00F3000D" w:rsidRPr="001F27F9">
        <w:rPr>
          <w:sz w:val="26"/>
          <w:szCs w:val="26"/>
          <w:shd w:val="clear" w:color="auto" w:fill="FFFFFF"/>
        </w:rPr>
        <w:t>мер регулирования</w:t>
      </w:r>
      <w:r w:rsidR="00872277" w:rsidRPr="001F27F9">
        <w:rPr>
          <w:sz w:val="26"/>
          <w:szCs w:val="26"/>
          <w:shd w:val="clear" w:color="auto" w:fill="FFFFFF"/>
        </w:rPr>
        <w:t xml:space="preserve"> правового, организационного и финансового характера, обеспечивающих достижение целей </w:t>
      </w:r>
      <w:r w:rsidRPr="001F27F9">
        <w:rPr>
          <w:sz w:val="26"/>
          <w:szCs w:val="26"/>
          <w:shd w:val="clear" w:color="auto" w:fill="FFFFFF"/>
        </w:rPr>
        <w:t xml:space="preserve">муниципальной </w:t>
      </w:r>
      <w:r w:rsidR="00872277" w:rsidRPr="001F27F9">
        <w:rPr>
          <w:sz w:val="26"/>
          <w:szCs w:val="26"/>
          <w:shd w:val="clear" w:color="auto" w:fill="FFFFFF"/>
        </w:rPr>
        <w:t>программы.</w:t>
      </w:r>
    </w:p>
    <w:p w14:paraId="7BFA298B" w14:textId="1E62C788" w:rsidR="00872277" w:rsidRPr="001F27F9" w:rsidRDefault="00872277" w:rsidP="0081544A">
      <w:pPr>
        <w:ind w:firstLine="708"/>
        <w:jc w:val="both"/>
        <w:rPr>
          <w:sz w:val="26"/>
          <w:szCs w:val="26"/>
          <w:shd w:val="clear" w:color="auto" w:fill="FFFFFF"/>
        </w:rPr>
      </w:pPr>
      <w:r w:rsidRPr="001F27F9">
        <w:rPr>
          <w:sz w:val="26"/>
          <w:szCs w:val="26"/>
          <w:shd w:val="clear" w:color="auto" w:fill="FFFFFF"/>
        </w:rPr>
        <w:t xml:space="preserve">Организационные меры включают комплекс последовательных и взаимосвязанных действий, направленных на координацию всех вовлеченных в реализацию </w:t>
      </w:r>
      <w:r w:rsidR="00F3000D" w:rsidRPr="001F27F9">
        <w:rPr>
          <w:sz w:val="26"/>
          <w:szCs w:val="26"/>
          <w:shd w:val="clear" w:color="auto" w:fill="FFFFFF"/>
        </w:rPr>
        <w:t xml:space="preserve">муниципальной программы </w:t>
      </w:r>
      <w:r w:rsidRPr="001F27F9">
        <w:rPr>
          <w:sz w:val="26"/>
          <w:szCs w:val="26"/>
          <w:shd w:val="clear" w:color="auto" w:fill="FFFFFF"/>
        </w:rPr>
        <w:t xml:space="preserve">субъектов: </w:t>
      </w:r>
      <w:r w:rsidR="00F3000D" w:rsidRPr="001F27F9">
        <w:rPr>
          <w:sz w:val="26"/>
          <w:szCs w:val="26"/>
          <w:shd w:val="clear" w:color="auto" w:fill="FFFFFF"/>
        </w:rPr>
        <w:t>органа</w:t>
      </w:r>
      <w:r w:rsidRPr="001F27F9">
        <w:rPr>
          <w:sz w:val="26"/>
          <w:szCs w:val="26"/>
          <w:shd w:val="clear" w:color="auto" w:fill="FFFFFF"/>
        </w:rPr>
        <w:t xml:space="preserve"> местного самоуправления</w:t>
      </w:r>
      <w:r w:rsidR="00F3000D" w:rsidRPr="001F27F9">
        <w:rPr>
          <w:sz w:val="26"/>
          <w:szCs w:val="26"/>
          <w:shd w:val="clear" w:color="auto" w:fill="FFFFFF"/>
        </w:rPr>
        <w:t>,</w:t>
      </w:r>
      <w:r w:rsidRPr="001F27F9">
        <w:rPr>
          <w:sz w:val="26"/>
          <w:szCs w:val="26"/>
          <w:shd w:val="clear" w:color="auto" w:fill="FFFFFF"/>
        </w:rPr>
        <w:t xml:space="preserve"> организаций и учреждений.</w:t>
      </w:r>
    </w:p>
    <w:p w14:paraId="395C7419" w14:textId="39E15CCF" w:rsidR="003E60D9" w:rsidRPr="001F27F9" w:rsidRDefault="00872277" w:rsidP="0081544A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  <w:shd w:val="clear" w:color="auto" w:fill="FFFFFF"/>
        </w:rPr>
        <w:t xml:space="preserve">Правовое регулирование </w:t>
      </w:r>
      <w:r w:rsidR="00F3000D" w:rsidRPr="001F27F9">
        <w:rPr>
          <w:sz w:val="26"/>
          <w:szCs w:val="26"/>
          <w:shd w:val="clear" w:color="auto" w:fill="FFFFFF"/>
        </w:rPr>
        <w:t>реализации муниципальной программы определяется:</w:t>
      </w:r>
    </w:p>
    <w:p w14:paraId="2ADEB282" w14:textId="77777777" w:rsidR="00262077" w:rsidRPr="001F27F9" w:rsidRDefault="00923016" w:rsidP="0068546F">
      <w:pPr>
        <w:ind w:firstLine="709"/>
        <w:jc w:val="both"/>
        <w:rPr>
          <w:sz w:val="26"/>
          <w:szCs w:val="26"/>
          <w:u w:val="single"/>
        </w:rPr>
      </w:pPr>
      <w:r w:rsidRPr="001F27F9">
        <w:rPr>
          <w:sz w:val="26"/>
          <w:szCs w:val="26"/>
          <w:u w:val="single"/>
        </w:rPr>
        <w:t xml:space="preserve">1) </w:t>
      </w:r>
      <w:r w:rsidR="00262077" w:rsidRPr="001F27F9">
        <w:rPr>
          <w:sz w:val="26"/>
          <w:szCs w:val="26"/>
          <w:u w:val="single"/>
        </w:rPr>
        <w:t>Федеральными законами:</w:t>
      </w:r>
    </w:p>
    <w:p w14:paraId="3C72ED62" w14:textId="19784F16" w:rsidR="00262077" w:rsidRPr="001F27F9" w:rsidRDefault="00262077" w:rsidP="0068546F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от 06.10.2003 </w:t>
      </w:r>
      <w:r w:rsidR="0068546F" w:rsidRPr="001F27F9">
        <w:rPr>
          <w:sz w:val="26"/>
          <w:szCs w:val="26"/>
        </w:rPr>
        <w:t xml:space="preserve">№ 131-ФЗ </w:t>
      </w:r>
      <w:r w:rsidRPr="001F27F9">
        <w:rPr>
          <w:sz w:val="26"/>
          <w:szCs w:val="26"/>
        </w:rPr>
        <w:t>«Об общих принципах организации местного самоуправления в Российской Федерации»;</w:t>
      </w:r>
    </w:p>
    <w:p w14:paraId="14D8FD04" w14:textId="5AA44C74" w:rsidR="00AA542B" w:rsidRPr="001F27F9" w:rsidRDefault="00AA542B" w:rsidP="00AA542B">
      <w:pPr>
        <w:ind w:firstLine="709"/>
        <w:jc w:val="both"/>
        <w:rPr>
          <w:sz w:val="26"/>
          <w:szCs w:val="26"/>
          <w:shd w:val="clear" w:color="auto" w:fill="FFFFFF"/>
        </w:rPr>
      </w:pPr>
      <w:r w:rsidRPr="001F27F9">
        <w:rPr>
          <w:sz w:val="26"/>
          <w:szCs w:val="26"/>
        </w:rPr>
        <w:t>-</w:t>
      </w:r>
      <w:r w:rsidR="00477444" w:rsidRPr="001F27F9">
        <w:rPr>
          <w:sz w:val="26"/>
          <w:szCs w:val="26"/>
        </w:rPr>
        <w:t xml:space="preserve"> </w:t>
      </w:r>
      <w:hyperlink r:id="rId8" w:anchor="/document/10103548/entry/0" w:history="1"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от 12</w:t>
        </w:r>
        <w:r w:rsidR="0082396E"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.01.</w:t>
        </w:r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 xml:space="preserve">1995 </w:t>
        </w:r>
        <w:r w:rsidR="0082396E"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№</w:t>
        </w:r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 xml:space="preserve"> 5-ФЗ</w:t>
        </w:r>
      </w:hyperlink>
      <w:r w:rsidRPr="001F27F9">
        <w:rPr>
          <w:sz w:val="26"/>
          <w:szCs w:val="26"/>
          <w:shd w:val="clear" w:color="auto" w:fill="FFFFFF"/>
        </w:rPr>
        <w:t> "О ветеранах";</w:t>
      </w:r>
    </w:p>
    <w:p w14:paraId="20099F5F" w14:textId="2C055728" w:rsidR="00262077" w:rsidRPr="001F27F9" w:rsidRDefault="00262077" w:rsidP="003703A7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</w:t>
      </w:r>
      <w:r w:rsidR="00477444" w:rsidRPr="001F27F9">
        <w:rPr>
          <w:sz w:val="26"/>
          <w:szCs w:val="26"/>
        </w:rPr>
        <w:t xml:space="preserve"> </w:t>
      </w:r>
      <w:r w:rsidR="003703A7" w:rsidRPr="001F27F9">
        <w:rPr>
          <w:sz w:val="26"/>
          <w:szCs w:val="26"/>
        </w:rPr>
        <w:t>от 24</w:t>
      </w:r>
      <w:r w:rsidR="0082396E" w:rsidRPr="001F27F9">
        <w:rPr>
          <w:sz w:val="26"/>
          <w:szCs w:val="26"/>
        </w:rPr>
        <w:t>.11.</w:t>
      </w:r>
      <w:r w:rsidR="003703A7" w:rsidRPr="001F27F9">
        <w:rPr>
          <w:sz w:val="26"/>
          <w:szCs w:val="26"/>
        </w:rPr>
        <w:t>1995 №</w:t>
      </w:r>
      <w:r w:rsidRPr="001F27F9">
        <w:rPr>
          <w:sz w:val="26"/>
          <w:szCs w:val="26"/>
        </w:rPr>
        <w:t xml:space="preserve"> 181-ФЗ «О социальной защите инвалидов в Российской Федерации»;</w:t>
      </w:r>
    </w:p>
    <w:p w14:paraId="027E6B63" w14:textId="22A5BF76" w:rsidR="00AA542B" w:rsidRPr="001F27F9" w:rsidRDefault="00AA542B" w:rsidP="00AA542B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от 17</w:t>
      </w:r>
      <w:r w:rsidR="0082396E" w:rsidRPr="001F27F9">
        <w:rPr>
          <w:sz w:val="26"/>
          <w:szCs w:val="26"/>
        </w:rPr>
        <w:t>.07.</w:t>
      </w:r>
      <w:r w:rsidRPr="001F27F9">
        <w:rPr>
          <w:sz w:val="26"/>
          <w:szCs w:val="26"/>
        </w:rPr>
        <w:t>1999 № 178-ФЗ «О государственной социальной помощи».</w:t>
      </w:r>
    </w:p>
    <w:p w14:paraId="28F21185" w14:textId="41638E90" w:rsidR="00AA542B" w:rsidRPr="001F27F9" w:rsidRDefault="00AA542B" w:rsidP="00AA542B">
      <w:pPr>
        <w:ind w:firstLine="709"/>
        <w:jc w:val="both"/>
        <w:rPr>
          <w:sz w:val="26"/>
          <w:szCs w:val="26"/>
          <w:shd w:val="clear" w:color="auto" w:fill="FFFFFF"/>
        </w:rPr>
      </w:pPr>
      <w:r w:rsidRPr="001F27F9">
        <w:rPr>
          <w:sz w:val="26"/>
          <w:szCs w:val="26"/>
        </w:rPr>
        <w:t xml:space="preserve">- </w:t>
      </w:r>
      <w:hyperlink r:id="rId9" w:anchor="/document/179146/entry/0" w:history="1"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от 24</w:t>
        </w:r>
        <w:r w:rsidR="0082396E"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.07.</w:t>
        </w:r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 xml:space="preserve">1998 </w:t>
        </w:r>
        <w:r w:rsidR="0082396E"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№</w:t>
        </w:r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 xml:space="preserve"> 124-ФЗ</w:t>
        </w:r>
      </w:hyperlink>
      <w:r w:rsidRPr="001F27F9">
        <w:rPr>
          <w:sz w:val="26"/>
          <w:szCs w:val="26"/>
          <w:shd w:val="clear" w:color="auto" w:fill="FFFFFF"/>
        </w:rPr>
        <w:t> "Об основных гарантиях прав ребенка в Российской Федерации";</w:t>
      </w:r>
    </w:p>
    <w:p w14:paraId="0BC753C7" w14:textId="2043FAAB" w:rsidR="00AA542B" w:rsidRPr="001F27F9" w:rsidRDefault="00AA542B" w:rsidP="00AA542B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lastRenderedPageBreak/>
        <w:t>-  от 28.12.2013 № 442-ФЗ «Об основах социального обслуживания граждан Российской Федерации»;</w:t>
      </w:r>
    </w:p>
    <w:p w14:paraId="2C33C007" w14:textId="0592C675" w:rsidR="00262077" w:rsidRPr="001F27F9" w:rsidRDefault="00262077" w:rsidP="003703A7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от 12.01.1996 № 7-ФЗ «О некоммерческих организациях»</w:t>
      </w:r>
      <w:r w:rsidR="007B1513" w:rsidRPr="001F27F9">
        <w:rPr>
          <w:sz w:val="26"/>
          <w:szCs w:val="26"/>
        </w:rPr>
        <w:t>;</w:t>
      </w:r>
    </w:p>
    <w:p w14:paraId="769177C7" w14:textId="53EB21CA" w:rsidR="003E60D9" w:rsidRPr="001F27F9" w:rsidRDefault="007B1513" w:rsidP="003703A7">
      <w:pPr>
        <w:ind w:firstLine="709"/>
        <w:jc w:val="both"/>
        <w:rPr>
          <w:sz w:val="26"/>
          <w:szCs w:val="26"/>
          <w:u w:val="single"/>
        </w:rPr>
      </w:pPr>
      <w:r w:rsidRPr="001F27F9">
        <w:rPr>
          <w:sz w:val="26"/>
          <w:szCs w:val="26"/>
          <w:u w:val="single"/>
        </w:rPr>
        <w:t>2</w:t>
      </w:r>
      <w:r w:rsidR="00923016" w:rsidRPr="001F27F9">
        <w:rPr>
          <w:sz w:val="26"/>
          <w:szCs w:val="26"/>
          <w:u w:val="single"/>
        </w:rPr>
        <w:t xml:space="preserve">) </w:t>
      </w:r>
      <w:r w:rsidR="003703A7" w:rsidRPr="001F27F9">
        <w:rPr>
          <w:sz w:val="26"/>
          <w:szCs w:val="26"/>
          <w:u w:val="single"/>
        </w:rPr>
        <w:t>З</w:t>
      </w:r>
      <w:r w:rsidR="003E60D9" w:rsidRPr="001F27F9">
        <w:rPr>
          <w:sz w:val="26"/>
          <w:szCs w:val="26"/>
          <w:u w:val="single"/>
        </w:rPr>
        <w:t>аконами Ярославской области:</w:t>
      </w:r>
    </w:p>
    <w:p w14:paraId="45ACFE5C" w14:textId="285B4196" w:rsidR="003E60D9" w:rsidRPr="001F27F9" w:rsidRDefault="003E60D9" w:rsidP="003703A7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</w:t>
      </w:r>
      <w:r w:rsidR="00CE2489" w:rsidRPr="001F27F9">
        <w:rPr>
          <w:sz w:val="26"/>
          <w:szCs w:val="26"/>
        </w:rPr>
        <w:t>от</w:t>
      </w:r>
      <w:r w:rsidR="008F6DEC" w:rsidRPr="001F27F9">
        <w:rPr>
          <w:sz w:val="26"/>
          <w:szCs w:val="26"/>
        </w:rPr>
        <w:t xml:space="preserve"> 09</w:t>
      </w:r>
      <w:r w:rsidR="0082396E" w:rsidRPr="001F27F9">
        <w:rPr>
          <w:sz w:val="26"/>
          <w:szCs w:val="26"/>
        </w:rPr>
        <w:t>.12.</w:t>
      </w:r>
      <w:r w:rsidR="008F6DEC" w:rsidRPr="001F27F9">
        <w:rPr>
          <w:sz w:val="26"/>
          <w:szCs w:val="26"/>
        </w:rPr>
        <w:t>2024 №</w:t>
      </w:r>
      <w:r w:rsidR="0082396E" w:rsidRPr="001F27F9">
        <w:rPr>
          <w:sz w:val="26"/>
          <w:szCs w:val="26"/>
        </w:rPr>
        <w:t xml:space="preserve"> </w:t>
      </w:r>
      <w:r w:rsidR="008F6DEC" w:rsidRPr="001F27F9">
        <w:rPr>
          <w:sz w:val="26"/>
          <w:szCs w:val="26"/>
        </w:rPr>
        <w:t>88-з</w:t>
      </w:r>
      <w:r w:rsidR="00CE2489" w:rsidRPr="001F27F9">
        <w:rPr>
          <w:sz w:val="26"/>
          <w:szCs w:val="26"/>
        </w:rPr>
        <w:t xml:space="preserve"> "Об областном бюджете на </w:t>
      </w:r>
      <w:r w:rsidR="00182151" w:rsidRPr="001F27F9">
        <w:rPr>
          <w:sz w:val="26"/>
          <w:szCs w:val="26"/>
        </w:rPr>
        <w:t>2025</w:t>
      </w:r>
      <w:r w:rsidR="00CE2489" w:rsidRPr="001F27F9">
        <w:rPr>
          <w:sz w:val="26"/>
          <w:szCs w:val="26"/>
        </w:rPr>
        <w:t xml:space="preserve"> год и на плановый период </w:t>
      </w:r>
      <w:r w:rsidR="00182151" w:rsidRPr="001F27F9">
        <w:rPr>
          <w:sz w:val="26"/>
          <w:szCs w:val="26"/>
        </w:rPr>
        <w:t>2026</w:t>
      </w:r>
      <w:r w:rsidR="00CE2489" w:rsidRPr="001F27F9">
        <w:rPr>
          <w:sz w:val="26"/>
          <w:szCs w:val="26"/>
        </w:rPr>
        <w:t xml:space="preserve"> и </w:t>
      </w:r>
      <w:r w:rsidR="00182151" w:rsidRPr="001F27F9">
        <w:rPr>
          <w:sz w:val="26"/>
          <w:szCs w:val="26"/>
        </w:rPr>
        <w:t>2027</w:t>
      </w:r>
      <w:r w:rsidR="00CE2489" w:rsidRPr="001F27F9">
        <w:rPr>
          <w:sz w:val="26"/>
          <w:szCs w:val="26"/>
        </w:rPr>
        <w:t xml:space="preserve"> годов"</w:t>
      </w:r>
      <w:r w:rsidR="00872277" w:rsidRPr="001F27F9">
        <w:rPr>
          <w:sz w:val="26"/>
          <w:szCs w:val="26"/>
        </w:rPr>
        <w:t xml:space="preserve">; </w:t>
      </w:r>
    </w:p>
    <w:p w14:paraId="089DFC2E" w14:textId="4F3E6952" w:rsidR="00872277" w:rsidRPr="001F27F9" w:rsidRDefault="00872277" w:rsidP="00872277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</w:t>
      </w:r>
      <w:hyperlink r:id="rId10" w:anchor="/document/24546074/entry/0" w:history="1"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от 24</w:t>
        </w:r>
        <w:r w:rsidR="0082396E"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.11.</w:t>
        </w:r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2008</w:t>
        </w:r>
        <w:r w:rsidR="0082396E"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 xml:space="preserve"> № </w:t>
        </w:r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56-з</w:t>
        </w:r>
      </w:hyperlink>
      <w:r w:rsidRPr="001F27F9">
        <w:rPr>
          <w:sz w:val="26"/>
          <w:szCs w:val="26"/>
          <w:shd w:val="clear" w:color="auto" w:fill="FFFFFF"/>
        </w:rPr>
        <w:t> "О наделении органов местного самоуправления отдельными государственными полномочиями Российской Федерации";</w:t>
      </w:r>
    </w:p>
    <w:p w14:paraId="18A6ED03" w14:textId="7D1B6528" w:rsidR="003E60D9" w:rsidRPr="001F27F9" w:rsidRDefault="003E60D9" w:rsidP="003703A7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от </w:t>
      </w:r>
      <w:r w:rsidR="0082396E" w:rsidRPr="001F27F9">
        <w:rPr>
          <w:sz w:val="26"/>
          <w:szCs w:val="26"/>
        </w:rPr>
        <w:t>19.12.2008 №</w:t>
      </w:r>
      <w:r w:rsidRPr="001F27F9">
        <w:rPr>
          <w:sz w:val="26"/>
          <w:szCs w:val="26"/>
        </w:rPr>
        <w:t xml:space="preserve"> 65-з «Социальный кодекс Ярославской области»;</w:t>
      </w:r>
    </w:p>
    <w:p w14:paraId="4CD5D803" w14:textId="5824D563" w:rsidR="00262077" w:rsidRPr="001F27F9" w:rsidRDefault="00BC60B9" w:rsidP="003703A7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</w:t>
      </w:r>
      <w:r w:rsidR="003E60D9" w:rsidRPr="001F27F9">
        <w:rPr>
          <w:sz w:val="26"/>
          <w:szCs w:val="26"/>
        </w:rPr>
        <w:t xml:space="preserve">от </w:t>
      </w:r>
      <w:r w:rsidR="0082396E" w:rsidRPr="001F27F9">
        <w:rPr>
          <w:sz w:val="26"/>
          <w:szCs w:val="26"/>
        </w:rPr>
        <w:t>8.10.2009 №</w:t>
      </w:r>
      <w:r w:rsidR="003E60D9" w:rsidRPr="001F27F9">
        <w:rPr>
          <w:sz w:val="26"/>
          <w:szCs w:val="26"/>
        </w:rPr>
        <w:t xml:space="preserve"> 50-з «О гарантиях прав ребенка в Ярославской области»;</w:t>
      </w:r>
    </w:p>
    <w:p w14:paraId="693F6336" w14:textId="7AF9525A" w:rsidR="00872277" w:rsidRPr="001F27F9" w:rsidRDefault="00872277" w:rsidP="00872277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</w:t>
      </w:r>
      <w:hyperlink r:id="rId11" w:anchor="/document/45941574/entry/0" w:history="1"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от 3</w:t>
        </w:r>
        <w:r w:rsidR="0082396E"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.10.</w:t>
        </w:r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 xml:space="preserve">2018 </w:t>
        </w:r>
        <w:r w:rsidR="0082396E"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№</w:t>
        </w:r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 xml:space="preserve"> 50-з</w:t>
        </w:r>
      </w:hyperlink>
      <w:r w:rsidRPr="001F27F9">
        <w:rPr>
          <w:sz w:val="26"/>
          <w:szCs w:val="26"/>
          <w:shd w:val="clear" w:color="auto" w:fill="FFFFFF"/>
        </w:rPr>
        <w:t> "О временных мерах социальной поддержки граждан пожилого возраста в Ярославской области".</w:t>
      </w:r>
    </w:p>
    <w:p w14:paraId="42CCCC0C" w14:textId="22B2EED4" w:rsidR="00BC60B9" w:rsidRPr="001F27F9" w:rsidRDefault="00BC60B9" w:rsidP="003703A7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</w:t>
      </w:r>
      <w:r w:rsidR="00872277" w:rsidRPr="001F27F9">
        <w:rPr>
          <w:sz w:val="26"/>
          <w:szCs w:val="26"/>
        </w:rPr>
        <w:t xml:space="preserve"> </w:t>
      </w:r>
      <w:r w:rsidRPr="001F27F9">
        <w:rPr>
          <w:sz w:val="26"/>
          <w:szCs w:val="26"/>
        </w:rPr>
        <w:t xml:space="preserve">от </w:t>
      </w:r>
      <w:r w:rsidR="0082396E" w:rsidRPr="001F27F9">
        <w:rPr>
          <w:sz w:val="26"/>
          <w:szCs w:val="26"/>
        </w:rPr>
        <w:t>30.06.2003 №</w:t>
      </w:r>
      <w:r w:rsidRPr="001F27F9">
        <w:rPr>
          <w:sz w:val="26"/>
          <w:szCs w:val="26"/>
        </w:rPr>
        <w:t xml:space="preserve"> 32-з «Об охране труда в Ярославской области»;</w:t>
      </w:r>
    </w:p>
    <w:p w14:paraId="45BCC3D9" w14:textId="73E9B0D3" w:rsidR="00BC60B9" w:rsidRPr="001F27F9" w:rsidRDefault="00BC60B9" w:rsidP="003703A7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</w:t>
      </w:r>
      <w:r w:rsidR="003703A7" w:rsidRPr="001F27F9">
        <w:rPr>
          <w:sz w:val="26"/>
          <w:szCs w:val="26"/>
        </w:rPr>
        <w:t xml:space="preserve">от </w:t>
      </w:r>
      <w:r w:rsidR="0082396E" w:rsidRPr="001F27F9">
        <w:rPr>
          <w:sz w:val="26"/>
          <w:szCs w:val="26"/>
        </w:rPr>
        <w:t>8.05.2003 №</w:t>
      </w:r>
      <w:r w:rsidR="003703A7" w:rsidRPr="001F27F9">
        <w:rPr>
          <w:sz w:val="26"/>
          <w:szCs w:val="26"/>
        </w:rPr>
        <w:t xml:space="preserve"> 21-</w:t>
      </w:r>
      <w:r w:rsidRPr="001F27F9">
        <w:rPr>
          <w:sz w:val="26"/>
          <w:szCs w:val="26"/>
        </w:rPr>
        <w:t>з «О социальном партнерстве в Ярославской области»;</w:t>
      </w:r>
    </w:p>
    <w:p w14:paraId="52238B6C" w14:textId="1821356C" w:rsidR="00B00C3D" w:rsidRPr="001F27F9" w:rsidRDefault="00872277" w:rsidP="003703A7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от 06.12.2012</w:t>
      </w:r>
      <w:r w:rsidR="0082396E" w:rsidRPr="001F27F9">
        <w:rPr>
          <w:sz w:val="26"/>
          <w:szCs w:val="26"/>
        </w:rPr>
        <w:t xml:space="preserve"> </w:t>
      </w:r>
      <w:r w:rsidRPr="001F27F9">
        <w:rPr>
          <w:sz w:val="26"/>
          <w:szCs w:val="26"/>
        </w:rPr>
        <w:t>№ 56-з «О государственной поддержке социально ориентированных некоммерческих организаций я Ярославской области»</w:t>
      </w:r>
      <w:r w:rsidR="007B1513" w:rsidRPr="001F27F9">
        <w:rPr>
          <w:sz w:val="26"/>
          <w:szCs w:val="26"/>
        </w:rPr>
        <w:t>;</w:t>
      </w:r>
    </w:p>
    <w:p w14:paraId="24735C0E" w14:textId="1F7E1866" w:rsidR="0007479C" w:rsidRPr="001F27F9" w:rsidRDefault="007B1513" w:rsidP="007B1513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  <w:u w:val="single"/>
        </w:rPr>
        <w:t>3</w:t>
      </w:r>
      <w:r w:rsidR="00923016" w:rsidRPr="001F27F9">
        <w:rPr>
          <w:sz w:val="26"/>
          <w:szCs w:val="26"/>
          <w:u w:val="single"/>
        </w:rPr>
        <w:t xml:space="preserve">) </w:t>
      </w:r>
      <w:r w:rsidR="003703A7" w:rsidRPr="001F27F9">
        <w:rPr>
          <w:sz w:val="26"/>
          <w:szCs w:val="26"/>
          <w:u w:val="single"/>
        </w:rPr>
        <w:t>П</w:t>
      </w:r>
      <w:hyperlink r:id="rId12" w:history="1">
        <w:r w:rsidR="0007479C" w:rsidRPr="001F27F9">
          <w:rPr>
            <w:rStyle w:val="aff"/>
            <w:color w:val="auto"/>
            <w:sz w:val="26"/>
            <w:szCs w:val="26"/>
          </w:rPr>
          <w:t>остановлени</w:t>
        </w:r>
      </w:hyperlink>
      <w:r w:rsidR="001546B2" w:rsidRPr="001F27F9">
        <w:rPr>
          <w:sz w:val="26"/>
          <w:szCs w:val="26"/>
          <w:u w:val="single"/>
        </w:rPr>
        <w:t xml:space="preserve">ями </w:t>
      </w:r>
      <w:r w:rsidR="0007479C" w:rsidRPr="001F27F9">
        <w:rPr>
          <w:sz w:val="26"/>
          <w:szCs w:val="26"/>
          <w:u w:val="single"/>
        </w:rPr>
        <w:t>Правительства Ярославской области</w:t>
      </w:r>
      <w:r w:rsidR="001546B2" w:rsidRPr="001F27F9">
        <w:rPr>
          <w:sz w:val="26"/>
          <w:szCs w:val="26"/>
          <w:u w:val="single"/>
        </w:rPr>
        <w:t>:</w:t>
      </w:r>
    </w:p>
    <w:p w14:paraId="789F42D3" w14:textId="772AC357" w:rsidR="003B1452" w:rsidRPr="001F27F9" w:rsidRDefault="003B1452" w:rsidP="00923016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</w:t>
      </w:r>
      <w:r w:rsidR="00923016" w:rsidRPr="001F27F9">
        <w:rPr>
          <w:sz w:val="26"/>
          <w:szCs w:val="26"/>
        </w:rPr>
        <w:t xml:space="preserve">от </w:t>
      </w:r>
      <w:r w:rsidRPr="001F27F9">
        <w:rPr>
          <w:sz w:val="26"/>
          <w:szCs w:val="26"/>
        </w:rPr>
        <w:t>25.06.2015 №</w:t>
      </w:r>
      <w:r w:rsidR="00923016" w:rsidRPr="001F27F9">
        <w:rPr>
          <w:sz w:val="26"/>
          <w:szCs w:val="26"/>
        </w:rPr>
        <w:t xml:space="preserve"> </w:t>
      </w:r>
      <w:r w:rsidRPr="001F27F9">
        <w:rPr>
          <w:sz w:val="26"/>
          <w:szCs w:val="26"/>
        </w:rPr>
        <w:t>696-п «О Региональной стратегии государственной национальной политики в Ярославской области на период до 2025 года»;</w:t>
      </w:r>
    </w:p>
    <w:p w14:paraId="00EFAC6D" w14:textId="44A5E22D" w:rsidR="00847F36" w:rsidRPr="001F27F9" w:rsidRDefault="00847F36" w:rsidP="00182151">
      <w:pPr>
        <w:ind w:firstLine="709"/>
        <w:jc w:val="both"/>
        <w:rPr>
          <w:sz w:val="26"/>
          <w:szCs w:val="26"/>
        </w:rPr>
      </w:pPr>
      <w:r w:rsidRPr="001F27F9">
        <w:rPr>
          <w:rFonts w:eastAsia="Calibri"/>
          <w:sz w:val="26"/>
          <w:szCs w:val="26"/>
        </w:rPr>
        <w:t xml:space="preserve">- </w:t>
      </w:r>
      <w:r w:rsidRPr="001F27F9">
        <w:rPr>
          <w:sz w:val="26"/>
          <w:szCs w:val="26"/>
        </w:rPr>
        <w:t xml:space="preserve">от </w:t>
      </w:r>
      <w:r w:rsidR="00831B54" w:rsidRPr="001F27F9">
        <w:rPr>
          <w:sz w:val="26"/>
          <w:szCs w:val="26"/>
        </w:rPr>
        <w:t>27</w:t>
      </w:r>
      <w:r w:rsidRPr="001F27F9">
        <w:rPr>
          <w:sz w:val="26"/>
          <w:szCs w:val="26"/>
        </w:rPr>
        <w:t>.03.202</w:t>
      </w:r>
      <w:r w:rsidR="00831B54" w:rsidRPr="001F27F9">
        <w:rPr>
          <w:sz w:val="26"/>
          <w:szCs w:val="26"/>
        </w:rPr>
        <w:t>4</w:t>
      </w:r>
      <w:r w:rsidRPr="001F27F9">
        <w:rPr>
          <w:sz w:val="26"/>
          <w:szCs w:val="26"/>
        </w:rPr>
        <w:t xml:space="preserve"> </w:t>
      </w:r>
      <w:r w:rsidR="009D10B7" w:rsidRPr="001F27F9">
        <w:rPr>
          <w:sz w:val="26"/>
          <w:szCs w:val="26"/>
        </w:rPr>
        <w:t>№</w:t>
      </w:r>
      <w:r w:rsidRPr="001F27F9">
        <w:rPr>
          <w:sz w:val="26"/>
          <w:szCs w:val="26"/>
        </w:rPr>
        <w:t> </w:t>
      </w:r>
      <w:r w:rsidR="00831B54" w:rsidRPr="001F27F9">
        <w:rPr>
          <w:sz w:val="26"/>
          <w:szCs w:val="26"/>
        </w:rPr>
        <w:t>390</w:t>
      </w:r>
      <w:r w:rsidRPr="001F27F9">
        <w:rPr>
          <w:sz w:val="26"/>
          <w:szCs w:val="26"/>
        </w:rPr>
        <w:t>-п "Об утверждении государственной программы Ярославской области "Социальная поддержка населения Ярославской области" на 202</w:t>
      </w:r>
      <w:r w:rsidR="00831B54" w:rsidRPr="001F27F9">
        <w:rPr>
          <w:sz w:val="26"/>
          <w:szCs w:val="26"/>
        </w:rPr>
        <w:t>4</w:t>
      </w:r>
      <w:r w:rsidRPr="001F27F9">
        <w:rPr>
          <w:sz w:val="26"/>
          <w:szCs w:val="26"/>
        </w:rPr>
        <w:t> - 20</w:t>
      </w:r>
      <w:r w:rsidR="00831B54" w:rsidRPr="001F27F9">
        <w:rPr>
          <w:sz w:val="26"/>
          <w:szCs w:val="26"/>
        </w:rPr>
        <w:t>30</w:t>
      </w:r>
      <w:r w:rsidRPr="001F27F9">
        <w:rPr>
          <w:sz w:val="26"/>
          <w:szCs w:val="26"/>
        </w:rPr>
        <w:t> годы</w:t>
      </w:r>
      <w:r w:rsidR="007B1513" w:rsidRPr="001F27F9">
        <w:rPr>
          <w:sz w:val="26"/>
          <w:szCs w:val="26"/>
        </w:rPr>
        <w:t>;</w:t>
      </w:r>
    </w:p>
    <w:p w14:paraId="48D2F879" w14:textId="437AD4E6" w:rsidR="007F4C3D" w:rsidRPr="001F27F9" w:rsidRDefault="007B1513" w:rsidP="00923016">
      <w:pPr>
        <w:ind w:firstLine="709"/>
        <w:jc w:val="both"/>
        <w:rPr>
          <w:rFonts w:eastAsia="Calibri"/>
          <w:sz w:val="26"/>
          <w:szCs w:val="26"/>
        </w:rPr>
      </w:pPr>
      <w:r w:rsidRPr="001F27F9">
        <w:rPr>
          <w:rFonts w:eastAsia="Calibri"/>
          <w:sz w:val="26"/>
          <w:szCs w:val="26"/>
        </w:rPr>
        <w:t>4</w:t>
      </w:r>
      <w:r w:rsidR="00923016" w:rsidRPr="001F27F9">
        <w:rPr>
          <w:rFonts w:eastAsia="Calibri"/>
          <w:sz w:val="26"/>
          <w:szCs w:val="26"/>
        </w:rPr>
        <w:t xml:space="preserve">) </w:t>
      </w:r>
      <w:r w:rsidR="007F4C3D" w:rsidRPr="001F27F9">
        <w:rPr>
          <w:sz w:val="26"/>
          <w:szCs w:val="26"/>
        </w:rPr>
        <w:t>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 w:rsidR="00565142" w:rsidRPr="001F27F9">
        <w:rPr>
          <w:sz w:val="26"/>
          <w:szCs w:val="26"/>
        </w:rPr>
        <w:t>;</w:t>
      </w:r>
    </w:p>
    <w:p w14:paraId="26E3B64B" w14:textId="77777777" w:rsidR="0081544A" w:rsidRPr="001F27F9" w:rsidRDefault="007B1513" w:rsidP="0081544A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1F27F9">
        <w:rPr>
          <w:sz w:val="26"/>
          <w:szCs w:val="26"/>
        </w:rPr>
        <w:t>5</w:t>
      </w:r>
      <w:r w:rsidR="007F4C3D" w:rsidRPr="001F27F9">
        <w:rPr>
          <w:sz w:val="26"/>
          <w:szCs w:val="26"/>
        </w:rPr>
        <w:t xml:space="preserve">) </w:t>
      </w:r>
      <w:r w:rsidR="00923016" w:rsidRPr="001F27F9">
        <w:rPr>
          <w:sz w:val="26"/>
          <w:szCs w:val="26"/>
        </w:rPr>
        <w:t>П</w:t>
      </w:r>
      <w:r w:rsidR="007F4C3D" w:rsidRPr="001F27F9">
        <w:rPr>
          <w:sz w:val="26"/>
          <w:szCs w:val="26"/>
        </w:rPr>
        <w:t>остановлением Администрации города</w:t>
      </w:r>
      <w:r w:rsidR="0007479C" w:rsidRPr="001F27F9">
        <w:rPr>
          <w:sz w:val="26"/>
          <w:szCs w:val="26"/>
        </w:rPr>
        <w:t xml:space="preserve"> Переславля-Залесского</w:t>
      </w:r>
      <w:r w:rsidR="007F4C3D" w:rsidRPr="001F27F9">
        <w:rPr>
          <w:sz w:val="26"/>
          <w:szCs w:val="26"/>
        </w:rPr>
        <w:t xml:space="preserve"> </w:t>
      </w:r>
      <w:r w:rsidR="00565142" w:rsidRPr="001F27F9">
        <w:rPr>
          <w:sz w:val="26"/>
          <w:szCs w:val="26"/>
        </w:rPr>
        <w:t xml:space="preserve">от 03.08.2021 </w:t>
      </w:r>
      <w:r w:rsidR="009521DC" w:rsidRPr="001F27F9">
        <w:rPr>
          <w:sz w:val="26"/>
          <w:szCs w:val="26"/>
        </w:rPr>
        <w:t>№ ПОС.03-1505/21</w:t>
      </w:r>
      <w:r w:rsidR="009521DC" w:rsidRPr="001F27F9">
        <w:rPr>
          <w:bCs/>
          <w:sz w:val="26"/>
          <w:szCs w:val="26"/>
        </w:rPr>
        <w:t xml:space="preserve"> </w:t>
      </w:r>
      <w:r w:rsidR="007F4C3D" w:rsidRPr="001F27F9">
        <w:rPr>
          <w:sz w:val="26"/>
          <w:szCs w:val="26"/>
        </w:rPr>
        <w:t>«Об утверждении Положения о программно-целевом планировании в городском округе город Переславль</w:t>
      </w:r>
      <w:r w:rsidRPr="001F27F9">
        <w:rPr>
          <w:sz w:val="26"/>
          <w:szCs w:val="26"/>
        </w:rPr>
        <w:t>-Залесский Ярославской области».</w:t>
      </w:r>
    </w:p>
    <w:p w14:paraId="7E6D17B3" w14:textId="2B587ECD" w:rsidR="00FD649B" w:rsidRPr="001F27F9" w:rsidRDefault="00FD649B" w:rsidP="0081544A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1F27F9">
        <w:rPr>
          <w:rFonts w:eastAsia="Calibri"/>
          <w:sz w:val="26"/>
          <w:szCs w:val="26"/>
        </w:rPr>
        <w:t>Ответственным исполнителем му</w:t>
      </w:r>
      <w:r w:rsidR="00B13D9A" w:rsidRPr="001F27F9">
        <w:rPr>
          <w:rFonts w:eastAsia="Calibri"/>
          <w:sz w:val="26"/>
          <w:szCs w:val="26"/>
        </w:rPr>
        <w:t>ниципальной программы является У</w:t>
      </w:r>
      <w:r w:rsidRPr="001F27F9">
        <w:rPr>
          <w:rFonts w:eastAsia="Calibri"/>
          <w:sz w:val="26"/>
          <w:szCs w:val="26"/>
        </w:rPr>
        <w:t>правление</w:t>
      </w:r>
      <w:r w:rsidR="00923016" w:rsidRPr="001F27F9">
        <w:rPr>
          <w:rFonts w:eastAsia="Calibri"/>
          <w:sz w:val="26"/>
          <w:szCs w:val="26"/>
        </w:rPr>
        <w:t xml:space="preserve"> социальной защиты населения и </w:t>
      </w:r>
      <w:r w:rsidRPr="001F27F9">
        <w:rPr>
          <w:rFonts w:eastAsia="Calibri"/>
          <w:sz w:val="26"/>
          <w:szCs w:val="26"/>
        </w:rPr>
        <w:t xml:space="preserve">труда </w:t>
      </w:r>
      <w:r w:rsidR="00FD31D0" w:rsidRPr="001F27F9">
        <w:rPr>
          <w:rFonts w:eastAsia="Calibri"/>
          <w:sz w:val="26"/>
          <w:szCs w:val="26"/>
        </w:rPr>
        <w:t xml:space="preserve">Администрации </w:t>
      </w:r>
      <w:r w:rsidRPr="001F27F9">
        <w:rPr>
          <w:rFonts w:eastAsia="Calibri"/>
          <w:sz w:val="26"/>
          <w:szCs w:val="26"/>
        </w:rPr>
        <w:t>Переславл</w:t>
      </w:r>
      <w:r w:rsidR="00831B54" w:rsidRPr="001F27F9">
        <w:rPr>
          <w:rFonts w:eastAsia="Calibri"/>
          <w:sz w:val="26"/>
          <w:szCs w:val="26"/>
        </w:rPr>
        <w:t>ь</w:t>
      </w:r>
      <w:r w:rsidRPr="001F27F9">
        <w:rPr>
          <w:rFonts w:eastAsia="Calibri"/>
          <w:sz w:val="26"/>
          <w:szCs w:val="26"/>
        </w:rPr>
        <w:t>-Залесского</w:t>
      </w:r>
      <w:r w:rsidR="00831B54" w:rsidRPr="001F27F9">
        <w:rPr>
          <w:rFonts w:eastAsia="Calibri"/>
          <w:sz w:val="26"/>
          <w:szCs w:val="26"/>
        </w:rPr>
        <w:t xml:space="preserve"> муниципального округа.</w:t>
      </w:r>
    </w:p>
    <w:p w14:paraId="3B8B01CB" w14:textId="5ED0A402" w:rsidR="001239D2" w:rsidRPr="001F27F9" w:rsidRDefault="001239D2" w:rsidP="0081544A">
      <w:pPr>
        <w:ind w:firstLine="708"/>
        <w:jc w:val="both"/>
        <w:rPr>
          <w:rFonts w:eastAsia="Calibri"/>
          <w:sz w:val="26"/>
          <w:szCs w:val="26"/>
        </w:rPr>
      </w:pPr>
      <w:r w:rsidRPr="001F27F9">
        <w:rPr>
          <w:rFonts w:eastAsia="Calibri"/>
          <w:sz w:val="26"/>
          <w:szCs w:val="26"/>
        </w:rPr>
        <w:t>Ответственный исполнитель:</w:t>
      </w:r>
    </w:p>
    <w:p w14:paraId="58E03AD6" w14:textId="744CE20B" w:rsidR="00FD649B" w:rsidRPr="001F27F9" w:rsidRDefault="00FD649B" w:rsidP="00923016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обеспечивает разработку муниципальной программы, внесение в нее изменений с подготовкой соответствующих проектов постановлений Админи</w:t>
      </w:r>
      <w:r w:rsidR="001703D9" w:rsidRPr="001F27F9">
        <w:rPr>
          <w:sz w:val="26"/>
          <w:szCs w:val="26"/>
        </w:rPr>
        <w:t xml:space="preserve">страции </w:t>
      </w:r>
      <w:r w:rsidR="00852500" w:rsidRPr="001F27F9">
        <w:rPr>
          <w:sz w:val="26"/>
          <w:szCs w:val="26"/>
        </w:rPr>
        <w:t>Переславль-Залесского муниципального округа</w:t>
      </w:r>
      <w:r w:rsidRPr="001F27F9">
        <w:rPr>
          <w:sz w:val="26"/>
          <w:szCs w:val="26"/>
        </w:rPr>
        <w:t>;</w:t>
      </w:r>
    </w:p>
    <w:p w14:paraId="2D3E0E97" w14:textId="77777777" w:rsidR="00FD649B" w:rsidRPr="001F27F9" w:rsidRDefault="00FD649B" w:rsidP="00923016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формирует структуру муниципальной программы, а также перечень соисполнителей;</w:t>
      </w:r>
    </w:p>
    <w:p w14:paraId="40C29172" w14:textId="77777777" w:rsidR="00B13D9A" w:rsidRPr="001F27F9" w:rsidRDefault="00FD649B" w:rsidP="00923016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организует реализацию муниципальной программы, принимает решение о внесении в нее изменений, </w:t>
      </w:r>
      <w:r w:rsidR="00B13D9A" w:rsidRPr="001F27F9">
        <w:rPr>
          <w:sz w:val="26"/>
          <w:szCs w:val="26"/>
        </w:rPr>
        <w:t>приостановлении, прекращении или продлении ее действия;</w:t>
      </w:r>
    </w:p>
    <w:p w14:paraId="03528D0C" w14:textId="77777777" w:rsidR="00FD649B" w:rsidRPr="001F27F9" w:rsidRDefault="00B13D9A" w:rsidP="00923016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</w:t>
      </w:r>
      <w:r w:rsidR="00FD649B" w:rsidRPr="001F27F9">
        <w:rPr>
          <w:sz w:val="26"/>
          <w:szCs w:val="26"/>
        </w:rPr>
        <w:t>несет ответственность за достижение целевых показателей муниципальной программы, а также конечных результатов ее реализации;</w:t>
      </w:r>
    </w:p>
    <w:p w14:paraId="3850EFE6" w14:textId="1534D840" w:rsidR="00062FFD" w:rsidRPr="001F27F9" w:rsidRDefault="00062FFD" w:rsidP="00062FFD">
      <w:pPr>
        <w:ind w:firstLine="708"/>
        <w:jc w:val="both"/>
        <w:textAlignment w:val="baseline"/>
        <w:rPr>
          <w:sz w:val="26"/>
          <w:szCs w:val="26"/>
        </w:rPr>
      </w:pPr>
      <w:r w:rsidRPr="001F27F9">
        <w:rPr>
          <w:sz w:val="26"/>
          <w:szCs w:val="26"/>
        </w:rPr>
        <w:t>-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468853F2" w14:textId="717A372D" w:rsidR="00062FFD" w:rsidRPr="001F27F9" w:rsidRDefault="00062FFD" w:rsidP="00062FFD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1F27F9">
        <w:rPr>
          <w:spacing w:val="2"/>
          <w:sz w:val="26"/>
          <w:szCs w:val="26"/>
        </w:rPr>
        <w:t>-</w:t>
      </w:r>
      <w:r w:rsidR="0081544A" w:rsidRPr="001F27F9">
        <w:rPr>
          <w:spacing w:val="2"/>
          <w:sz w:val="26"/>
          <w:szCs w:val="26"/>
        </w:rPr>
        <w:t xml:space="preserve"> </w:t>
      </w:r>
      <w:r w:rsidRPr="001F27F9">
        <w:rPr>
          <w:spacing w:val="2"/>
          <w:sz w:val="26"/>
          <w:szCs w:val="26"/>
        </w:rPr>
        <w:t>з</w:t>
      </w:r>
      <w:r w:rsidRPr="001F27F9">
        <w:rPr>
          <w:sz w:val="26"/>
          <w:szCs w:val="26"/>
        </w:rPr>
        <w:t>апрашивает у</w:t>
      </w:r>
      <w:r w:rsidRPr="001F27F9">
        <w:rPr>
          <w:spacing w:val="2"/>
          <w:sz w:val="26"/>
          <w:szCs w:val="26"/>
        </w:rPr>
        <w:t xml:space="preserve"> соисполнителей</w:t>
      </w:r>
      <w:r w:rsidRPr="001F27F9">
        <w:rPr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</w:t>
      </w:r>
      <w:r w:rsidR="00852500" w:rsidRPr="001F27F9">
        <w:rPr>
          <w:sz w:val="26"/>
          <w:szCs w:val="26"/>
        </w:rPr>
        <w:t>Переславль-Залесского муниципального округа</w:t>
      </w:r>
      <w:r w:rsidRPr="001F27F9">
        <w:rPr>
          <w:sz w:val="26"/>
          <w:szCs w:val="26"/>
        </w:rPr>
        <w:t>;</w:t>
      </w:r>
    </w:p>
    <w:p w14:paraId="77094C05" w14:textId="6119F35C" w:rsidR="00062FFD" w:rsidRPr="001F27F9" w:rsidRDefault="00062FFD" w:rsidP="00062FFD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1F27F9">
        <w:rPr>
          <w:spacing w:val="2"/>
          <w:sz w:val="26"/>
          <w:szCs w:val="26"/>
        </w:rPr>
        <w:lastRenderedPageBreak/>
        <w:t xml:space="preserve">- </w:t>
      </w:r>
      <w:r w:rsidRPr="001F27F9">
        <w:rPr>
          <w:sz w:val="26"/>
          <w:szCs w:val="26"/>
        </w:rPr>
        <w:t xml:space="preserve">запрашивает у </w:t>
      </w:r>
      <w:r w:rsidRPr="001F27F9">
        <w:rPr>
          <w:spacing w:val="2"/>
          <w:sz w:val="26"/>
          <w:szCs w:val="26"/>
        </w:rPr>
        <w:t>соисполнителей</w:t>
      </w:r>
      <w:r w:rsidR="00645199" w:rsidRPr="001F27F9">
        <w:rPr>
          <w:spacing w:val="2"/>
          <w:sz w:val="26"/>
          <w:szCs w:val="26"/>
        </w:rPr>
        <w:t xml:space="preserve"> </w:t>
      </w:r>
      <w:r w:rsidRPr="001F27F9">
        <w:rPr>
          <w:sz w:val="26"/>
          <w:szCs w:val="26"/>
        </w:rPr>
        <w:t xml:space="preserve">информацию, необходимую для проведения оценки </w:t>
      </w:r>
      <w:r w:rsidRPr="001F27F9">
        <w:rPr>
          <w:rFonts w:eastAsiaTheme="minorEastAsia"/>
          <w:sz w:val="26"/>
          <w:szCs w:val="26"/>
        </w:rPr>
        <w:t xml:space="preserve">результативности и </w:t>
      </w:r>
      <w:r w:rsidRPr="001F27F9">
        <w:rPr>
          <w:sz w:val="26"/>
          <w:szCs w:val="26"/>
        </w:rPr>
        <w:t>эффективности реализации программы и подготовки годового отчета;</w:t>
      </w:r>
    </w:p>
    <w:p w14:paraId="3AB6453E" w14:textId="15C7AFBA" w:rsidR="00062FFD" w:rsidRPr="001F27F9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spacing w:val="2"/>
          <w:sz w:val="26"/>
          <w:szCs w:val="26"/>
        </w:rPr>
        <w:t xml:space="preserve">- </w:t>
      </w:r>
      <w:r w:rsidRPr="001F27F9">
        <w:rPr>
          <w:rFonts w:eastAsiaTheme="minorEastAsia"/>
          <w:sz w:val="26"/>
          <w:szCs w:val="26"/>
        </w:rPr>
        <w:t>обеспечивает занесение информации о фактических данных по программе в ГИС ЕИИС УБП «Электронный бюджет Ярославской области» не позднее 20 февраля года, следующего за отчетным.</w:t>
      </w:r>
    </w:p>
    <w:p w14:paraId="08AD3944" w14:textId="77777777" w:rsidR="00645199" w:rsidRPr="001F2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rFonts w:eastAsiaTheme="minorEastAsia"/>
          <w:sz w:val="26"/>
          <w:szCs w:val="26"/>
        </w:rPr>
        <w:t>Соисполнителями муниципальной программы являются:</w:t>
      </w:r>
    </w:p>
    <w:p w14:paraId="787A8E63" w14:textId="109B6B80" w:rsidR="00645199" w:rsidRPr="001F2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rFonts w:eastAsiaTheme="minorEastAsia"/>
          <w:sz w:val="26"/>
          <w:szCs w:val="26"/>
        </w:rPr>
        <w:t xml:space="preserve">- Управление культуры, туризма, молодежи и спорта Администрации </w:t>
      </w:r>
      <w:r w:rsidR="00852500" w:rsidRPr="001F27F9">
        <w:rPr>
          <w:rFonts w:eastAsiaTheme="minorEastAsia"/>
          <w:sz w:val="26"/>
          <w:szCs w:val="26"/>
        </w:rPr>
        <w:t xml:space="preserve">Переславль-Залесского муниципального округа </w:t>
      </w:r>
      <w:r w:rsidRPr="001F27F9">
        <w:rPr>
          <w:rFonts w:eastAsiaTheme="minorEastAsia"/>
          <w:sz w:val="26"/>
          <w:szCs w:val="26"/>
        </w:rPr>
        <w:t>и подведомственные учреждения;</w:t>
      </w:r>
    </w:p>
    <w:p w14:paraId="10B55E02" w14:textId="7D6713F1" w:rsidR="00645199" w:rsidRPr="001F2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rFonts w:eastAsiaTheme="minorEastAsia"/>
          <w:sz w:val="26"/>
          <w:szCs w:val="26"/>
        </w:rPr>
        <w:t xml:space="preserve">- Управление образования Администрации </w:t>
      </w:r>
      <w:r w:rsidR="00852500" w:rsidRPr="001F27F9">
        <w:rPr>
          <w:rFonts w:eastAsiaTheme="minorEastAsia"/>
          <w:sz w:val="26"/>
          <w:szCs w:val="26"/>
        </w:rPr>
        <w:t xml:space="preserve">Переславль-Залесского муниципального округа </w:t>
      </w:r>
      <w:r w:rsidRPr="001F27F9">
        <w:rPr>
          <w:rFonts w:eastAsiaTheme="minorEastAsia"/>
          <w:sz w:val="26"/>
          <w:szCs w:val="26"/>
        </w:rPr>
        <w:t>и подведомственные учреждения;</w:t>
      </w:r>
    </w:p>
    <w:p w14:paraId="18E437E3" w14:textId="77777777" w:rsidR="00645199" w:rsidRPr="001F2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rFonts w:eastAsiaTheme="minorEastAsia"/>
          <w:sz w:val="26"/>
          <w:szCs w:val="26"/>
        </w:rPr>
        <w:t>- Муниципальное учреждение «Комплексный центр социального обслуживания населения» «Надежда»;</w:t>
      </w:r>
    </w:p>
    <w:p w14:paraId="0640CC0C" w14:textId="2B928676" w:rsidR="00645199" w:rsidRPr="001F27F9" w:rsidRDefault="00F0039A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rFonts w:eastAsiaTheme="minorEastAsia"/>
          <w:sz w:val="26"/>
          <w:szCs w:val="26"/>
        </w:rPr>
        <w:t>- М</w:t>
      </w:r>
      <w:r w:rsidR="00645199" w:rsidRPr="001F27F9">
        <w:rPr>
          <w:rFonts w:eastAsiaTheme="minorEastAsia"/>
          <w:sz w:val="26"/>
          <w:szCs w:val="26"/>
        </w:rPr>
        <w:t>униципальное</w:t>
      </w:r>
      <w:r w:rsidR="001239D2" w:rsidRPr="001F27F9">
        <w:rPr>
          <w:rFonts w:eastAsiaTheme="minorEastAsia"/>
          <w:sz w:val="26"/>
          <w:szCs w:val="26"/>
        </w:rPr>
        <w:t xml:space="preserve"> казенное </w:t>
      </w:r>
      <w:r w:rsidR="00645199" w:rsidRPr="001F27F9">
        <w:rPr>
          <w:rFonts w:eastAsiaTheme="minorEastAsia"/>
          <w:sz w:val="26"/>
          <w:szCs w:val="26"/>
        </w:rPr>
        <w:t>учреждение «Многофункциональный центр развития города Переславля-Залесского»;</w:t>
      </w:r>
    </w:p>
    <w:p w14:paraId="7EE08DE5" w14:textId="6DB0FC0E" w:rsidR="00645199" w:rsidRPr="001F2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rFonts w:eastAsiaTheme="minorEastAsia"/>
          <w:sz w:val="26"/>
          <w:szCs w:val="26"/>
        </w:rPr>
        <w:t xml:space="preserve">- отдел по делам несовершеннолетних и защите их прав Администрации </w:t>
      </w:r>
      <w:r w:rsidR="00852500" w:rsidRPr="001F27F9">
        <w:rPr>
          <w:rFonts w:eastAsiaTheme="minorEastAsia"/>
          <w:sz w:val="26"/>
          <w:szCs w:val="26"/>
        </w:rPr>
        <w:t>Переславль-Залесского муниципального округа</w:t>
      </w:r>
      <w:r w:rsidRPr="001F27F9">
        <w:rPr>
          <w:rFonts w:eastAsiaTheme="minorEastAsia"/>
          <w:sz w:val="26"/>
          <w:szCs w:val="26"/>
        </w:rPr>
        <w:t>;</w:t>
      </w:r>
    </w:p>
    <w:p w14:paraId="07B08A79" w14:textId="63F04746" w:rsidR="00645199" w:rsidRPr="001F2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rFonts w:eastAsiaTheme="minorEastAsia"/>
          <w:sz w:val="26"/>
          <w:szCs w:val="26"/>
        </w:rPr>
        <w:t>- некоммерческие общественные организации социальной направленности, зарегистрированные на территор</w:t>
      </w:r>
      <w:r w:rsidR="00E135A0" w:rsidRPr="001F27F9">
        <w:rPr>
          <w:rFonts w:eastAsiaTheme="minorEastAsia"/>
          <w:sz w:val="26"/>
          <w:szCs w:val="26"/>
        </w:rPr>
        <w:t xml:space="preserve">ии </w:t>
      </w:r>
      <w:r w:rsidR="00A73CA5" w:rsidRPr="001F27F9">
        <w:rPr>
          <w:rFonts w:eastAsiaTheme="minorEastAsia"/>
          <w:sz w:val="26"/>
          <w:szCs w:val="26"/>
        </w:rPr>
        <w:t xml:space="preserve">муниципального </w:t>
      </w:r>
      <w:r w:rsidR="00E135A0" w:rsidRPr="001F27F9">
        <w:rPr>
          <w:rFonts w:eastAsiaTheme="minorEastAsia"/>
          <w:sz w:val="26"/>
          <w:szCs w:val="26"/>
        </w:rPr>
        <w:t>округа</w:t>
      </w:r>
      <w:r w:rsidR="00525CF0" w:rsidRPr="001F27F9">
        <w:rPr>
          <w:rFonts w:eastAsiaTheme="minorEastAsia"/>
          <w:sz w:val="26"/>
          <w:szCs w:val="26"/>
        </w:rPr>
        <w:t>;</w:t>
      </w:r>
    </w:p>
    <w:p w14:paraId="5F670DDF" w14:textId="4EE1FF18" w:rsidR="00E135A0" w:rsidRPr="001F27F9" w:rsidRDefault="00E135A0" w:rsidP="0064519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1F27F9">
        <w:rPr>
          <w:sz w:val="26"/>
          <w:szCs w:val="26"/>
          <w:lang w:eastAsia="en-US"/>
        </w:rPr>
        <w:t xml:space="preserve">- Администрация </w:t>
      </w:r>
      <w:r w:rsidR="00852500" w:rsidRPr="001F27F9">
        <w:rPr>
          <w:sz w:val="26"/>
          <w:szCs w:val="26"/>
          <w:lang w:eastAsia="en-US"/>
        </w:rPr>
        <w:t>Переславль-Залесского муниципального округа</w:t>
      </w:r>
      <w:r w:rsidR="00525CF0" w:rsidRPr="001F27F9">
        <w:rPr>
          <w:sz w:val="26"/>
          <w:szCs w:val="26"/>
          <w:lang w:eastAsia="en-US"/>
        </w:rPr>
        <w:t>;</w:t>
      </w:r>
    </w:p>
    <w:p w14:paraId="08C6D576" w14:textId="70E5CDCB" w:rsidR="00525CF0" w:rsidRPr="001F27F9" w:rsidRDefault="00525CF0" w:rsidP="00525CF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rFonts w:eastAsiaTheme="minorEastAsia"/>
          <w:sz w:val="26"/>
          <w:szCs w:val="26"/>
        </w:rPr>
        <w:t xml:space="preserve">- Управление экономики Администрации </w:t>
      </w:r>
      <w:r w:rsidR="00852500" w:rsidRPr="001F27F9">
        <w:rPr>
          <w:rFonts w:eastAsiaTheme="minorEastAsia"/>
          <w:sz w:val="26"/>
          <w:szCs w:val="26"/>
        </w:rPr>
        <w:t>Переславль-Залесского муниципального округа;</w:t>
      </w:r>
    </w:p>
    <w:p w14:paraId="4EF7CA63" w14:textId="2A0AC256" w:rsidR="00525CF0" w:rsidRPr="001F27F9" w:rsidRDefault="00525CF0" w:rsidP="00525CF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rFonts w:eastAsiaTheme="minorEastAsia"/>
          <w:sz w:val="26"/>
          <w:szCs w:val="26"/>
        </w:rPr>
        <w:t>- Муниципальное учреждение «Служба обеспечения и Единая дежурно-диспетчерская служба»</w:t>
      </w:r>
      <w:r w:rsidR="00852500" w:rsidRPr="001F27F9">
        <w:rPr>
          <w:rFonts w:eastAsiaTheme="minorEastAsia"/>
          <w:sz w:val="26"/>
          <w:szCs w:val="26"/>
        </w:rPr>
        <w:t>;</w:t>
      </w:r>
    </w:p>
    <w:p w14:paraId="0BF0DB7C" w14:textId="77777777" w:rsidR="0081544A" w:rsidRPr="001F27F9" w:rsidRDefault="00525CF0" w:rsidP="00525CF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rFonts w:eastAsiaTheme="minorEastAsia"/>
          <w:sz w:val="26"/>
          <w:szCs w:val="26"/>
        </w:rPr>
        <w:t xml:space="preserve">- </w:t>
      </w:r>
      <w:r w:rsidR="00852500" w:rsidRPr="001F27F9">
        <w:rPr>
          <w:iCs/>
          <w:sz w:val="26"/>
          <w:szCs w:val="26"/>
          <w:lang w:val="x-none"/>
        </w:rPr>
        <w:t>Переславль - Залесское отделение государственного казённого учреждения Центра занятости населения Ярославской области;</w:t>
      </w:r>
      <w:r w:rsidRPr="001F27F9">
        <w:rPr>
          <w:rFonts w:eastAsiaTheme="minorEastAsia"/>
          <w:sz w:val="26"/>
          <w:szCs w:val="26"/>
        </w:rPr>
        <w:t xml:space="preserve"> </w:t>
      </w:r>
    </w:p>
    <w:p w14:paraId="1CB2948D" w14:textId="3BAD8C6C" w:rsidR="00525CF0" w:rsidRPr="001F27F9" w:rsidRDefault="00525CF0" w:rsidP="00525CF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rFonts w:eastAsiaTheme="minorEastAsia"/>
          <w:sz w:val="26"/>
          <w:szCs w:val="26"/>
        </w:rPr>
        <w:t>- Государственное бюджетное учреждение здравоохранения Ярославской области «Переславская центральная районная больница».</w:t>
      </w:r>
    </w:p>
    <w:p w14:paraId="7D8B24E0" w14:textId="21B401F0" w:rsidR="00062FFD" w:rsidRPr="001F27F9" w:rsidRDefault="00062FFD" w:rsidP="00062F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Соисп</w:t>
      </w:r>
      <w:r w:rsidR="00F3000D" w:rsidRPr="001F27F9">
        <w:rPr>
          <w:sz w:val="26"/>
          <w:szCs w:val="26"/>
        </w:rPr>
        <w:t xml:space="preserve">олнители </w:t>
      </w:r>
      <w:r w:rsidR="00A531F8" w:rsidRPr="001F27F9">
        <w:rPr>
          <w:sz w:val="26"/>
          <w:szCs w:val="26"/>
        </w:rPr>
        <w:t xml:space="preserve">муниципальной </w:t>
      </w:r>
      <w:r w:rsidRPr="001F27F9">
        <w:rPr>
          <w:sz w:val="26"/>
          <w:szCs w:val="26"/>
        </w:rPr>
        <w:t>программы:</w:t>
      </w:r>
    </w:p>
    <w:p w14:paraId="5E129EE8" w14:textId="1714D6E4" w:rsidR="00062FFD" w:rsidRPr="001F27F9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14:paraId="0B671C1A" w14:textId="547B78D2" w:rsidR="00062FFD" w:rsidRPr="001F27F9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14:paraId="0DADC18D" w14:textId="11A773C3" w:rsidR="00062FFD" w:rsidRPr="001F27F9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осуществляют контроль за целевым использованием средств программы;</w:t>
      </w:r>
    </w:p>
    <w:p w14:paraId="5DE70939" w14:textId="74428DB6" w:rsidR="00062FFD" w:rsidRPr="001F27F9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осуществляют подготовку предложений о распределении средств бюджета </w:t>
      </w:r>
      <w:bookmarkStart w:id="4" w:name="_Hlk179278465"/>
      <w:r w:rsidR="00A73CA5" w:rsidRPr="001F27F9">
        <w:rPr>
          <w:sz w:val="26"/>
          <w:szCs w:val="26"/>
        </w:rPr>
        <w:t xml:space="preserve">муниципального </w:t>
      </w:r>
      <w:bookmarkEnd w:id="4"/>
      <w:r w:rsidRPr="001F27F9">
        <w:rPr>
          <w:sz w:val="26"/>
          <w:szCs w:val="26"/>
        </w:rPr>
        <w:t>округа, предусматриваемых на реализацию программы;</w:t>
      </w:r>
    </w:p>
    <w:p w14:paraId="0359C918" w14:textId="6010A7B3" w:rsidR="00062FFD" w:rsidRPr="001F27F9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14:paraId="26845B16" w14:textId="061A8E7A" w:rsidR="00062FFD" w:rsidRPr="001F27F9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осуществляют своевременную подготовку отчетов о р</w:t>
      </w:r>
      <w:r w:rsidR="00645199" w:rsidRPr="001F27F9">
        <w:rPr>
          <w:sz w:val="26"/>
          <w:szCs w:val="26"/>
        </w:rPr>
        <w:t>еализации мероприятий программы.</w:t>
      </w:r>
    </w:p>
    <w:p w14:paraId="6C72D41A" w14:textId="77777777" w:rsidR="00977001" w:rsidRPr="001F27F9" w:rsidRDefault="00977001" w:rsidP="009770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7F9">
        <w:rPr>
          <w:rFonts w:eastAsiaTheme="minorHAnsi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14:paraId="0C3FCB88" w14:textId="77777777" w:rsidR="00977001" w:rsidRPr="001F27F9" w:rsidRDefault="00977001" w:rsidP="009770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7F9">
        <w:rPr>
          <w:rFonts w:eastAsiaTheme="minorHAnsi"/>
          <w:spacing w:val="2"/>
          <w:sz w:val="26"/>
          <w:szCs w:val="26"/>
          <w:lang w:eastAsia="en-US"/>
        </w:rPr>
        <w:t>–</w:t>
      </w:r>
      <w:r w:rsidRPr="001F27F9">
        <w:rPr>
          <w:rFonts w:eastAsiaTheme="minorHAnsi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14:paraId="066FCB0B" w14:textId="6D459817" w:rsidR="00977001" w:rsidRPr="001F27F9" w:rsidRDefault="00977001" w:rsidP="009770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7F9">
        <w:rPr>
          <w:rFonts w:eastAsiaTheme="minorHAnsi"/>
          <w:spacing w:val="2"/>
          <w:sz w:val="26"/>
          <w:szCs w:val="26"/>
          <w:lang w:eastAsia="en-US"/>
        </w:rPr>
        <w:t>–</w:t>
      </w:r>
      <w:r w:rsidRPr="001F27F9">
        <w:rPr>
          <w:rFonts w:eastAsiaTheme="minorHAnsi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муниципальная программа;</w:t>
      </w:r>
    </w:p>
    <w:p w14:paraId="09CD260A" w14:textId="77777777" w:rsidR="00977001" w:rsidRPr="001F27F9" w:rsidRDefault="00977001" w:rsidP="009770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7F9">
        <w:rPr>
          <w:rFonts w:eastAsiaTheme="minorHAnsi"/>
          <w:spacing w:val="2"/>
          <w:sz w:val="26"/>
          <w:szCs w:val="26"/>
          <w:lang w:eastAsia="en-US"/>
        </w:rPr>
        <w:t>–</w:t>
      </w:r>
      <w:r w:rsidRPr="001F27F9">
        <w:rPr>
          <w:rFonts w:eastAsiaTheme="minorHAnsi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14:paraId="64E93554" w14:textId="77777777" w:rsidR="00977001" w:rsidRPr="001F27F9" w:rsidRDefault="00977001" w:rsidP="00977001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lastRenderedPageBreak/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61AFCEA6" w14:textId="75F350A4" w:rsidR="00977001" w:rsidRPr="001F27F9" w:rsidRDefault="00977001" w:rsidP="00977001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1F27F9">
        <w:rPr>
          <w:sz w:val="26"/>
          <w:szCs w:val="26"/>
        </w:rPr>
        <w:t xml:space="preserve">Проверка целевого использования средств, выделенных на реализацию мероприятий </w:t>
      </w:r>
      <w:r w:rsidRPr="001F27F9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1F27F9">
        <w:rPr>
          <w:sz w:val="26"/>
          <w:szCs w:val="26"/>
        </w:rPr>
        <w:t xml:space="preserve">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</w:t>
      </w:r>
      <w:r w:rsidRPr="001F27F9">
        <w:rPr>
          <w:rFonts w:eastAsiaTheme="minorHAnsi"/>
          <w:sz w:val="26"/>
          <w:szCs w:val="26"/>
          <w:lang w:eastAsia="en-US"/>
        </w:rPr>
        <w:t>муниципальной</w:t>
      </w:r>
      <w:r w:rsidRPr="001F27F9">
        <w:rPr>
          <w:sz w:val="26"/>
          <w:szCs w:val="26"/>
        </w:rPr>
        <w:t xml:space="preserve"> программы будет осуществляться Управлением социальной защиты населения и труда Администрация </w:t>
      </w:r>
      <w:r w:rsidR="00A208D6" w:rsidRPr="001F27F9">
        <w:rPr>
          <w:sz w:val="26"/>
          <w:szCs w:val="26"/>
        </w:rPr>
        <w:t>Переславль-Залесского муниципального округа</w:t>
      </w:r>
      <w:r w:rsidRPr="001F27F9">
        <w:rPr>
          <w:sz w:val="26"/>
          <w:szCs w:val="26"/>
        </w:rPr>
        <w:t>.</w:t>
      </w:r>
    </w:p>
    <w:p w14:paraId="6EFCF2A9" w14:textId="581495EB" w:rsidR="00977001" w:rsidRPr="001F27F9" w:rsidRDefault="00977001" w:rsidP="00977001">
      <w:pPr>
        <w:ind w:firstLine="709"/>
        <w:jc w:val="both"/>
        <w:rPr>
          <w:rFonts w:eastAsiaTheme="minorEastAsia"/>
          <w:sz w:val="26"/>
          <w:szCs w:val="26"/>
          <w:lang w:eastAsia="en-US"/>
        </w:rPr>
      </w:pPr>
      <w:r w:rsidRPr="001F27F9">
        <w:rPr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1F27F9">
        <w:rPr>
          <w:sz w:val="26"/>
          <w:szCs w:val="26"/>
        </w:rPr>
        <w:t>муниципальной программы</w:t>
      </w:r>
      <w:r w:rsidRPr="001F27F9">
        <w:rPr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</w:t>
      </w:r>
      <w:r w:rsidR="00A208D6" w:rsidRPr="001F27F9">
        <w:rPr>
          <w:spacing w:val="2"/>
          <w:sz w:val="26"/>
          <w:szCs w:val="26"/>
        </w:rPr>
        <w:t>городском</w:t>
      </w:r>
      <w:r w:rsidRPr="001F27F9">
        <w:rPr>
          <w:spacing w:val="2"/>
          <w:sz w:val="26"/>
          <w:szCs w:val="26"/>
        </w:rPr>
        <w:t xml:space="preserve"> округе город Переславль-Залесский Ярославской области».</w:t>
      </w:r>
    </w:p>
    <w:p w14:paraId="10F9B58B" w14:textId="38087A84" w:rsidR="00B13D9A" w:rsidRPr="001F27F9" w:rsidRDefault="00B13D9A" w:rsidP="00923016">
      <w:pPr>
        <w:ind w:firstLine="709"/>
        <w:jc w:val="both"/>
        <w:rPr>
          <w:sz w:val="26"/>
          <w:szCs w:val="26"/>
        </w:rPr>
      </w:pPr>
    </w:p>
    <w:p w14:paraId="79FE7024" w14:textId="77777777" w:rsidR="001239D2" w:rsidRPr="001F27F9" w:rsidRDefault="001239D2" w:rsidP="00AF31D1">
      <w:pPr>
        <w:ind w:firstLine="709"/>
        <w:jc w:val="center"/>
        <w:rPr>
          <w:b/>
          <w:sz w:val="26"/>
          <w:szCs w:val="26"/>
        </w:rPr>
      </w:pPr>
    </w:p>
    <w:p w14:paraId="25934E1C" w14:textId="77777777" w:rsidR="00460A63" w:rsidRPr="001F27F9" w:rsidRDefault="001239D2" w:rsidP="001239D2">
      <w:pPr>
        <w:ind w:firstLine="709"/>
        <w:jc w:val="both"/>
        <w:rPr>
          <w:b/>
          <w:sz w:val="26"/>
          <w:szCs w:val="26"/>
        </w:rPr>
      </w:pPr>
      <w:r w:rsidRPr="001F27F9">
        <w:rPr>
          <w:b/>
          <w:sz w:val="26"/>
          <w:szCs w:val="26"/>
        </w:rPr>
        <w:t xml:space="preserve">                                                                         </w:t>
      </w:r>
    </w:p>
    <w:p w14:paraId="320CFDD3" w14:textId="77777777" w:rsidR="0021084C" w:rsidRPr="001F27F9" w:rsidRDefault="0021084C" w:rsidP="00525CF0">
      <w:pPr>
        <w:ind w:left="7080" w:firstLine="708"/>
        <w:jc w:val="both"/>
        <w:rPr>
          <w:sz w:val="26"/>
          <w:szCs w:val="26"/>
        </w:rPr>
      </w:pPr>
    </w:p>
    <w:p w14:paraId="371652D9" w14:textId="77777777" w:rsidR="0021084C" w:rsidRPr="001F27F9" w:rsidRDefault="0021084C" w:rsidP="00525CF0">
      <w:pPr>
        <w:ind w:left="7080" w:firstLine="708"/>
        <w:jc w:val="both"/>
        <w:rPr>
          <w:sz w:val="26"/>
          <w:szCs w:val="26"/>
        </w:rPr>
      </w:pPr>
    </w:p>
    <w:p w14:paraId="1D223D21" w14:textId="77777777" w:rsidR="0021084C" w:rsidRPr="001F27F9" w:rsidRDefault="0021084C" w:rsidP="00525CF0">
      <w:pPr>
        <w:ind w:left="7080" w:firstLine="708"/>
        <w:jc w:val="both"/>
        <w:rPr>
          <w:sz w:val="26"/>
          <w:szCs w:val="26"/>
        </w:rPr>
      </w:pPr>
    </w:p>
    <w:p w14:paraId="3940F948" w14:textId="77777777" w:rsidR="0021084C" w:rsidRPr="001F27F9" w:rsidRDefault="0021084C" w:rsidP="00525CF0">
      <w:pPr>
        <w:ind w:left="7080" w:firstLine="708"/>
        <w:jc w:val="both"/>
        <w:rPr>
          <w:sz w:val="26"/>
          <w:szCs w:val="26"/>
        </w:rPr>
      </w:pPr>
    </w:p>
    <w:p w14:paraId="27B7019B" w14:textId="77777777" w:rsidR="0021084C" w:rsidRPr="001F27F9" w:rsidRDefault="0021084C" w:rsidP="00525CF0">
      <w:pPr>
        <w:ind w:left="7080" w:firstLine="708"/>
        <w:jc w:val="both"/>
        <w:rPr>
          <w:sz w:val="26"/>
          <w:szCs w:val="26"/>
        </w:rPr>
      </w:pPr>
    </w:p>
    <w:p w14:paraId="7770D28E" w14:textId="0E668BEA" w:rsidR="00BD07B1" w:rsidRPr="001F27F9" w:rsidRDefault="00BD07B1" w:rsidP="00525CF0">
      <w:pPr>
        <w:ind w:left="7080" w:firstLine="708"/>
        <w:jc w:val="both"/>
        <w:rPr>
          <w:sz w:val="26"/>
          <w:szCs w:val="26"/>
        </w:rPr>
      </w:pPr>
    </w:p>
    <w:p w14:paraId="0F1258C4" w14:textId="4DE418FD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429F8E2F" w14:textId="7E1E669B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6F5337B9" w14:textId="668DB84E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65E46B2A" w14:textId="06F01A81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44357E16" w14:textId="5332E6CF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62CD84B7" w14:textId="01694171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3E00412D" w14:textId="2AD12CDF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35B33DEE" w14:textId="385BA1E9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2E5F484E" w14:textId="186597F4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0C832749" w14:textId="1E86E57A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381E3783" w14:textId="7A446D49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2E217B69" w14:textId="55884894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68554302" w14:textId="29F89D7D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41BE7E41" w14:textId="43FE6625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11A16DD0" w14:textId="78FE8C44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58580663" w14:textId="77777777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4B0A63AF" w14:textId="77777777" w:rsidR="00BD07B1" w:rsidRPr="001F27F9" w:rsidRDefault="00BD07B1" w:rsidP="00525CF0">
      <w:pPr>
        <w:ind w:left="7080" w:firstLine="708"/>
        <w:jc w:val="both"/>
        <w:rPr>
          <w:sz w:val="26"/>
          <w:szCs w:val="26"/>
        </w:rPr>
      </w:pPr>
    </w:p>
    <w:p w14:paraId="3A8FDCF6" w14:textId="77777777" w:rsidR="00BD07B1" w:rsidRPr="001F27F9" w:rsidRDefault="00BD07B1" w:rsidP="00525CF0">
      <w:pPr>
        <w:ind w:left="7080" w:firstLine="708"/>
        <w:jc w:val="both"/>
        <w:rPr>
          <w:sz w:val="26"/>
          <w:szCs w:val="26"/>
        </w:rPr>
      </w:pPr>
    </w:p>
    <w:p w14:paraId="340F7DCA" w14:textId="4B855C70" w:rsidR="0081544A" w:rsidRPr="001F27F9" w:rsidRDefault="0081544A" w:rsidP="00525CF0">
      <w:pPr>
        <w:ind w:left="7080" w:firstLine="708"/>
        <w:jc w:val="both"/>
        <w:rPr>
          <w:sz w:val="26"/>
          <w:szCs w:val="26"/>
        </w:rPr>
      </w:pPr>
    </w:p>
    <w:p w14:paraId="56380469" w14:textId="3E0E142D" w:rsidR="00053D49" w:rsidRPr="001F27F9" w:rsidRDefault="00053D49" w:rsidP="00525CF0">
      <w:pPr>
        <w:ind w:left="7080" w:firstLine="708"/>
        <w:jc w:val="both"/>
        <w:rPr>
          <w:sz w:val="26"/>
          <w:szCs w:val="26"/>
        </w:rPr>
      </w:pPr>
    </w:p>
    <w:p w14:paraId="3D28C8A2" w14:textId="77777777" w:rsidR="00053D49" w:rsidRPr="001F27F9" w:rsidRDefault="00053D49" w:rsidP="00525CF0">
      <w:pPr>
        <w:ind w:left="7080" w:firstLine="708"/>
        <w:jc w:val="both"/>
        <w:rPr>
          <w:sz w:val="26"/>
          <w:szCs w:val="26"/>
        </w:rPr>
      </w:pPr>
    </w:p>
    <w:p w14:paraId="2EBE037E" w14:textId="7A8695A9" w:rsidR="001239D2" w:rsidRDefault="001239D2" w:rsidP="0081544A">
      <w:pPr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 </w:t>
      </w:r>
    </w:p>
    <w:p w14:paraId="51896B4F" w14:textId="77777777" w:rsidR="00245D2D" w:rsidRDefault="00245D2D" w:rsidP="0081544A">
      <w:pPr>
        <w:jc w:val="both"/>
        <w:rPr>
          <w:sz w:val="26"/>
          <w:szCs w:val="26"/>
        </w:rPr>
      </w:pPr>
    </w:p>
    <w:p w14:paraId="6A349D47" w14:textId="77777777" w:rsidR="00245D2D" w:rsidRDefault="00245D2D" w:rsidP="0081544A">
      <w:pPr>
        <w:jc w:val="both"/>
        <w:rPr>
          <w:sz w:val="26"/>
          <w:szCs w:val="26"/>
        </w:rPr>
      </w:pPr>
    </w:p>
    <w:p w14:paraId="516A78DF" w14:textId="77777777" w:rsidR="00245D2D" w:rsidRDefault="00245D2D" w:rsidP="0081544A">
      <w:pPr>
        <w:jc w:val="both"/>
        <w:rPr>
          <w:sz w:val="26"/>
          <w:szCs w:val="26"/>
        </w:rPr>
      </w:pPr>
    </w:p>
    <w:p w14:paraId="4CB2083B" w14:textId="77777777" w:rsidR="00245D2D" w:rsidRDefault="00245D2D" w:rsidP="0081544A">
      <w:pPr>
        <w:jc w:val="both"/>
        <w:rPr>
          <w:sz w:val="26"/>
          <w:szCs w:val="26"/>
        </w:rPr>
      </w:pPr>
    </w:p>
    <w:p w14:paraId="4D084068" w14:textId="77777777" w:rsidR="00245D2D" w:rsidRPr="001F27F9" w:rsidRDefault="00245D2D" w:rsidP="0081544A">
      <w:pPr>
        <w:jc w:val="both"/>
        <w:rPr>
          <w:sz w:val="26"/>
          <w:szCs w:val="26"/>
        </w:rPr>
      </w:pPr>
    </w:p>
    <w:p w14:paraId="61B2130D" w14:textId="05687218" w:rsidR="0081544A" w:rsidRPr="001F27F9" w:rsidRDefault="001239D2" w:rsidP="001239D2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lastRenderedPageBreak/>
        <w:t xml:space="preserve">                                                                            </w:t>
      </w:r>
      <w:r w:rsidR="00A531F8" w:rsidRPr="001F27F9">
        <w:rPr>
          <w:sz w:val="26"/>
          <w:szCs w:val="26"/>
        </w:rPr>
        <w:t xml:space="preserve">    </w:t>
      </w:r>
      <w:r w:rsidRPr="001F27F9">
        <w:rPr>
          <w:sz w:val="26"/>
          <w:szCs w:val="26"/>
        </w:rPr>
        <w:t xml:space="preserve"> </w:t>
      </w:r>
      <w:r w:rsidR="0081544A" w:rsidRPr="001F27F9">
        <w:rPr>
          <w:sz w:val="26"/>
          <w:szCs w:val="26"/>
        </w:rPr>
        <w:t xml:space="preserve">  Приложение</w:t>
      </w:r>
    </w:p>
    <w:p w14:paraId="3121076C" w14:textId="03E58BEA" w:rsidR="001239D2" w:rsidRPr="001F27F9" w:rsidRDefault="0081544A" w:rsidP="001239D2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                                                                                   </w:t>
      </w:r>
      <w:r w:rsidR="001239D2" w:rsidRPr="001F27F9">
        <w:rPr>
          <w:sz w:val="26"/>
          <w:szCs w:val="26"/>
        </w:rPr>
        <w:t>к муниципальной программе</w:t>
      </w:r>
    </w:p>
    <w:p w14:paraId="5B2674E7" w14:textId="77777777" w:rsidR="001239D2" w:rsidRPr="001F27F9" w:rsidRDefault="001239D2" w:rsidP="00AF31D1">
      <w:pPr>
        <w:ind w:firstLine="709"/>
        <w:jc w:val="center"/>
        <w:rPr>
          <w:sz w:val="26"/>
          <w:szCs w:val="26"/>
        </w:rPr>
      </w:pPr>
    </w:p>
    <w:p w14:paraId="6D5FA45F" w14:textId="77777777" w:rsidR="001239D2" w:rsidRPr="001F27F9" w:rsidRDefault="001239D2" w:rsidP="00AF31D1">
      <w:pPr>
        <w:ind w:firstLine="709"/>
        <w:jc w:val="center"/>
        <w:rPr>
          <w:sz w:val="26"/>
          <w:szCs w:val="26"/>
        </w:rPr>
      </w:pPr>
    </w:p>
    <w:p w14:paraId="7F9A7E11" w14:textId="6D52A153" w:rsidR="001239D2" w:rsidRPr="001F27F9" w:rsidRDefault="0089341D" w:rsidP="001239D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sz w:val="26"/>
          <w:szCs w:val="26"/>
        </w:rPr>
      </w:pPr>
      <w:r w:rsidRPr="001F27F9">
        <w:rPr>
          <w:sz w:val="26"/>
          <w:szCs w:val="26"/>
        </w:rPr>
        <w:t>О</w:t>
      </w:r>
      <w:r w:rsidR="00B04D60" w:rsidRPr="001F27F9">
        <w:rPr>
          <w:sz w:val="26"/>
          <w:szCs w:val="26"/>
        </w:rPr>
        <w:t xml:space="preserve">сновные сведения о </w:t>
      </w:r>
      <w:r w:rsidR="00B0325E" w:rsidRPr="001F27F9">
        <w:rPr>
          <w:sz w:val="26"/>
          <w:szCs w:val="26"/>
        </w:rPr>
        <w:t>городских целевых программах</w:t>
      </w:r>
      <w:r w:rsidR="00B04D60" w:rsidRPr="001F27F9">
        <w:rPr>
          <w:sz w:val="26"/>
          <w:szCs w:val="26"/>
        </w:rPr>
        <w:t>, вхо</w:t>
      </w:r>
      <w:r w:rsidRPr="001F27F9">
        <w:rPr>
          <w:sz w:val="26"/>
          <w:szCs w:val="26"/>
        </w:rPr>
        <w:t>дящих в</w:t>
      </w:r>
      <w:r w:rsidR="00A13C35" w:rsidRPr="001F27F9">
        <w:rPr>
          <w:sz w:val="26"/>
          <w:szCs w:val="26"/>
        </w:rPr>
        <w:t xml:space="preserve"> состав</w:t>
      </w:r>
      <w:r w:rsidRPr="001F27F9">
        <w:rPr>
          <w:sz w:val="26"/>
          <w:szCs w:val="26"/>
        </w:rPr>
        <w:t xml:space="preserve"> муниципальн</w:t>
      </w:r>
      <w:r w:rsidR="00A13C35" w:rsidRPr="001F27F9">
        <w:rPr>
          <w:sz w:val="26"/>
          <w:szCs w:val="26"/>
        </w:rPr>
        <w:t>ой</w:t>
      </w:r>
      <w:r w:rsidRPr="001F27F9">
        <w:rPr>
          <w:sz w:val="26"/>
          <w:szCs w:val="26"/>
        </w:rPr>
        <w:t xml:space="preserve"> программ</w:t>
      </w:r>
      <w:r w:rsidR="00A13C35" w:rsidRPr="001F27F9">
        <w:rPr>
          <w:sz w:val="26"/>
          <w:szCs w:val="26"/>
        </w:rPr>
        <w:t>ы</w:t>
      </w:r>
      <w:r w:rsidR="001239D2" w:rsidRPr="001F27F9">
        <w:rPr>
          <w:sz w:val="26"/>
          <w:szCs w:val="26"/>
        </w:rPr>
        <w:t xml:space="preserve"> </w:t>
      </w:r>
      <w:r w:rsidR="001239D2" w:rsidRPr="001F27F9">
        <w:rPr>
          <w:rFonts w:eastAsiaTheme="minorEastAsia"/>
          <w:bCs/>
          <w:sz w:val="26"/>
          <w:szCs w:val="26"/>
        </w:rPr>
        <w:t xml:space="preserve">«Социальная поддержка населения </w:t>
      </w:r>
      <w:r w:rsidR="00FF649C" w:rsidRPr="001F27F9">
        <w:rPr>
          <w:rFonts w:eastAsiaTheme="minorEastAsia"/>
          <w:bCs/>
          <w:sz w:val="26"/>
          <w:szCs w:val="26"/>
        </w:rPr>
        <w:t>Переславль-Залесского муниципального округа</w:t>
      </w:r>
      <w:r w:rsidR="001239D2" w:rsidRPr="001F27F9">
        <w:rPr>
          <w:rFonts w:eastAsiaTheme="minorEastAsia"/>
          <w:bCs/>
          <w:sz w:val="26"/>
          <w:szCs w:val="26"/>
        </w:rPr>
        <w:t xml:space="preserve"> Ярославской области»</w:t>
      </w:r>
      <w:r w:rsidR="00FF649C" w:rsidRPr="001F27F9">
        <w:rPr>
          <w:rFonts w:eastAsiaTheme="minorEastAsia"/>
          <w:bCs/>
          <w:sz w:val="26"/>
          <w:szCs w:val="26"/>
        </w:rPr>
        <w:t xml:space="preserve"> на 2025-2027 годы</w:t>
      </w:r>
    </w:p>
    <w:p w14:paraId="1F2F0320" w14:textId="77777777" w:rsidR="00CD6497" w:rsidRPr="001F27F9" w:rsidRDefault="00CD6497" w:rsidP="001239D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133C5F27" w14:textId="76A9C155" w:rsidR="00617CD2" w:rsidRPr="001F27F9" w:rsidRDefault="00CD6497" w:rsidP="00BF593B">
      <w:pPr>
        <w:ind w:firstLine="709"/>
        <w:jc w:val="center"/>
        <w:rPr>
          <w:rFonts w:eastAsia="Calibri"/>
          <w:b/>
          <w:bCs/>
          <w:sz w:val="26"/>
          <w:szCs w:val="26"/>
        </w:rPr>
      </w:pPr>
      <w:r w:rsidRPr="001F27F9">
        <w:rPr>
          <w:sz w:val="26"/>
          <w:szCs w:val="26"/>
        </w:rPr>
        <w:t xml:space="preserve">                                                                                                             Таблица 1</w:t>
      </w:r>
    </w:p>
    <w:p w14:paraId="3EA62645" w14:textId="77777777" w:rsidR="00CC05C9" w:rsidRPr="001F27F9" w:rsidRDefault="00CC05C9" w:rsidP="00CC05C9">
      <w:pPr>
        <w:jc w:val="both"/>
        <w:rPr>
          <w:rFonts w:eastAsia="Calibr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1F27F9" w:rsidRPr="001F27F9" w14:paraId="37D15D1F" w14:textId="77777777" w:rsidTr="000E0A47">
        <w:tc>
          <w:tcPr>
            <w:tcW w:w="3227" w:type="dxa"/>
            <w:shd w:val="clear" w:color="auto" w:fill="auto"/>
          </w:tcPr>
          <w:p w14:paraId="0716F95D" w14:textId="442B73AD" w:rsidR="00617CD2" w:rsidRPr="001F27F9" w:rsidRDefault="008C2D72" w:rsidP="008C2D72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1.</w:t>
            </w:r>
            <w:r w:rsidR="00CD6497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617CD2" w:rsidRPr="001F27F9">
              <w:rPr>
                <w:rFonts w:eastAsia="Calibri"/>
                <w:bCs/>
                <w:sz w:val="26"/>
                <w:szCs w:val="26"/>
              </w:rPr>
              <w:t xml:space="preserve">Наименование </w:t>
            </w:r>
            <w:r w:rsidRPr="001F27F9">
              <w:rPr>
                <w:rFonts w:eastAsia="Calibri"/>
                <w:bCs/>
                <w:sz w:val="26"/>
                <w:szCs w:val="26"/>
              </w:rPr>
              <w:t xml:space="preserve">городской целевой </w:t>
            </w:r>
            <w:r w:rsidR="00617CD2" w:rsidRPr="001F27F9">
              <w:rPr>
                <w:rFonts w:eastAsia="Calibri"/>
                <w:bCs/>
                <w:sz w:val="26"/>
                <w:szCs w:val="26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14:paraId="17692587" w14:textId="18483E51" w:rsidR="00617CD2" w:rsidRPr="001F27F9" w:rsidRDefault="00B14D67" w:rsidP="006750E1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Городская целевая программа «Социальная поддержка населения </w:t>
            </w:r>
            <w:r w:rsidR="00591E1E" w:rsidRPr="001F27F9">
              <w:rPr>
                <w:sz w:val="26"/>
                <w:szCs w:val="26"/>
              </w:rPr>
              <w:t>Переславль-Залесского муниципального округа</w:t>
            </w:r>
            <w:r w:rsidR="00C84089" w:rsidRPr="001F27F9">
              <w:rPr>
                <w:sz w:val="26"/>
                <w:szCs w:val="26"/>
              </w:rPr>
              <w:t xml:space="preserve"> Ярославской области</w:t>
            </w:r>
            <w:r w:rsidR="008927CF" w:rsidRPr="001F27F9">
              <w:rPr>
                <w:sz w:val="26"/>
                <w:szCs w:val="26"/>
              </w:rPr>
              <w:t xml:space="preserve">» на </w:t>
            </w:r>
            <w:r w:rsidR="00182151" w:rsidRPr="001F27F9">
              <w:rPr>
                <w:sz w:val="26"/>
                <w:szCs w:val="26"/>
              </w:rPr>
              <w:t>2025</w:t>
            </w:r>
            <w:r w:rsidR="008927CF" w:rsidRPr="001F27F9">
              <w:rPr>
                <w:sz w:val="26"/>
                <w:szCs w:val="26"/>
              </w:rPr>
              <w:t>-</w:t>
            </w:r>
            <w:r w:rsidR="00182151" w:rsidRPr="001F27F9">
              <w:rPr>
                <w:sz w:val="26"/>
                <w:szCs w:val="26"/>
              </w:rPr>
              <w:t>2027</w:t>
            </w:r>
            <w:r w:rsidR="00245A14" w:rsidRPr="001F27F9">
              <w:rPr>
                <w:sz w:val="26"/>
                <w:szCs w:val="26"/>
              </w:rPr>
              <w:t xml:space="preserve"> годы</w:t>
            </w:r>
          </w:p>
        </w:tc>
      </w:tr>
      <w:tr w:rsidR="001F27F9" w:rsidRPr="001F27F9" w14:paraId="79AEB77E" w14:textId="77777777" w:rsidTr="000E0A47">
        <w:tc>
          <w:tcPr>
            <w:tcW w:w="3227" w:type="dxa"/>
            <w:shd w:val="clear" w:color="auto" w:fill="auto"/>
          </w:tcPr>
          <w:p w14:paraId="46B9C158" w14:textId="52017F00" w:rsidR="00D738FA" w:rsidRPr="001F27F9" w:rsidRDefault="008C2D72" w:rsidP="00622F72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2.</w:t>
            </w:r>
            <w:r w:rsidR="00CD6497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D738FA" w:rsidRPr="001F27F9">
              <w:rPr>
                <w:rFonts w:eastAsia="Calibri"/>
                <w:bCs/>
                <w:sz w:val="26"/>
                <w:szCs w:val="26"/>
              </w:rPr>
              <w:t xml:space="preserve">Ответственный исполнитель </w:t>
            </w:r>
            <w:r w:rsidR="00B0325E" w:rsidRPr="001F27F9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5F3B1C04" w14:textId="655641BE" w:rsidR="00B0325E" w:rsidRPr="001F27F9" w:rsidRDefault="00313CFB" w:rsidP="00460A6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F27F9">
              <w:rPr>
                <w:bCs/>
                <w:sz w:val="26"/>
                <w:szCs w:val="26"/>
              </w:rPr>
              <w:t>Управление социальной защиты на</w:t>
            </w:r>
            <w:r w:rsidR="00C84089" w:rsidRPr="001F27F9">
              <w:rPr>
                <w:bCs/>
                <w:sz w:val="26"/>
                <w:szCs w:val="26"/>
              </w:rPr>
              <w:t xml:space="preserve">селения и труда Администрации </w:t>
            </w:r>
            <w:r w:rsidR="0083577D" w:rsidRPr="001F27F9">
              <w:rPr>
                <w:bCs/>
                <w:sz w:val="26"/>
                <w:szCs w:val="26"/>
              </w:rPr>
              <w:t xml:space="preserve">Переславль-Залесского муниципального округа, </w:t>
            </w:r>
            <w:r w:rsidR="00616934" w:rsidRPr="001F27F9">
              <w:rPr>
                <w:sz w:val="26"/>
                <w:szCs w:val="26"/>
              </w:rPr>
              <w:t>Прохорова</w:t>
            </w:r>
            <w:r w:rsidR="00460A63" w:rsidRPr="001F27F9">
              <w:rPr>
                <w:sz w:val="26"/>
                <w:szCs w:val="26"/>
              </w:rPr>
              <w:t xml:space="preserve"> </w:t>
            </w:r>
            <w:r w:rsidR="00616934" w:rsidRPr="001F27F9">
              <w:rPr>
                <w:sz w:val="26"/>
                <w:szCs w:val="26"/>
              </w:rPr>
              <w:t>Ольга</w:t>
            </w:r>
            <w:r w:rsidR="00460A63" w:rsidRPr="001F27F9">
              <w:rPr>
                <w:sz w:val="26"/>
                <w:szCs w:val="26"/>
              </w:rPr>
              <w:t xml:space="preserve"> </w:t>
            </w:r>
            <w:r w:rsidR="00616934" w:rsidRPr="001F27F9">
              <w:rPr>
                <w:sz w:val="26"/>
                <w:szCs w:val="26"/>
              </w:rPr>
              <w:t>Леонидовна</w:t>
            </w:r>
            <w:r w:rsidR="00CD6497" w:rsidRPr="001F27F9">
              <w:rPr>
                <w:bCs/>
                <w:sz w:val="26"/>
                <w:szCs w:val="26"/>
              </w:rPr>
              <w:t>, телефон (48535) 3-07-58</w:t>
            </w:r>
            <w:r w:rsidR="00CD6497" w:rsidRPr="001F27F9">
              <w:rPr>
                <w:sz w:val="26"/>
                <w:szCs w:val="26"/>
              </w:rPr>
              <w:t xml:space="preserve"> </w:t>
            </w:r>
          </w:p>
        </w:tc>
      </w:tr>
      <w:tr w:rsidR="001F27F9" w:rsidRPr="001F27F9" w14:paraId="3270D4A8" w14:textId="77777777" w:rsidTr="000E0A47">
        <w:tc>
          <w:tcPr>
            <w:tcW w:w="3227" w:type="dxa"/>
            <w:shd w:val="clear" w:color="auto" w:fill="auto"/>
          </w:tcPr>
          <w:p w14:paraId="55E90C3E" w14:textId="1E7203F6" w:rsidR="00B0325E" w:rsidRPr="001F27F9" w:rsidRDefault="008C2D72" w:rsidP="00622F72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3.</w:t>
            </w:r>
            <w:r w:rsidR="00CD6497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B0325E" w:rsidRPr="001F27F9">
              <w:rPr>
                <w:rFonts w:eastAsia="Calibri"/>
                <w:bCs/>
                <w:sz w:val="26"/>
                <w:szCs w:val="26"/>
              </w:rPr>
              <w:t>Сроки реализации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688787C7" w14:textId="3A160399" w:rsidR="00B0325E" w:rsidRPr="001F27F9" w:rsidRDefault="00182151" w:rsidP="006750E1">
            <w:pPr>
              <w:shd w:val="clear" w:color="auto" w:fill="FFFFFF"/>
              <w:autoSpaceDE w:val="0"/>
              <w:spacing w:before="108" w:after="108"/>
              <w:jc w:val="both"/>
              <w:rPr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2025</w:t>
            </w:r>
            <w:r w:rsidR="008927CF" w:rsidRPr="001F27F9">
              <w:rPr>
                <w:sz w:val="26"/>
                <w:szCs w:val="26"/>
              </w:rPr>
              <w:t>-</w:t>
            </w:r>
            <w:r w:rsidRPr="001F27F9">
              <w:rPr>
                <w:sz w:val="26"/>
                <w:szCs w:val="26"/>
              </w:rPr>
              <w:t>2027</w:t>
            </w:r>
            <w:r w:rsidR="008927CF" w:rsidRPr="001F27F9">
              <w:rPr>
                <w:sz w:val="26"/>
                <w:szCs w:val="26"/>
              </w:rPr>
              <w:t xml:space="preserve"> годы</w:t>
            </w:r>
          </w:p>
        </w:tc>
      </w:tr>
      <w:tr w:rsidR="001F27F9" w:rsidRPr="001F27F9" w14:paraId="1CD256BF" w14:textId="77777777" w:rsidTr="000E0A47">
        <w:tc>
          <w:tcPr>
            <w:tcW w:w="3227" w:type="dxa"/>
            <w:shd w:val="clear" w:color="auto" w:fill="auto"/>
          </w:tcPr>
          <w:p w14:paraId="6726CC98" w14:textId="170EA97F" w:rsidR="00D738FA" w:rsidRPr="001F27F9" w:rsidRDefault="008C2D72" w:rsidP="00622F72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4.</w:t>
            </w:r>
            <w:r w:rsidR="00CD6497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D738FA" w:rsidRPr="001F27F9">
              <w:rPr>
                <w:rFonts w:eastAsia="Calibri"/>
                <w:bCs/>
                <w:sz w:val="26"/>
                <w:szCs w:val="26"/>
              </w:rPr>
              <w:t>Цель</w:t>
            </w:r>
            <w:r w:rsidR="002E22A4" w:rsidRPr="001F27F9">
              <w:rPr>
                <w:rFonts w:eastAsia="Calibri"/>
                <w:bCs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5683E418" w14:textId="68EC1696" w:rsidR="00D738FA" w:rsidRPr="001F27F9" w:rsidRDefault="00254B9C" w:rsidP="00CD6497">
            <w:pPr>
              <w:rPr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Развитие человеческого потенциала и по</w:t>
            </w:r>
            <w:r w:rsidR="00CD6497" w:rsidRPr="001F27F9">
              <w:rPr>
                <w:sz w:val="26"/>
                <w:szCs w:val="26"/>
              </w:rPr>
              <w:t xml:space="preserve">вышение качества жизни жителей </w:t>
            </w:r>
          </w:p>
        </w:tc>
      </w:tr>
      <w:tr w:rsidR="001F27F9" w:rsidRPr="001F27F9" w14:paraId="26893731" w14:textId="77777777" w:rsidTr="000E0A47">
        <w:tc>
          <w:tcPr>
            <w:tcW w:w="3227" w:type="dxa"/>
            <w:shd w:val="clear" w:color="auto" w:fill="auto"/>
          </w:tcPr>
          <w:p w14:paraId="4C5691B0" w14:textId="2889184C" w:rsidR="00D738FA" w:rsidRPr="001F27F9" w:rsidRDefault="008C2D72" w:rsidP="00622F72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5.</w:t>
            </w:r>
            <w:r w:rsidR="00CD6497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ED37C8" w:rsidRPr="001F27F9">
              <w:rPr>
                <w:rFonts w:eastAsia="Calibri"/>
                <w:bCs/>
                <w:sz w:val="26"/>
                <w:szCs w:val="26"/>
              </w:rPr>
              <w:t>Задачи</w:t>
            </w:r>
            <w:r w:rsidR="00D738FA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2E22A4" w:rsidRPr="001F27F9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24AA67CB" w14:textId="339184A0" w:rsidR="00F0039A" w:rsidRPr="001F27F9" w:rsidRDefault="00F0039A" w:rsidP="00F0039A">
            <w:pPr>
              <w:contextualSpacing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- предоставление социальных выплат, пособий и компенсаций населению </w:t>
            </w:r>
            <w:r w:rsidR="00FF649C" w:rsidRPr="001F27F9">
              <w:rPr>
                <w:sz w:val="26"/>
                <w:szCs w:val="26"/>
              </w:rPr>
              <w:t xml:space="preserve">муниципального </w:t>
            </w:r>
            <w:r w:rsidRPr="001F27F9">
              <w:rPr>
                <w:sz w:val="26"/>
                <w:szCs w:val="26"/>
              </w:rPr>
              <w:t>округа;</w:t>
            </w:r>
          </w:p>
          <w:p w14:paraId="385C9935" w14:textId="77777777" w:rsidR="00F0039A" w:rsidRPr="001F27F9" w:rsidRDefault="00F0039A" w:rsidP="00F0039A">
            <w:pPr>
              <w:contextualSpacing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совершенствование системы работы учреждения социального обслуживания населения;</w:t>
            </w:r>
          </w:p>
          <w:p w14:paraId="536E6483" w14:textId="77777777" w:rsidR="00F0039A" w:rsidRPr="001F27F9" w:rsidRDefault="00F0039A" w:rsidP="00F0039A">
            <w:pPr>
              <w:pStyle w:val="a4"/>
              <w:ind w:firstLine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обеспечение условий для улучшения жизни социально уязвимых категорий населения;</w:t>
            </w:r>
          </w:p>
          <w:p w14:paraId="68921F44" w14:textId="6CDD45F7" w:rsidR="00F0039A" w:rsidRPr="001F27F9" w:rsidRDefault="00F0039A" w:rsidP="00F0039A">
            <w:pPr>
              <w:pStyle w:val="a4"/>
              <w:ind w:firstLine="0"/>
              <w:rPr>
                <w:iCs/>
                <w:sz w:val="26"/>
                <w:szCs w:val="26"/>
              </w:rPr>
            </w:pPr>
            <w:r w:rsidRPr="001F27F9">
              <w:rPr>
                <w:iCs/>
                <w:sz w:val="26"/>
                <w:szCs w:val="26"/>
              </w:rPr>
              <w:t>- содействие организации безопасных условий трудовой деятельности, охраны труда и развитию социального партнерства;</w:t>
            </w:r>
          </w:p>
          <w:p w14:paraId="60EAB0B0" w14:textId="6BCCF37A" w:rsidR="00D738FA" w:rsidRPr="001F27F9" w:rsidRDefault="00F0039A" w:rsidP="00460A63">
            <w:pPr>
              <w:pStyle w:val="a4"/>
              <w:ind w:firstLine="0"/>
              <w:rPr>
                <w:bCs/>
                <w:sz w:val="26"/>
                <w:szCs w:val="26"/>
              </w:rPr>
            </w:pPr>
            <w:r w:rsidRPr="001F27F9">
              <w:rPr>
                <w:iCs/>
                <w:sz w:val="26"/>
                <w:szCs w:val="26"/>
              </w:rPr>
              <w:t xml:space="preserve">- </w:t>
            </w:r>
            <w:r w:rsidRPr="001F27F9">
              <w:rPr>
                <w:sz w:val="26"/>
                <w:szCs w:val="26"/>
              </w:rPr>
              <w:t>вовлечение граждан старшего поколения в досуговую деятельность, добровольчество и волонтерство</w:t>
            </w:r>
            <w:r w:rsidR="00460A63" w:rsidRPr="001F27F9">
              <w:rPr>
                <w:sz w:val="26"/>
                <w:szCs w:val="26"/>
              </w:rPr>
              <w:t>.</w:t>
            </w:r>
          </w:p>
        </w:tc>
      </w:tr>
      <w:tr w:rsidR="001F27F9" w:rsidRPr="001F27F9" w14:paraId="0DB1A064" w14:textId="77777777" w:rsidTr="000E0A47">
        <w:tc>
          <w:tcPr>
            <w:tcW w:w="3227" w:type="dxa"/>
            <w:shd w:val="clear" w:color="auto" w:fill="auto"/>
          </w:tcPr>
          <w:p w14:paraId="791711D0" w14:textId="18D1B5BC" w:rsidR="005C21BF" w:rsidRPr="001F27F9" w:rsidRDefault="008C2D72" w:rsidP="005C21BF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6.</w:t>
            </w:r>
            <w:r w:rsidR="005C21BF" w:rsidRPr="001F27F9">
              <w:rPr>
                <w:rFonts w:eastAsia="Calibri"/>
                <w:bCs/>
                <w:sz w:val="26"/>
                <w:szCs w:val="26"/>
              </w:rPr>
              <w:t>Целевые показатели</w:t>
            </w:r>
            <w:r w:rsidR="002E22A4" w:rsidRPr="001F27F9">
              <w:rPr>
                <w:rFonts w:eastAsia="Calibri"/>
                <w:bCs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50DF98C8" w14:textId="328D067C" w:rsidR="005C21BF" w:rsidRPr="001F27F9" w:rsidRDefault="005C21BF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- </w:t>
            </w:r>
            <w:r w:rsidR="00625444" w:rsidRPr="001F27F9">
              <w:rPr>
                <w:sz w:val="26"/>
                <w:szCs w:val="26"/>
              </w:rPr>
              <w:t>количество получателей социальных выплат, пособий и компенсаций</w:t>
            </w:r>
            <w:r w:rsidRPr="001F27F9">
              <w:rPr>
                <w:sz w:val="26"/>
                <w:szCs w:val="26"/>
              </w:rPr>
              <w:t>;</w:t>
            </w:r>
          </w:p>
          <w:p w14:paraId="2CF51237" w14:textId="77777777" w:rsidR="005C21BF" w:rsidRPr="001F27F9" w:rsidRDefault="005C21BF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- количество потребителей услуг, предоставляемых МУ </w:t>
            </w:r>
            <w:r w:rsidR="005F167E" w:rsidRPr="001F27F9">
              <w:rPr>
                <w:sz w:val="26"/>
                <w:szCs w:val="26"/>
              </w:rPr>
              <w:t>«</w:t>
            </w:r>
            <w:r w:rsidRPr="001F27F9">
              <w:rPr>
                <w:sz w:val="26"/>
                <w:szCs w:val="26"/>
              </w:rPr>
              <w:t>КЦСОН «Надежда»;</w:t>
            </w:r>
          </w:p>
          <w:p w14:paraId="50C88E7D" w14:textId="4598562C" w:rsidR="005C21BF" w:rsidRPr="001F27F9" w:rsidRDefault="005C21BF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- </w:t>
            </w:r>
            <w:r w:rsidR="00C342E8" w:rsidRPr="001F27F9">
              <w:rPr>
                <w:sz w:val="26"/>
                <w:szCs w:val="26"/>
              </w:rPr>
              <w:t xml:space="preserve">количество </w:t>
            </w:r>
            <w:r w:rsidR="00625444" w:rsidRPr="001F27F9">
              <w:rPr>
                <w:sz w:val="26"/>
                <w:szCs w:val="26"/>
              </w:rPr>
              <w:t>получателей социальной помощи;</w:t>
            </w:r>
          </w:p>
          <w:p w14:paraId="196F8B16" w14:textId="4C2C83BB" w:rsidR="005C21BF" w:rsidRPr="001F27F9" w:rsidRDefault="00C342E8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к</w:t>
            </w:r>
            <w:r w:rsidR="009777F9" w:rsidRPr="001F27F9">
              <w:rPr>
                <w:sz w:val="26"/>
                <w:szCs w:val="26"/>
              </w:rPr>
              <w:t>оличество организаций, принимающих участие в региональном этапе всероссийского конкурса «Российская организация высокой социальной эффективности»</w:t>
            </w:r>
            <w:r w:rsidR="00625444" w:rsidRPr="001F27F9">
              <w:rPr>
                <w:sz w:val="26"/>
                <w:szCs w:val="26"/>
              </w:rPr>
              <w:t>;</w:t>
            </w:r>
          </w:p>
          <w:p w14:paraId="7EFD995D" w14:textId="43F9DD34" w:rsidR="00625444" w:rsidRPr="001F27F9" w:rsidRDefault="00625444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количество участников массовых отраслевых мероприятий</w:t>
            </w:r>
            <w:r w:rsidR="00460A63" w:rsidRPr="001F27F9">
              <w:rPr>
                <w:sz w:val="26"/>
                <w:szCs w:val="26"/>
              </w:rPr>
              <w:t>.</w:t>
            </w:r>
          </w:p>
          <w:p w14:paraId="63A7FA8A" w14:textId="77777777" w:rsidR="000415C8" w:rsidRPr="001F27F9" w:rsidRDefault="000415C8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</w:p>
          <w:p w14:paraId="158AECF8" w14:textId="34676E42" w:rsidR="00545BF5" w:rsidRPr="001F27F9" w:rsidRDefault="00545BF5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F27F9" w:rsidRPr="001F27F9" w14:paraId="0973B196" w14:textId="77777777" w:rsidTr="000E0A47">
        <w:tc>
          <w:tcPr>
            <w:tcW w:w="3227" w:type="dxa"/>
            <w:shd w:val="clear" w:color="auto" w:fill="auto"/>
          </w:tcPr>
          <w:p w14:paraId="610CCD1A" w14:textId="67378F1A" w:rsidR="00545BF5" w:rsidRPr="001F27F9" w:rsidRDefault="00545BF5" w:rsidP="00545BF5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lastRenderedPageBreak/>
              <w:t xml:space="preserve">7.Объемы и источники финансирования городской целевой программы </w:t>
            </w:r>
          </w:p>
        </w:tc>
        <w:tc>
          <w:tcPr>
            <w:tcW w:w="6237" w:type="dxa"/>
            <w:shd w:val="clear" w:color="auto" w:fill="auto"/>
          </w:tcPr>
          <w:p w14:paraId="33433FF6" w14:textId="77777777" w:rsidR="00F54005" w:rsidRPr="00F54005" w:rsidRDefault="00F54005" w:rsidP="00F5400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54005">
              <w:rPr>
                <w:rFonts w:ascii="Times New Roman" w:hAnsi="Times New Roman" w:cs="Times New Roman"/>
                <w:sz w:val="26"/>
                <w:szCs w:val="26"/>
              </w:rPr>
              <w:t>Всего 676 567,0 тыс. руб., из них:</w:t>
            </w:r>
          </w:p>
          <w:p w14:paraId="35F983A7" w14:textId="77777777" w:rsidR="00F54005" w:rsidRPr="00F54005" w:rsidRDefault="00F54005" w:rsidP="00F5400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54005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403C7BDA" w14:textId="77777777" w:rsidR="00F54005" w:rsidRPr="00F54005" w:rsidRDefault="00F54005" w:rsidP="00F5400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54005">
              <w:rPr>
                <w:rFonts w:ascii="Times New Roman" w:hAnsi="Times New Roman" w:cs="Times New Roman"/>
                <w:sz w:val="26"/>
                <w:szCs w:val="26"/>
              </w:rPr>
              <w:t>2025 год – 38 795,2 тыс. руб.;</w:t>
            </w:r>
          </w:p>
          <w:p w14:paraId="6B684065" w14:textId="77777777" w:rsidR="00F54005" w:rsidRPr="00F54005" w:rsidRDefault="00F54005" w:rsidP="00F5400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54005">
              <w:rPr>
                <w:rFonts w:ascii="Times New Roman" w:hAnsi="Times New Roman" w:cs="Times New Roman"/>
                <w:sz w:val="26"/>
                <w:szCs w:val="26"/>
              </w:rPr>
              <w:t>2026 год – 41 186,8 тыс. руб.;</w:t>
            </w:r>
          </w:p>
          <w:p w14:paraId="197B599B" w14:textId="77777777" w:rsidR="00F54005" w:rsidRPr="00F54005" w:rsidRDefault="00F54005" w:rsidP="00F5400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54005">
              <w:rPr>
                <w:rFonts w:ascii="Times New Roman" w:hAnsi="Times New Roman" w:cs="Times New Roman"/>
                <w:sz w:val="26"/>
                <w:szCs w:val="26"/>
              </w:rPr>
              <w:t>2027 год – 43 671,6 тыс. руб.;</w:t>
            </w:r>
          </w:p>
          <w:p w14:paraId="2C294CFA" w14:textId="77777777" w:rsidR="00F54005" w:rsidRPr="00F54005" w:rsidRDefault="00F54005" w:rsidP="00F5400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54005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77AD91A" w14:textId="77777777" w:rsidR="00F54005" w:rsidRPr="00F54005" w:rsidRDefault="00F54005" w:rsidP="00F5400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54005">
              <w:rPr>
                <w:rFonts w:ascii="Times New Roman" w:hAnsi="Times New Roman" w:cs="Times New Roman"/>
                <w:sz w:val="26"/>
                <w:szCs w:val="26"/>
              </w:rPr>
              <w:t>2025 год – 172 130,0 тыс. руб.;</w:t>
            </w:r>
          </w:p>
          <w:p w14:paraId="4EE7A2D2" w14:textId="77777777" w:rsidR="00F54005" w:rsidRPr="00F54005" w:rsidRDefault="00F54005" w:rsidP="00F5400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54005">
              <w:rPr>
                <w:rFonts w:ascii="Times New Roman" w:hAnsi="Times New Roman" w:cs="Times New Roman"/>
                <w:sz w:val="26"/>
                <w:szCs w:val="26"/>
              </w:rPr>
              <w:t>2026 год – 172 024,6 тыс. руб.;</w:t>
            </w:r>
          </w:p>
          <w:p w14:paraId="275E2D1B" w14:textId="77777777" w:rsidR="00F54005" w:rsidRPr="00F54005" w:rsidRDefault="00F54005" w:rsidP="00F5400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54005">
              <w:rPr>
                <w:rFonts w:ascii="Times New Roman" w:hAnsi="Times New Roman" w:cs="Times New Roman"/>
                <w:sz w:val="26"/>
                <w:szCs w:val="26"/>
              </w:rPr>
              <w:t>2027 год – 172 908,6 тыс. руб.;</w:t>
            </w:r>
          </w:p>
          <w:p w14:paraId="62F51DFA" w14:textId="77777777" w:rsidR="00F54005" w:rsidRPr="00F54005" w:rsidRDefault="00F54005" w:rsidP="00F5400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54005">
              <w:rPr>
                <w:rFonts w:ascii="Times New Roman" w:hAnsi="Times New Roman" w:cs="Times New Roman"/>
                <w:sz w:val="26"/>
                <w:szCs w:val="26"/>
              </w:rPr>
              <w:t>- средства бюджета муниципального округа:</w:t>
            </w:r>
          </w:p>
          <w:p w14:paraId="708BF05C" w14:textId="77777777" w:rsidR="00F54005" w:rsidRPr="00F54005" w:rsidRDefault="00F54005" w:rsidP="00F5400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54005">
              <w:rPr>
                <w:rFonts w:ascii="Times New Roman" w:hAnsi="Times New Roman" w:cs="Times New Roman"/>
                <w:sz w:val="26"/>
                <w:szCs w:val="26"/>
              </w:rPr>
              <w:t>2025 год – 16 515,2 тыс. руб.;</w:t>
            </w:r>
          </w:p>
          <w:p w14:paraId="4390F2E1" w14:textId="77777777" w:rsidR="00F54005" w:rsidRPr="00F54005" w:rsidRDefault="00F54005" w:rsidP="00F5400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54005">
              <w:rPr>
                <w:rFonts w:ascii="Times New Roman" w:hAnsi="Times New Roman" w:cs="Times New Roman"/>
                <w:sz w:val="26"/>
                <w:szCs w:val="26"/>
              </w:rPr>
              <w:t>2026 год – 9 548,4 тыс. руб.;</w:t>
            </w:r>
          </w:p>
          <w:p w14:paraId="43254FD0" w14:textId="2AC28C83" w:rsidR="00545BF5" w:rsidRPr="001F27F9" w:rsidRDefault="00F54005" w:rsidP="00F5400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54005">
              <w:rPr>
                <w:rFonts w:ascii="Times New Roman" w:hAnsi="Times New Roman" w:cs="Times New Roman"/>
                <w:sz w:val="26"/>
                <w:szCs w:val="26"/>
              </w:rPr>
              <w:t>2027 год – 9 786,6 тыс. руб.</w:t>
            </w:r>
          </w:p>
        </w:tc>
      </w:tr>
      <w:tr w:rsidR="005C21BF" w:rsidRPr="001F27F9" w14:paraId="7215CDE7" w14:textId="77777777" w:rsidTr="000E0A47">
        <w:trPr>
          <w:trHeight w:val="638"/>
        </w:trPr>
        <w:tc>
          <w:tcPr>
            <w:tcW w:w="3227" w:type="dxa"/>
            <w:shd w:val="clear" w:color="auto" w:fill="auto"/>
          </w:tcPr>
          <w:p w14:paraId="7262DBF1" w14:textId="474C68EA" w:rsidR="005C21BF" w:rsidRPr="001F27F9" w:rsidRDefault="00A13C35" w:rsidP="008C2D72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8.</w:t>
            </w:r>
            <w:r w:rsidR="005F167E" w:rsidRPr="001F27F9">
              <w:rPr>
                <w:rFonts w:eastAsia="Calibri"/>
                <w:bCs/>
                <w:sz w:val="26"/>
                <w:szCs w:val="26"/>
              </w:rPr>
              <w:t>Муниципальный</w:t>
            </w:r>
            <w:r w:rsidR="005C21BF" w:rsidRPr="001F27F9">
              <w:rPr>
                <w:rFonts w:eastAsia="Calibri"/>
                <w:bCs/>
                <w:sz w:val="26"/>
                <w:szCs w:val="26"/>
              </w:rPr>
              <w:t xml:space="preserve"> правовой акт, утвердивший </w:t>
            </w:r>
            <w:r w:rsidR="008C2D72" w:rsidRPr="001F27F9">
              <w:rPr>
                <w:rFonts w:eastAsia="Calibri"/>
                <w:bCs/>
                <w:sz w:val="26"/>
                <w:szCs w:val="26"/>
              </w:rPr>
              <w:t xml:space="preserve">городскую целевую </w:t>
            </w:r>
            <w:r w:rsidR="005C21BF" w:rsidRPr="001F27F9">
              <w:rPr>
                <w:rFonts w:eastAsia="Calibri"/>
                <w:bCs/>
                <w:sz w:val="26"/>
                <w:szCs w:val="26"/>
              </w:rPr>
              <w:t>программу</w:t>
            </w:r>
          </w:p>
        </w:tc>
        <w:tc>
          <w:tcPr>
            <w:tcW w:w="6237" w:type="dxa"/>
            <w:shd w:val="clear" w:color="auto" w:fill="auto"/>
          </w:tcPr>
          <w:p w14:paraId="29112336" w14:textId="236F4B12" w:rsidR="00453759" w:rsidRPr="001F27F9" w:rsidRDefault="00BA5102" w:rsidP="00453759">
            <w:pPr>
              <w:pStyle w:val="a4"/>
              <w:rPr>
                <w:sz w:val="26"/>
                <w:szCs w:val="26"/>
                <w:lang w:eastAsia="ru-RU"/>
              </w:rPr>
            </w:pPr>
            <w:r w:rsidRPr="001F27F9">
              <w:rPr>
                <w:sz w:val="26"/>
                <w:szCs w:val="26"/>
                <w:lang w:eastAsia="ru-RU"/>
              </w:rPr>
              <w:t xml:space="preserve">Постановление Администрации </w:t>
            </w:r>
            <w:r w:rsidR="0083577D" w:rsidRPr="001F27F9">
              <w:rPr>
                <w:sz w:val="26"/>
                <w:szCs w:val="26"/>
                <w:lang w:eastAsia="ru-RU"/>
              </w:rPr>
              <w:t>Переславль-Залесского муниципального округа</w:t>
            </w:r>
            <w:r w:rsidRPr="001F27F9">
              <w:rPr>
                <w:sz w:val="26"/>
                <w:szCs w:val="26"/>
                <w:lang w:eastAsia="ru-RU"/>
              </w:rPr>
              <w:t xml:space="preserve"> </w:t>
            </w:r>
            <w:r w:rsidR="00035228" w:rsidRPr="001F27F9">
              <w:rPr>
                <w:sz w:val="26"/>
                <w:szCs w:val="26"/>
                <w:lang w:eastAsia="ru-RU"/>
              </w:rPr>
              <w:t xml:space="preserve">от </w:t>
            </w:r>
            <w:r w:rsidR="00490B5E" w:rsidRPr="001F27F9">
              <w:rPr>
                <w:sz w:val="26"/>
                <w:szCs w:val="26"/>
                <w:lang w:eastAsia="ru-RU"/>
              </w:rPr>
              <w:t>06</w:t>
            </w:r>
            <w:r w:rsidR="00035228" w:rsidRPr="001F27F9">
              <w:rPr>
                <w:sz w:val="26"/>
                <w:szCs w:val="26"/>
                <w:lang w:eastAsia="ru-RU"/>
              </w:rPr>
              <w:t>.0</w:t>
            </w:r>
            <w:r w:rsidR="00490B5E" w:rsidRPr="001F27F9">
              <w:rPr>
                <w:sz w:val="26"/>
                <w:szCs w:val="26"/>
                <w:lang w:eastAsia="ru-RU"/>
              </w:rPr>
              <w:t>3</w:t>
            </w:r>
            <w:r w:rsidR="00035228" w:rsidRPr="001F27F9">
              <w:rPr>
                <w:sz w:val="26"/>
                <w:szCs w:val="26"/>
                <w:lang w:eastAsia="ru-RU"/>
              </w:rPr>
              <w:t>.202</w:t>
            </w:r>
            <w:r w:rsidR="00490B5E" w:rsidRPr="001F27F9">
              <w:rPr>
                <w:sz w:val="26"/>
                <w:szCs w:val="26"/>
                <w:lang w:eastAsia="ru-RU"/>
              </w:rPr>
              <w:t>5</w:t>
            </w:r>
            <w:r w:rsidR="00035228" w:rsidRPr="001F27F9">
              <w:rPr>
                <w:sz w:val="26"/>
                <w:szCs w:val="26"/>
                <w:lang w:eastAsia="ru-RU"/>
              </w:rPr>
              <w:t xml:space="preserve"> </w:t>
            </w:r>
            <w:r w:rsidRPr="001F27F9">
              <w:rPr>
                <w:sz w:val="26"/>
                <w:szCs w:val="26"/>
                <w:lang w:eastAsia="ru-RU"/>
              </w:rPr>
              <w:t xml:space="preserve">№ </w:t>
            </w:r>
            <w:r w:rsidR="00035228" w:rsidRPr="001F27F9">
              <w:rPr>
                <w:sz w:val="26"/>
                <w:szCs w:val="26"/>
                <w:lang w:eastAsia="ru-RU"/>
              </w:rPr>
              <w:t>ПОС.03-</w:t>
            </w:r>
            <w:r w:rsidR="00490B5E" w:rsidRPr="001F27F9">
              <w:rPr>
                <w:sz w:val="26"/>
                <w:szCs w:val="26"/>
                <w:lang w:eastAsia="ru-RU"/>
              </w:rPr>
              <w:t>546</w:t>
            </w:r>
            <w:r w:rsidR="00035228" w:rsidRPr="001F27F9">
              <w:rPr>
                <w:sz w:val="26"/>
                <w:szCs w:val="26"/>
                <w:lang w:eastAsia="ru-RU"/>
              </w:rPr>
              <w:t>/</w:t>
            </w:r>
            <w:r w:rsidR="00490B5E" w:rsidRPr="001F27F9">
              <w:rPr>
                <w:sz w:val="26"/>
                <w:szCs w:val="26"/>
                <w:lang w:eastAsia="ru-RU"/>
              </w:rPr>
              <w:t>25</w:t>
            </w:r>
            <w:r w:rsidR="00035228" w:rsidRPr="001F27F9">
              <w:rPr>
                <w:sz w:val="26"/>
                <w:szCs w:val="26"/>
                <w:lang w:eastAsia="ru-RU"/>
              </w:rPr>
              <w:t xml:space="preserve"> </w:t>
            </w:r>
            <w:r w:rsidRPr="001F27F9">
              <w:rPr>
                <w:sz w:val="26"/>
                <w:szCs w:val="26"/>
                <w:lang w:eastAsia="ru-RU"/>
              </w:rPr>
              <w:t xml:space="preserve">«Об утверждении городской целевой программы </w:t>
            </w:r>
            <w:r w:rsidR="00453759" w:rsidRPr="001F27F9">
              <w:rPr>
                <w:sz w:val="26"/>
                <w:szCs w:val="26"/>
                <w:lang w:eastAsia="ru-RU"/>
              </w:rPr>
              <w:t>«Социальная поддержка населения Переславль-Залесского муниципального округа</w:t>
            </w:r>
          </w:p>
          <w:p w14:paraId="559C8E8E" w14:textId="11808AB6" w:rsidR="005C21BF" w:rsidRPr="001F27F9" w:rsidRDefault="00453759" w:rsidP="00453759">
            <w:pPr>
              <w:pStyle w:val="a4"/>
              <w:ind w:firstLine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  <w:lang w:eastAsia="ru-RU"/>
              </w:rPr>
              <w:t>Ярославской области» на 2025-2027 годы</w:t>
            </w:r>
            <w:r w:rsidR="005F167E" w:rsidRPr="001F27F9">
              <w:rPr>
                <w:sz w:val="26"/>
                <w:szCs w:val="26"/>
                <w:lang w:eastAsia="ru-RU"/>
              </w:rPr>
              <w:t>»</w:t>
            </w:r>
          </w:p>
        </w:tc>
      </w:tr>
    </w:tbl>
    <w:p w14:paraId="4988FB79" w14:textId="77777777" w:rsidR="006750E1" w:rsidRPr="001F27F9" w:rsidRDefault="006750E1" w:rsidP="006750E1">
      <w:pPr>
        <w:tabs>
          <w:tab w:val="left" w:pos="851"/>
        </w:tabs>
        <w:autoSpaceDE w:val="0"/>
        <w:autoSpaceDN w:val="0"/>
        <w:adjustRightInd w:val="0"/>
        <w:rPr>
          <w:b/>
          <w:sz w:val="26"/>
          <w:szCs w:val="26"/>
        </w:rPr>
      </w:pPr>
    </w:p>
    <w:p w14:paraId="6BB70460" w14:textId="0BE22B1C" w:rsidR="009844B7" w:rsidRPr="001F27F9" w:rsidRDefault="00C26CFE" w:rsidP="00C26CFE">
      <w:pPr>
        <w:ind w:firstLine="709"/>
        <w:jc w:val="center"/>
        <w:rPr>
          <w:sz w:val="26"/>
          <w:szCs w:val="26"/>
        </w:rPr>
      </w:pPr>
      <w:r w:rsidRPr="001F27F9">
        <w:rPr>
          <w:sz w:val="26"/>
          <w:szCs w:val="26"/>
        </w:rPr>
        <w:t xml:space="preserve">                                                                                                         </w:t>
      </w:r>
    </w:p>
    <w:p w14:paraId="30D0F239" w14:textId="77777777" w:rsidR="009844B7" w:rsidRPr="001F27F9" w:rsidRDefault="009844B7" w:rsidP="00C26CFE">
      <w:pPr>
        <w:ind w:firstLine="709"/>
        <w:jc w:val="center"/>
        <w:rPr>
          <w:sz w:val="26"/>
          <w:szCs w:val="26"/>
        </w:rPr>
      </w:pPr>
    </w:p>
    <w:p w14:paraId="45A2ACA6" w14:textId="5AE934B2" w:rsidR="00C26CFE" w:rsidRPr="001F27F9" w:rsidRDefault="009844B7" w:rsidP="00C26CFE">
      <w:pPr>
        <w:ind w:firstLine="709"/>
        <w:jc w:val="center"/>
        <w:rPr>
          <w:b/>
          <w:sz w:val="26"/>
          <w:szCs w:val="26"/>
        </w:rPr>
      </w:pPr>
      <w:r w:rsidRPr="001F27F9"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C26CFE" w:rsidRPr="001F27F9">
        <w:rPr>
          <w:sz w:val="26"/>
          <w:szCs w:val="26"/>
        </w:rPr>
        <w:t xml:space="preserve">   Таблица 2</w:t>
      </w:r>
    </w:p>
    <w:p w14:paraId="3031B54D" w14:textId="77777777" w:rsidR="006750E1" w:rsidRPr="001F27F9" w:rsidRDefault="006750E1" w:rsidP="006750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1F27F9" w:rsidRPr="001F27F9" w14:paraId="662E5EF7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202A" w14:textId="1426A6F9" w:rsidR="006750E1" w:rsidRPr="001F27F9" w:rsidRDefault="00A13C35" w:rsidP="008C2D72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1.</w:t>
            </w:r>
            <w:r w:rsidR="00C26CFE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6750E1" w:rsidRPr="001F27F9">
              <w:rPr>
                <w:rFonts w:eastAsia="Calibri"/>
                <w:bCs/>
                <w:sz w:val="26"/>
                <w:szCs w:val="26"/>
              </w:rPr>
              <w:t xml:space="preserve">Наименование </w:t>
            </w:r>
            <w:r w:rsidR="008C2D72" w:rsidRPr="001F27F9">
              <w:rPr>
                <w:rFonts w:eastAsia="Calibri"/>
                <w:bCs/>
                <w:sz w:val="26"/>
                <w:szCs w:val="26"/>
              </w:rPr>
              <w:t xml:space="preserve">городской целевой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D941" w14:textId="64699A95" w:rsidR="006750E1" w:rsidRPr="001F27F9" w:rsidRDefault="006750E1" w:rsidP="006750E1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Городская целевая программа «Обеспечение отдыха и оздоровления детей </w:t>
            </w:r>
            <w:r w:rsidR="00591E1E" w:rsidRPr="001F27F9">
              <w:rPr>
                <w:sz w:val="26"/>
                <w:szCs w:val="26"/>
              </w:rPr>
              <w:t>Переславль-Залесского муниципального округа</w:t>
            </w:r>
            <w:r w:rsidRPr="001F27F9">
              <w:rPr>
                <w:sz w:val="26"/>
                <w:szCs w:val="26"/>
              </w:rPr>
              <w:t xml:space="preserve"> </w:t>
            </w:r>
            <w:r w:rsidR="00C84089" w:rsidRPr="001F27F9">
              <w:rPr>
                <w:sz w:val="26"/>
                <w:szCs w:val="26"/>
              </w:rPr>
              <w:t xml:space="preserve">Ярославской области </w:t>
            </w:r>
            <w:r w:rsidR="008C2D72" w:rsidRPr="001F27F9">
              <w:rPr>
                <w:sz w:val="26"/>
                <w:szCs w:val="26"/>
              </w:rPr>
              <w:t xml:space="preserve">в каникулярный период» на </w:t>
            </w:r>
            <w:r w:rsidR="00D355E0" w:rsidRPr="001F27F9">
              <w:rPr>
                <w:sz w:val="26"/>
                <w:szCs w:val="26"/>
              </w:rPr>
              <w:t>2025</w:t>
            </w:r>
            <w:r w:rsidR="008C2D72" w:rsidRPr="001F27F9">
              <w:rPr>
                <w:sz w:val="26"/>
                <w:szCs w:val="26"/>
              </w:rPr>
              <w:t>-202</w:t>
            </w:r>
            <w:r w:rsidR="00D355E0" w:rsidRPr="001F27F9">
              <w:rPr>
                <w:sz w:val="26"/>
                <w:szCs w:val="26"/>
              </w:rPr>
              <w:t>7</w:t>
            </w:r>
            <w:r w:rsidRPr="001F27F9">
              <w:rPr>
                <w:sz w:val="26"/>
                <w:szCs w:val="26"/>
              </w:rPr>
              <w:t xml:space="preserve"> годы</w:t>
            </w:r>
          </w:p>
        </w:tc>
      </w:tr>
      <w:tr w:rsidR="001F27F9" w:rsidRPr="001F27F9" w14:paraId="1F3A3CDA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58E2" w14:textId="29E0493E" w:rsidR="008A10C3" w:rsidRPr="001F27F9" w:rsidRDefault="00A13C35" w:rsidP="008A10C3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2.</w:t>
            </w:r>
            <w:r w:rsidR="00C26CFE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8A10C3" w:rsidRPr="001F27F9">
              <w:rPr>
                <w:rFonts w:eastAsia="Calibri"/>
                <w:bCs/>
                <w:sz w:val="26"/>
                <w:szCs w:val="26"/>
              </w:rPr>
              <w:t>Ответственный исполнитель городской целевой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C598" w14:textId="703E79CA" w:rsidR="008A10C3" w:rsidRPr="001F27F9" w:rsidRDefault="009253BF" w:rsidP="008A10C3">
            <w:pPr>
              <w:jc w:val="both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Управление образования Администрации </w:t>
            </w:r>
            <w:r w:rsidR="0083577D" w:rsidRPr="001F27F9">
              <w:rPr>
                <w:sz w:val="26"/>
                <w:szCs w:val="26"/>
              </w:rPr>
              <w:t>Переславль-Залесского муниципального округа</w:t>
            </w:r>
            <w:r w:rsidRPr="001F27F9">
              <w:rPr>
                <w:sz w:val="26"/>
                <w:szCs w:val="26"/>
              </w:rPr>
              <w:t>, Блохина Ольга Леонидовна, телефон (48535) 3-25-05</w:t>
            </w:r>
          </w:p>
        </w:tc>
      </w:tr>
      <w:tr w:rsidR="001F27F9" w:rsidRPr="001F27F9" w14:paraId="1BC3955F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0718" w14:textId="1C669E80" w:rsidR="006750E1" w:rsidRPr="001F27F9" w:rsidRDefault="00A13C35" w:rsidP="009B5D91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3.</w:t>
            </w:r>
            <w:r w:rsidR="00C26CFE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6750E1" w:rsidRPr="001F27F9">
              <w:rPr>
                <w:rFonts w:eastAsia="Calibri"/>
                <w:bCs/>
                <w:sz w:val="26"/>
                <w:szCs w:val="26"/>
              </w:rPr>
              <w:t>Срок</w:t>
            </w:r>
            <w:r w:rsidR="008C2D72" w:rsidRPr="001F27F9">
              <w:rPr>
                <w:rFonts w:eastAsia="Calibri"/>
                <w:bCs/>
                <w:sz w:val="26"/>
                <w:szCs w:val="26"/>
              </w:rPr>
              <w:t>и</w:t>
            </w:r>
            <w:r w:rsidR="006750E1" w:rsidRPr="001F27F9">
              <w:rPr>
                <w:rFonts w:eastAsia="Calibri"/>
                <w:bCs/>
                <w:sz w:val="26"/>
                <w:szCs w:val="26"/>
              </w:rPr>
              <w:t xml:space="preserve"> реализации </w:t>
            </w:r>
            <w:r w:rsidR="008C2D72" w:rsidRPr="001F27F9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E3A1" w14:textId="25F516E2" w:rsidR="006750E1" w:rsidRPr="001F27F9" w:rsidRDefault="008A10C3" w:rsidP="006750E1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202</w:t>
            </w:r>
            <w:r w:rsidR="00D355E0" w:rsidRPr="001F27F9">
              <w:rPr>
                <w:sz w:val="26"/>
                <w:szCs w:val="26"/>
              </w:rPr>
              <w:t>5</w:t>
            </w:r>
            <w:r w:rsidRPr="001F27F9">
              <w:rPr>
                <w:sz w:val="26"/>
                <w:szCs w:val="26"/>
              </w:rPr>
              <w:t>-202</w:t>
            </w:r>
            <w:r w:rsidR="00D355E0" w:rsidRPr="001F27F9">
              <w:rPr>
                <w:sz w:val="26"/>
                <w:szCs w:val="26"/>
              </w:rPr>
              <w:t>7</w:t>
            </w:r>
            <w:r w:rsidR="006750E1" w:rsidRPr="001F27F9">
              <w:rPr>
                <w:sz w:val="26"/>
                <w:szCs w:val="26"/>
              </w:rPr>
              <w:t xml:space="preserve"> годы</w:t>
            </w:r>
          </w:p>
        </w:tc>
      </w:tr>
      <w:tr w:rsidR="001F27F9" w:rsidRPr="001F27F9" w14:paraId="1C26C3C6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16FC" w14:textId="32B4BCD9" w:rsidR="00786ECD" w:rsidRPr="001F27F9" w:rsidRDefault="00A13C35" w:rsidP="00786ECD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4.</w:t>
            </w:r>
            <w:r w:rsidR="007C3E47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786ECD" w:rsidRPr="001F27F9">
              <w:rPr>
                <w:rFonts w:eastAsia="Calibri"/>
                <w:bCs/>
                <w:sz w:val="26"/>
                <w:szCs w:val="26"/>
              </w:rPr>
              <w:t>Цель городской целевой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813C" w14:textId="55C30B0A" w:rsidR="00786ECD" w:rsidRPr="001F27F9" w:rsidRDefault="00786ECD" w:rsidP="00786EC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Развитие человеческого потенциала и п</w:t>
            </w:r>
            <w:r w:rsidR="003B083D" w:rsidRPr="001F27F9">
              <w:rPr>
                <w:sz w:val="26"/>
                <w:szCs w:val="26"/>
              </w:rPr>
              <w:t>овышение качества жизни жителей</w:t>
            </w:r>
          </w:p>
        </w:tc>
      </w:tr>
      <w:tr w:rsidR="001F27F9" w:rsidRPr="001F27F9" w14:paraId="1F384128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9768" w14:textId="27DB5936" w:rsidR="00786ECD" w:rsidRPr="001F27F9" w:rsidRDefault="00A13C35" w:rsidP="00786ECD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5.</w:t>
            </w:r>
            <w:r w:rsidR="00C26CFE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786ECD" w:rsidRPr="001F27F9">
              <w:rPr>
                <w:rFonts w:eastAsia="Calibri"/>
                <w:bCs/>
                <w:sz w:val="26"/>
                <w:szCs w:val="26"/>
              </w:rPr>
              <w:t>Задачи городской целевой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BD00" w14:textId="77777777" w:rsidR="003B083D" w:rsidRPr="001F27F9" w:rsidRDefault="003B083D" w:rsidP="003B083D">
            <w:pPr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создание условий для развития и реализации потенциала молодежи;</w:t>
            </w:r>
          </w:p>
          <w:p w14:paraId="7C3D54AE" w14:textId="77777777" w:rsidR="003B083D" w:rsidRPr="001F27F9" w:rsidRDefault="003B083D" w:rsidP="003B083D">
            <w:pPr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создание условий для организации полноценного отдыха и оздоровления детей;</w:t>
            </w:r>
          </w:p>
          <w:p w14:paraId="2E557362" w14:textId="5E4BB59C" w:rsidR="00786ECD" w:rsidRPr="001F27F9" w:rsidRDefault="003B083D" w:rsidP="003B0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организация занятости и трудоустройства несовершеннолетних граждан.</w:t>
            </w:r>
          </w:p>
        </w:tc>
      </w:tr>
      <w:tr w:rsidR="001F27F9" w:rsidRPr="001F27F9" w14:paraId="4BE218B4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2C71" w14:textId="24FA35C0" w:rsidR="00786ECD" w:rsidRPr="001F27F9" w:rsidRDefault="00A13C35" w:rsidP="00786ECD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6.</w:t>
            </w:r>
            <w:r w:rsidR="00C26CFE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786ECD" w:rsidRPr="001F27F9">
              <w:rPr>
                <w:rFonts w:eastAsia="Calibri"/>
                <w:bCs/>
                <w:sz w:val="26"/>
                <w:szCs w:val="26"/>
              </w:rPr>
              <w:t>Целевые показатели городской целевой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FB02" w14:textId="77777777" w:rsidR="00786ECD" w:rsidRPr="001F27F9" w:rsidRDefault="00786ECD" w:rsidP="00786EC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численность детей в возрасте от 6 до 18 лет, охваченных всеми формами отдыха и оздоровления;</w:t>
            </w:r>
          </w:p>
          <w:p w14:paraId="5198CD46" w14:textId="68B6A442" w:rsidR="00786ECD" w:rsidRPr="001F27F9" w:rsidRDefault="00786ECD" w:rsidP="00CB1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- численность детей из семей, находящихся в трудной жизненной ситуации,</w:t>
            </w:r>
            <w:r w:rsidR="00CB1C2E"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охваченных всеми формами отдыха и оздоровления;</w:t>
            </w:r>
          </w:p>
          <w:p w14:paraId="5C1FD2AD" w14:textId="1DE8242E" w:rsidR="00786ECD" w:rsidRPr="001F27F9" w:rsidRDefault="00786ECD" w:rsidP="00A531F8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-ч</w:t>
            </w:r>
            <w:r w:rsidR="00CB1C2E" w:rsidRPr="001F27F9">
              <w:rPr>
                <w:iCs/>
                <w:sz w:val="26"/>
                <w:szCs w:val="26"/>
              </w:rPr>
              <w:t>исленность</w:t>
            </w:r>
            <w:r w:rsidR="00A531F8" w:rsidRPr="001F27F9">
              <w:rPr>
                <w:iCs/>
                <w:sz w:val="26"/>
                <w:szCs w:val="26"/>
              </w:rPr>
              <w:t xml:space="preserve"> </w:t>
            </w:r>
            <w:r w:rsidRPr="001F27F9">
              <w:rPr>
                <w:iCs/>
                <w:sz w:val="26"/>
                <w:szCs w:val="26"/>
              </w:rPr>
              <w:t xml:space="preserve">трудоустроенных </w:t>
            </w:r>
            <w:r w:rsidRPr="001F27F9">
              <w:rPr>
                <w:sz w:val="26"/>
                <w:szCs w:val="26"/>
              </w:rPr>
              <w:t>несовершеннолетних граждан</w:t>
            </w:r>
            <w:r w:rsidRPr="001F27F9">
              <w:rPr>
                <w:iCs/>
                <w:sz w:val="26"/>
                <w:szCs w:val="26"/>
              </w:rPr>
              <w:t xml:space="preserve"> в возрасте от 14 до 17 лет (включительно).</w:t>
            </w:r>
          </w:p>
        </w:tc>
      </w:tr>
      <w:tr w:rsidR="001F27F9" w:rsidRPr="001F27F9" w14:paraId="2F9FDD62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48C4" w14:textId="6A1A2E09" w:rsidR="00545BF5" w:rsidRPr="001F27F9" w:rsidRDefault="00545BF5" w:rsidP="00545BF5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lastRenderedPageBreak/>
              <w:t>7. Объемы и источники          финансирования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1DC63005" w14:textId="77777777" w:rsidR="00245D2D" w:rsidRPr="00245D2D" w:rsidRDefault="00245D2D" w:rsidP="00245D2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45D2D">
              <w:rPr>
                <w:rFonts w:ascii="Times New Roman" w:hAnsi="Times New Roman" w:cs="Times New Roman"/>
                <w:sz w:val="26"/>
                <w:szCs w:val="26"/>
              </w:rPr>
              <w:t>Всего 30 056,5 тыс. руб., из них:</w:t>
            </w:r>
          </w:p>
          <w:p w14:paraId="572CE251" w14:textId="77777777" w:rsidR="00245D2D" w:rsidRPr="00245D2D" w:rsidRDefault="00245D2D" w:rsidP="00245D2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45D2D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6FF32799" w14:textId="77777777" w:rsidR="00245D2D" w:rsidRPr="00245D2D" w:rsidRDefault="00245D2D" w:rsidP="00245D2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45D2D">
              <w:rPr>
                <w:rFonts w:ascii="Times New Roman" w:hAnsi="Times New Roman" w:cs="Times New Roman"/>
                <w:sz w:val="26"/>
                <w:szCs w:val="26"/>
              </w:rPr>
              <w:t>2025 год – 9 000,2 тыс. руб.;</w:t>
            </w:r>
          </w:p>
          <w:p w14:paraId="5E43012E" w14:textId="77777777" w:rsidR="00245D2D" w:rsidRPr="00245D2D" w:rsidRDefault="00245D2D" w:rsidP="00245D2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45D2D">
              <w:rPr>
                <w:rFonts w:ascii="Times New Roman" w:hAnsi="Times New Roman" w:cs="Times New Roman"/>
                <w:sz w:val="26"/>
                <w:szCs w:val="26"/>
              </w:rPr>
              <w:t>2026 год – 8 973,9 тыс. руб.;</w:t>
            </w:r>
          </w:p>
          <w:p w14:paraId="4B91316E" w14:textId="77777777" w:rsidR="00245D2D" w:rsidRPr="00245D2D" w:rsidRDefault="00245D2D" w:rsidP="00245D2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45D2D">
              <w:rPr>
                <w:rFonts w:ascii="Times New Roman" w:hAnsi="Times New Roman" w:cs="Times New Roman"/>
                <w:sz w:val="26"/>
                <w:szCs w:val="26"/>
              </w:rPr>
              <w:t>2027 год – 8 973,9 тыс. руб.;</w:t>
            </w:r>
          </w:p>
          <w:p w14:paraId="1C221C22" w14:textId="77777777" w:rsidR="00245D2D" w:rsidRPr="00245D2D" w:rsidRDefault="00245D2D" w:rsidP="00245D2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45D2D">
              <w:rPr>
                <w:rFonts w:ascii="Times New Roman" w:hAnsi="Times New Roman" w:cs="Times New Roman"/>
                <w:sz w:val="26"/>
                <w:szCs w:val="26"/>
              </w:rPr>
              <w:t>- средства бюджета муниципального округа:</w:t>
            </w:r>
          </w:p>
          <w:p w14:paraId="639E0FA7" w14:textId="77777777" w:rsidR="00245D2D" w:rsidRPr="00245D2D" w:rsidRDefault="00245D2D" w:rsidP="00245D2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45D2D">
              <w:rPr>
                <w:rFonts w:ascii="Times New Roman" w:hAnsi="Times New Roman" w:cs="Times New Roman"/>
                <w:sz w:val="26"/>
                <w:szCs w:val="26"/>
              </w:rPr>
              <w:t>2025 год – 1 305,6 тыс. руб.;</w:t>
            </w:r>
          </w:p>
          <w:p w14:paraId="41CB6890" w14:textId="77777777" w:rsidR="00245D2D" w:rsidRPr="00245D2D" w:rsidRDefault="00245D2D" w:rsidP="00245D2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45D2D">
              <w:rPr>
                <w:rFonts w:ascii="Times New Roman" w:hAnsi="Times New Roman" w:cs="Times New Roman"/>
                <w:sz w:val="26"/>
                <w:szCs w:val="26"/>
              </w:rPr>
              <w:t>2026 год – 906,7 тыс. руб.;</w:t>
            </w:r>
          </w:p>
          <w:p w14:paraId="76081879" w14:textId="33772F8F" w:rsidR="00545BF5" w:rsidRPr="001F27F9" w:rsidRDefault="00245D2D" w:rsidP="00245D2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45D2D">
              <w:rPr>
                <w:rFonts w:ascii="Times New Roman" w:hAnsi="Times New Roman" w:cs="Times New Roman"/>
                <w:sz w:val="26"/>
                <w:szCs w:val="26"/>
              </w:rPr>
              <w:t>2027 год – 896,2 тыс. руб.</w:t>
            </w:r>
          </w:p>
        </w:tc>
      </w:tr>
      <w:tr w:rsidR="002C21CA" w:rsidRPr="001F27F9" w14:paraId="081D367C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29A3" w14:textId="2187FAEE" w:rsidR="002C21CA" w:rsidRPr="001F27F9" w:rsidRDefault="002C21CA" w:rsidP="002C21CA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8. Муниципальный правовой акт, утвердивший городскую целевую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1068" w14:textId="6877095A" w:rsidR="002C21CA" w:rsidRPr="001F27F9" w:rsidRDefault="002C21CA" w:rsidP="002C21CA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Постановление Администрации </w:t>
            </w:r>
            <w:r w:rsidR="0083577D" w:rsidRPr="001F27F9">
              <w:rPr>
                <w:sz w:val="26"/>
                <w:szCs w:val="26"/>
              </w:rPr>
              <w:t>Переславль-Залесского муниципального округа</w:t>
            </w:r>
            <w:r w:rsidRPr="001F27F9">
              <w:rPr>
                <w:sz w:val="26"/>
                <w:szCs w:val="26"/>
              </w:rPr>
              <w:t xml:space="preserve"> </w:t>
            </w:r>
            <w:r w:rsidR="00C174D9" w:rsidRPr="001F27F9">
              <w:rPr>
                <w:sz w:val="26"/>
                <w:szCs w:val="26"/>
              </w:rPr>
              <w:t>07</w:t>
            </w:r>
            <w:r w:rsidRPr="001F27F9">
              <w:rPr>
                <w:sz w:val="26"/>
                <w:szCs w:val="26"/>
              </w:rPr>
              <w:t>.0</w:t>
            </w:r>
            <w:r w:rsidR="00C174D9" w:rsidRPr="001F27F9">
              <w:rPr>
                <w:sz w:val="26"/>
                <w:szCs w:val="26"/>
              </w:rPr>
              <w:t>2</w:t>
            </w:r>
            <w:r w:rsidRPr="001F27F9">
              <w:rPr>
                <w:sz w:val="26"/>
                <w:szCs w:val="26"/>
              </w:rPr>
              <w:t>.202</w:t>
            </w:r>
            <w:r w:rsidR="00C174D9" w:rsidRPr="001F27F9">
              <w:rPr>
                <w:sz w:val="26"/>
                <w:szCs w:val="26"/>
              </w:rPr>
              <w:t>5</w:t>
            </w:r>
            <w:r w:rsidRPr="001F27F9">
              <w:rPr>
                <w:sz w:val="26"/>
                <w:szCs w:val="26"/>
              </w:rPr>
              <w:t xml:space="preserve"> № ПОС.03-</w:t>
            </w:r>
            <w:r w:rsidR="00C174D9" w:rsidRPr="001F27F9">
              <w:rPr>
                <w:sz w:val="26"/>
                <w:szCs w:val="26"/>
              </w:rPr>
              <w:t>271</w:t>
            </w:r>
            <w:r w:rsidRPr="001F27F9">
              <w:rPr>
                <w:sz w:val="26"/>
                <w:szCs w:val="26"/>
              </w:rPr>
              <w:t>/2</w:t>
            </w:r>
            <w:r w:rsidR="00C174D9" w:rsidRPr="001F27F9">
              <w:rPr>
                <w:sz w:val="26"/>
                <w:szCs w:val="26"/>
              </w:rPr>
              <w:t>5</w:t>
            </w:r>
            <w:r w:rsidRPr="001F27F9">
              <w:rPr>
                <w:sz w:val="26"/>
                <w:szCs w:val="26"/>
              </w:rPr>
              <w:t xml:space="preserve"> «Об утверждении городской целевой программы «Обеспечение отдыха и оздоровления детей Переславль-Залесск</w:t>
            </w:r>
            <w:r w:rsidR="00C174D9" w:rsidRPr="001F27F9">
              <w:rPr>
                <w:sz w:val="26"/>
                <w:szCs w:val="26"/>
              </w:rPr>
              <w:t>ого муниципального округа Ярославской</w:t>
            </w:r>
            <w:r w:rsidRPr="001F27F9">
              <w:rPr>
                <w:sz w:val="26"/>
                <w:szCs w:val="26"/>
              </w:rPr>
              <w:t xml:space="preserve"> области в каникулярный период» на 202</w:t>
            </w:r>
            <w:r w:rsidR="00C940C8" w:rsidRPr="001F27F9">
              <w:rPr>
                <w:sz w:val="26"/>
                <w:szCs w:val="26"/>
              </w:rPr>
              <w:t>5</w:t>
            </w:r>
            <w:r w:rsidRPr="001F27F9">
              <w:rPr>
                <w:sz w:val="26"/>
                <w:szCs w:val="26"/>
              </w:rPr>
              <w:t>-202</w:t>
            </w:r>
            <w:r w:rsidR="00C940C8" w:rsidRPr="001F27F9">
              <w:rPr>
                <w:sz w:val="26"/>
                <w:szCs w:val="26"/>
              </w:rPr>
              <w:t>7</w:t>
            </w:r>
            <w:r w:rsidRPr="001F27F9">
              <w:rPr>
                <w:sz w:val="26"/>
                <w:szCs w:val="26"/>
              </w:rPr>
              <w:t xml:space="preserve"> годы</w:t>
            </w:r>
          </w:p>
        </w:tc>
      </w:tr>
    </w:tbl>
    <w:p w14:paraId="63BFD836" w14:textId="77777777" w:rsidR="007B2E6F" w:rsidRPr="001F27F9" w:rsidRDefault="007B2E6F" w:rsidP="007B2E6F">
      <w:pPr>
        <w:tabs>
          <w:tab w:val="left" w:pos="851"/>
        </w:tabs>
        <w:autoSpaceDE w:val="0"/>
        <w:autoSpaceDN w:val="0"/>
        <w:adjustRightInd w:val="0"/>
        <w:rPr>
          <w:sz w:val="26"/>
          <w:szCs w:val="26"/>
        </w:rPr>
      </w:pPr>
    </w:p>
    <w:p w14:paraId="2DECC504" w14:textId="3E054C02" w:rsidR="00C26CFE" w:rsidRPr="001F27F9" w:rsidRDefault="00C26CFE" w:rsidP="00C26CFE">
      <w:pPr>
        <w:ind w:firstLine="709"/>
        <w:jc w:val="center"/>
        <w:rPr>
          <w:b/>
          <w:sz w:val="26"/>
          <w:szCs w:val="26"/>
        </w:rPr>
      </w:pPr>
      <w:r w:rsidRPr="001F27F9">
        <w:rPr>
          <w:sz w:val="26"/>
          <w:szCs w:val="26"/>
        </w:rPr>
        <w:t xml:space="preserve">                                                                                                               Таблица 3</w:t>
      </w:r>
    </w:p>
    <w:p w14:paraId="07D55339" w14:textId="77777777" w:rsidR="007B2E6F" w:rsidRPr="001F27F9" w:rsidRDefault="007B2E6F" w:rsidP="007B2E6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1F27F9" w:rsidRPr="001F27F9" w14:paraId="67444A3A" w14:textId="77777777" w:rsidTr="00217CF9">
        <w:tc>
          <w:tcPr>
            <w:tcW w:w="3227" w:type="dxa"/>
            <w:shd w:val="clear" w:color="auto" w:fill="auto"/>
          </w:tcPr>
          <w:p w14:paraId="1DE660C4" w14:textId="28B31D85" w:rsidR="009705E4" w:rsidRPr="001F27F9" w:rsidRDefault="00050ADD" w:rsidP="00492333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 xml:space="preserve">1. </w:t>
            </w:r>
            <w:r w:rsidR="009705E4" w:rsidRPr="001F27F9">
              <w:rPr>
                <w:rFonts w:eastAsia="Calibri"/>
                <w:bCs/>
                <w:sz w:val="26"/>
                <w:szCs w:val="26"/>
              </w:rPr>
              <w:t xml:space="preserve">Наименование </w:t>
            </w:r>
            <w:r w:rsidR="00492333" w:rsidRPr="001F27F9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2A1AF561" w14:textId="4DADB410" w:rsidR="009705E4" w:rsidRPr="001F27F9" w:rsidRDefault="003C234C" w:rsidP="00492333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Городская целевая программа «Поддержка социально ориентированных некоммерческих орга</w:t>
            </w:r>
            <w:r w:rsidR="007B2E6F" w:rsidRPr="001F27F9">
              <w:rPr>
                <w:sz w:val="26"/>
                <w:szCs w:val="26"/>
              </w:rPr>
              <w:t xml:space="preserve">низаций в </w:t>
            </w:r>
            <w:r w:rsidR="00591E1E" w:rsidRPr="001F27F9">
              <w:rPr>
                <w:sz w:val="26"/>
                <w:szCs w:val="26"/>
              </w:rPr>
              <w:t xml:space="preserve">Переславль-Залесском муниципальном округе </w:t>
            </w:r>
            <w:r w:rsidR="00C84089" w:rsidRPr="001F27F9">
              <w:rPr>
                <w:sz w:val="26"/>
                <w:szCs w:val="26"/>
              </w:rPr>
              <w:t>Ярославской области</w:t>
            </w:r>
            <w:r w:rsidR="00492333" w:rsidRPr="001F27F9">
              <w:rPr>
                <w:sz w:val="26"/>
                <w:szCs w:val="26"/>
              </w:rPr>
              <w:t>» на 202</w:t>
            </w:r>
            <w:r w:rsidR="00D355E0" w:rsidRPr="001F27F9">
              <w:rPr>
                <w:sz w:val="26"/>
                <w:szCs w:val="26"/>
              </w:rPr>
              <w:t>5</w:t>
            </w:r>
            <w:r w:rsidR="00492333" w:rsidRPr="001F27F9">
              <w:rPr>
                <w:sz w:val="26"/>
                <w:szCs w:val="26"/>
              </w:rPr>
              <w:t>-202</w:t>
            </w:r>
            <w:r w:rsidR="00D355E0" w:rsidRPr="001F27F9">
              <w:rPr>
                <w:sz w:val="26"/>
                <w:szCs w:val="26"/>
              </w:rPr>
              <w:t>7</w:t>
            </w:r>
            <w:r w:rsidRPr="001F27F9">
              <w:rPr>
                <w:sz w:val="26"/>
                <w:szCs w:val="26"/>
              </w:rPr>
              <w:t xml:space="preserve"> годы</w:t>
            </w:r>
          </w:p>
        </w:tc>
      </w:tr>
      <w:tr w:rsidR="001F27F9" w:rsidRPr="001F27F9" w14:paraId="4356BA09" w14:textId="77777777" w:rsidTr="00217CF9">
        <w:tc>
          <w:tcPr>
            <w:tcW w:w="3227" w:type="dxa"/>
            <w:shd w:val="clear" w:color="auto" w:fill="auto"/>
          </w:tcPr>
          <w:p w14:paraId="41E0718E" w14:textId="7A803641" w:rsidR="00492333" w:rsidRPr="001F27F9" w:rsidRDefault="00050ADD" w:rsidP="00492333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 xml:space="preserve">2. </w:t>
            </w:r>
            <w:r w:rsidR="00492333" w:rsidRPr="001F27F9">
              <w:rPr>
                <w:rFonts w:eastAsia="Calibri"/>
                <w:bCs/>
                <w:sz w:val="26"/>
                <w:szCs w:val="26"/>
              </w:rPr>
              <w:t>Ответственный исполнитель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5A71304C" w14:textId="7D086940" w:rsidR="00492333" w:rsidRPr="001F27F9" w:rsidRDefault="00A4238C" w:rsidP="00AE041F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bCs/>
                <w:sz w:val="26"/>
                <w:szCs w:val="26"/>
              </w:rPr>
              <w:t xml:space="preserve">Управление социальной защиты населения и труда Администрации </w:t>
            </w:r>
            <w:r w:rsidR="0083577D" w:rsidRPr="001F27F9">
              <w:rPr>
                <w:bCs/>
                <w:sz w:val="26"/>
                <w:szCs w:val="26"/>
              </w:rPr>
              <w:t>Переславль-Залесского муниципального округа</w:t>
            </w:r>
            <w:r w:rsidRPr="001F27F9">
              <w:rPr>
                <w:bCs/>
                <w:sz w:val="26"/>
                <w:szCs w:val="26"/>
              </w:rPr>
              <w:t>, Прохорова Ольга Леонидовна, телефон (48535) 3-07-58</w:t>
            </w:r>
          </w:p>
        </w:tc>
      </w:tr>
      <w:tr w:rsidR="001F27F9" w:rsidRPr="001F27F9" w14:paraId="79769CE6" w14:textId="77777777" w:rsidTr="00217CF9">
        <w:tc>
          <w:tcPr>
            <w:tcW w:w="3227" w:type="dxa"/>
            <w:shd w:val="clear" w:color="auto" w:fill="auto"/>
          </w:tcPr>
          <w:p w14:paraId="1F4EEC63" w14:textId="23AE4BA2" w:rsidR="00492333" w:rsidRPr="001F27F9" w:rsidRDefault="00050ADD" w:rsidP="00492333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 xml:space="preserve">3. </w:t>
            </w:r>
            <w:r w:rsidR="00492333" w:rsidRPr="001F27F9">
              <w:rPr>
                <w:rFonts w:eastAsia="Calibri"/>
                <w:bCs/>
                <w:sz w:val="26"/>
                <w:szCs w:val="26"/>
              </w:rPr>
              <w:t>Сроки реализации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31CF5181" w14:textId="20DA9841" w:rsidR="00492333" w:rsidRPr="001F27F9" w:rsidRDefault="00D355E0" w:rsidP="00492333">
            <w:pPr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2025</w:t>
            </w:r>
            <w:r w:rsidR="00492333" w:rsidRPr="001F27F9">
              <w:rPr>
                <w:sz w:val="26"/>
                <w:szCs w:val="26"/>
              </w:rPr>
              <w:t>-202</w:t>
            </w:r>
            <w:r w:rsidRPr="001F27F9">
              <w:rPr>
                <w:sz w:val="26"/>
                <w:szCs w:val="26"/>
              </w:rPr>
              <w:t>7</w:t>
            </w:r>
            <w:r w:rsidR="00492333" w:rsidRPr="001F27F9">
              <w:rPr>
                <w:sz w:val="26"/>
                <w:szCs w:val="26"/>
              </w:rPr>
              <w:t xml:space="preserve"> годы</w:t>
            </w:r>
          </w:p>
        </w:tc>
      </w:tr>
      <w:tr w:rsidR="001F27F9" w:rsidRPr="001F27F9" w14:paraId="4292D861" w14:textId="77777777" w:rsidTr="00217CF9">
        <w:tc>
          <w:tcPr>
            <w:tcW w:w="3227" w:type="dxa"/>
            <w:shd w:val="clear" w:color="auto" w:fill="auto"/>
          </w:tcPr>
          <w:p w14:paraId="11D024F2" w14:textId="70984E9B" w:rsidR="009705E4" w:rsidRPr="001F27F9" w:rsidRDefault="00050ADD" w:rsidP="00396614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 xml:space="preserve">4. </w:t>
            </w:r>
            <w:r w:rsidR="006828DE" w:rsidRPr="001F27F9">
              <w:rPr>
                <w:rFonts w:eastAsia="Calibri"/>
                <w:bCs/>
                <w:sz w:val="26"/>
                <w:szCs w:val="26"/>
              </w:rPr>
              <w:t>Цель</w:t>
            </w:r>
            <w:r w:rsidR="00492333" w:rsidRPr="001F27F9">
              <w:rPr>
                <w:rFonts w:eastAsia="Calibri"/>
                <w:bCs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792604CB" w14:textId="3D6C7E59" w:rsidR="00C342E8" w:rsidRPr="001F27F9" w:rsidRDefault="00C342E8" w:rsidP="00B7737C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Развитие человеческого потенциала и повышение качества жизни жителей </w:t>
            </w:r>
          </w:p>
        </w:tc>
      </w:tr>
      <w:tr w:rsidR="001F27F9" w:rsidRPr="001F27F9" w14:paraId="6092D06A" w14:textId="77777777" w:rsidTr="00217CF9">
        <w:tc>
          <w:tcPr>
            <w:tcW w:w="3227" w:type="dxa"/>
            <w:shd w:val="clear" w:color="auto" w:fill="auto"/>
          </w:tcPr>
          <w:p w14:paraId="1683EC2A" w14:textId="2F7F011F" w:rsidR="009705E4" w:rsidRPr="001F27F9" w:rsidRDefault="00050ADD" w:rsidP="00C26CFE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 xml:space="preserve">5. </w:t>
            </w:r>
            <w:r w:rsidR="006828DE" w:rsidRPr="001F27F9">
              <w:rPr>
                <w:rFonts w:eastAsia="Calibri"/>
                <w:bCs/>
                <w:sz w:val="26"/>
                <w:szCs w:val="26"/>
              </w:rPr>
              <w:t>Задач</w:t>
            </w:r>
            <w:r w:rsidR="00C26CFE" w:rsidRPr="001F27F9">
              <w:rPr>
                <w:rFonts w:eastAsia="Calibri"/>
                <w:bCs/>
                <w:sz w:val="26"/>
                <w:szCs w:val="26"/>
              </w:rPr>
              <w:t>а</w:t>
            </w:r>
            <w:r w:rsidR="009705E4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492333" w:rsidRPr="001F27F9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00FC0D31" w14:textId="121CA6AD" w:rsidR="009705E4" w:rsidRPr="001F27F9" w:rsidRDefault="00625444" w:rsidP="00C26CFE">
            <w:pPr>
              <w:suppressAutoHyphens/>
              <w:autoSpaceDE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О</w:t>
            </w:r>
            <w:r w:rsidR="00C26CFE" w:rsidRPr="001F27F9">
              <w:rPr>
                <w:sz w:val="26"/>
                <w:szCs w:val="26"/>
              </w:rPr>
              <w:t>беспечение условий для улучшения жизни социально-уязвимых к</w:t>
            </w:r>
            <w:r w:rsidRPr="001F27F9">
              <w:rPr>
                <w:sz w:val="26"/>
                <w:szCs w:val="26"/>
              </w:rPr>
              <w:t>а</w:t>
            </w:r>
            <w:r w:rsidR="00C26CFE" w:rsidRPr="001F27F9">
              <w:rPr>
                <w:sz w:val="26"/>
                <w:szCs w:val="26"/>
              </w:rPr>
              <w:t>тегорий населения</w:t>
            </w:r>
          </w:p>
        </w:tc>
      </w:tr>
      <w:tr w:rsidR="001F27F9" w:rsidRPr="001F27F9" w14:paraId="58187A54" w14:textId="77777777" w:rsidTr="00217CF9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B525483" w14:textId="3727A8DA" w:rsidR="009705E4" w:rsidRPr="001F27F9" w:rsidRDefault="00050ADD" w:rsidP="00396614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 xml:space="preserve">6. </w:t>
            </w:r>
            <w:r w:rsidR="009705E4" w:rsidRPr="001F27F9">
              <w:rPr>
                <w:rFonts w:eastAsia="Calibri"/>
                <w:bCs/>
                <w:sz w:val="26"/>
                <w:szCs w:val="26"/>
              </w:rPr>
              <w:t>Целевые показатели</w:t>
            </w:r>
            <w:r w:rsidR="00492333" w:rsidRPr="001F27F9">
              <w:rPr>
                <w:rFonts w:eastAsia="Calibri"/>
                <w:bCs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20812160" w14:textId="4AD4F874" w:rsidR="00102BB5" w:rsidRPr="001F27F9" w:rsidRDefault="00102BB5" w:rsidP="00102BB5">
            <w:pPr>
              <w:pStyle w:val="a4"/>
              <w:ind w:firstLine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количе</w:t>
            </w:r>
            <w:r w:rsidR="00B567B8" w:rsidRPr="001F27F9">
              <w:rPr>
                <w:sz w:val="26"/>
                <w:szCs w:val="26"/>
              </w:rPr>
              <w:t xml:space="preserve">ство социально ориентированных </w:t>
            </w:r>
            <w:r w:rsidRPr="001F27F9">
              <w:rPr>
                <w:sz w:val="26"/>
                <w:szCs w:val="26"/>
              </w:rPr>
              <w:t xml:space="preserve">некоммерческих организаций, принявших участие в конкурсе на получение </w:t>
            </w:r>
            <w:r w:rsidR="00B567B8" w:rsidRPr="001F27F9">
              <w:rPr>
                <w:sz w:val="26"/>
                <w:szCs w:val="26"/>
              </w:rPr>
              <w:t xml:space="preserve">субсидий из </w:t>
            </w:r>
            <w:r w:rsidR="00230982" w:rsidRPr="001F27F9">
              <w:rPr>
                <w:sz w:val="26"/>
                <w:szCs w:val="26"/>
              </w:rPr>
              <w:t>бюджета</w:t>
            </w:r>
            <w:r w:rsidR="00B567B8" w:rsidRPr="001F27F9">
              <w:rPr>
                <w:sz w:val="26"/>
                <w:szCs w:val="26"/>
              </w:rPr>
              <w:t xml:space="preserve"> </w:t>
            </w:r>
            <w:r w:rsidR="00FF649C" w:rsidRPr="001F27F9">
              <w:rPr>
                <w:sz w:val="26"/>
                <w:szCs w:val="26"/>
              </w:rPr>
              <w:t xml:space="preserve">муниципального </w:t>
            </w:r>
            <w:r w:rsidR="00B567B8" w:rsidRPr="001F27F9">
              <w:rPr>
                <w:sz w:val="26"/>
                <w:szCs w:val="26"/>
              </w:rPr>
              <w:t>округа</w:t>
            </w:r>
            <w:r w:rsidRPr="001F27F9">
              <w:rPr>
                <w:sz w:val="26"/>
                <w:szCs w:val="26"/>
              </w:rPr>
              <w:t>;</w:t>
            </w:r>
          </w:p>
          <w:p w14:paraId="14EA160D" w14:textId="77777777" w:rsidR="00102BB5" w:rsidRPr="001F27F9" w:rsidRDefault="00102BB5" w:rsidP="00102BB5">
            <w:pPr>
              <w:pStyle w:val="a4"/>
              <w:ind w:firstLine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количество социально ориентированных проектов некоммерческих организаций, которым оказа</w:t>
            </w:r>
            <w:r w:rsidR="006828DE" w:rsidRPr="001F27F9">
              <w:rPr>
                <w:sz w:val="26"/>
                <w:szCs w:val="26"/>
              </w:rPr>
              <w:t>на финансовая поддержка</w:t>
            </w:r>
            <w:r w:rsidRPr="001F27F9">
              <w:rPr>
                <w:sz w:val="26"/>
                <w:szCs w:val="26"/>
              </w:rPr>
              <w:t>;</w:t>
            </w:r>
          </w:p>
          <w:p w14:paraId="735CB0B5" w14:textId="77777777" w:rsidR="00230982" w:rsidRPr="001F27F9" w:rsidRDefault="00230982" w:rsidP="00102BB5">
            <w:pPr>
              <w:pStyle w:val="a4"/>
              <w:ind w:firstLine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количество социально ориентированных некоммерчес</w:t>
            </w:r>
            <w:r w:rsidR="00B567B8" w:rsidRPr="001F27F9">
              <w:rPr>
                <w:sz w:val="26"/>
                <w:szCs w:val="26"/>
              </w:rPr>
              <w:t>ких организаций, которым оказана</w:t>
            </w:r>
            <w:r w:rsidRPr="001F27F9">
              <w:rPr>
                <w:sz w:val="26"/>
                <w:szCs w:val="26"/>
              </w:rPr>
              <w:t xml:space="preserve"> имущественная поддержка;</w:t>
            </w:r>
          </w:p>
          <w:p w14:paraId="3FC733BC" w14:textId="77777777" w:rsidR="009705E4" w:rsidRPr="001F27F9" w:rsidRDefault="00102BB5" w:rsidP="00230982">
            <w:pPr>
              <w:pStyle w:val="a4"/>
              <w:ind w:firstLine="0"/>
              <w:rPr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- количество СОНКО, которым оказана информационная поддержка </w:t>
            </w:r>
            <w:r w:rsidR="006828DE" w:rsidRPr="001F27F9">
              <w:rPr>
                <w:sz w:val="26"/>
                <w:szCs w:val="26"/>
              </w:rPr>
              <w:t>в средствах массовой информации</w:t>
            </w:r>
            <w:r w:rsidR="00B567B8" w:rsidRPr="001F27F9">
              <w:rPr>
                <w:sz w:val="26"/>
                <w:szCs w:val="26"/>
              </w:rPr>
              <w:t>.</w:t>
            </w:r>
          </w:p>
        </w:tc>
      </w:tr>
      <w:tr w:rsidR="001F27F9" w:rsidRPr="001F27F9" w14:paraId="3768E7FE" w14:textId="77777777" w:rsidTr="00217CF9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79D19E2" w14:textId="0785919C" w:rsidR="00545BF5" w:rsidRPr="001F27F9" w:rsidRDefault="00545BF5" w:rsidP="00545BF5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 xml:space="preserve">7. Объемы финансирования </w:t>
            </w:r>
            <w:r w:rsidRPr="001F27F9">
              <w:rPr>
                <w:rFonts w:eastAsia="Calibri"/>
                <w:bCs/>
                <w:sz w:val="26"/>
                <w:szCs w:val="26"/>
              </w:rPr>
              <w:lastRenderedPageBreak/>
              <w:t>городской целевой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4AD31FFB" w14:textId="77777777" w:rsidR="0045097B" w:rsidRPr="0045097B" w:rsidRDefault="0045097B" w:rsidP="0045097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5097B">
              <w:rPr>
                <w:sz w:val="26"/>
                <w:szCs w:val="26"/>
              </w:rPr>
              <w:lastRenderedPageBreak/>
              <w:t xml:space="preserve">Всего 1 125,7 тыс. руб., из них: </w:t>
            </w:r>
          </w:p>
          <w:p w14:paraId="207EBE4C" w14:textId="77777777" w:rsidR="0045097B" w:rsidRPr="0045097B" w:rsidRDefault="0045097B" w:rsidP="0045097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5097B">
              <w:rPr>
                <w:sz w:val="26"/>
                <w:szCs w:val="26"/>
              </w:rPr>
              <w:t>- средства бюджета муниципального округа:</w:t>
            </w:r>
          </w:p>
          <w:p w14:paraId="3957397C" w14:textId="77777777" w:rsidR="0045097B" w:rsidRPr="0045097B" w:rsidRDefault="0045097B" w:rsidP="0045097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5097B">
              <w:rPr>
                <w:sz w:val="26"/>
                <w:szCs w:val="26"/>
              </w:rPr>
              <w:lastRenderedPageBreak/>
              <w:t xml:space="preserve">2025 год – 725,7 тыс. руб. </w:t>
            </w:r>
          </w:p>
          <w:p w14:paraId="624515A6" w14:textId="77777777" w:rsidR="0045097B" w:rsidRPr="0045097B" w:rsidRDefault="0045097B" w:rsidP="0045097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5097B">
              <w:rPr>
                <w:sz w:val="26"/>
                <w:szCs w:val="26"/>
              </w:rPr>
              <w:t>2026 год – 200,0 тыс. руб.</w:t>
            </w:r>
          </w:p>
          <w:p w14:paraId="20F6CED1" w14:textId="0F5C65B6" w:rsidR="00545BF5" w:rsidRPr="001F27F9" w:rsidRDefault="0045097B" w:rsidP="0045097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5097B">
              <w:rPr>
                <w:sz w:val="26"/>
                <w:szCs w:val="26"/>
              </w:rPr>
              <w:t>2027 год – 200,0 тыс. руб.</w:t>
            </w:r>
          </w:p>
        </w:tc>
      </w:tr>
      <w:tr w:rsidR="00C342E8" w:rsidRPr="001F27F9" w14:paraId="78F1B263" w14:textId="77777777" w:rsidTr="00217CF9">
        <w:trPr>
          <w:trHeight w:val="6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C9D9" w14:textId="2A2FBC0E" w:rsidR="00230982" w:rsidRPr="001F27F9" w:rsidRDefault="00050ADD" w:rsidP="00492333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lastRenderedPageBreak/>
              <w:t xml:space="preserve">8. </w:t>
            </w:r>
            <w:r w:rsidR="00B567B8" w:rsidRPr="001F27F9">
              <w:rPr>
                <w:rFonts w:eastAsia="Calibri"/>
                <w:bCs/>
                <w:sz w:val="26"/>
                <w:szCs w:val="26"/>
              </w:rPr>
              <w:t>Муниципальный</w:t>
            </w:r>
            <w:r w:rsidR="00230982" w:rsidRPr="001F27F9">
              <w:rPr>
                <w:rFonts w:eastAsia="Calibri"/>
                <w:bCs/>
                <w:sz w:val="26"/>
                <w:szCs w:val="26"/>
              </w:rPr>
              <w:t xml:space="preserve"> правовой акт, утвердивший </w:t>
            </w:r>
            <w:r w:rsidR="00492333" w:rsidRPr="001F27F9">
              <w:rPr>
                <w:rFonts w:eastAsia="Calibri"/>
                <w:bCs/>
                <w:sz w:val="26"/>
                <w:szCs w:val="26"/>
              </w:rPr>
              <w:t>городскую целевую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61CB" w14:textId="5F2F03D3" w:rsidR="00230982" w:rsidRPr="001F27F9" w:rsidRDefault="00230982" w:rsidP="00C342E8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Постановление Администрации </w:t>
            </w:r>
            <w:r w:rsidR="0083577D" w:rsidRPr="001F27F9">
              <w:rPr>
                <w:sz w:val="26"/>
                <w:szCs w:val="26"/>
              </w:rPr>
              <w:t>Переславль-Залесского муниципального округа</w:t>
            </w:r>
            <w:r w:rsidR="00B861B7" w:rsidRPr="001F27F9">
              <w:rPr>
                <w:sz w:val="26"/>
                <w:szCs w:val="26"/>
              </w:rPr>
              <w:t xml:space="preserve"> от </w:t>
            </w:r>
            <w:r w:rsidR="00140A22" w:rsidRPr="001F27F9">
              <w:rPr>
                <w:sz w:val="26"/>
                <w:szCs w:val="26"/>
              </w:rPr>
              <w:t>27</w:t>
            </w:r>
            <w:r w:rsidR="00B861B7" w:rsidRPr="001F27F9">
              <w:rPr>
                <w:sz w:val="26"/>
                <w:szCs w:val="26"/>
              </w:rPr>
              <w:t>.</w:t>
            </w:r>
            <w:r w:rsidR="00140A22" w:rsidRPr="001F27F9">
              <w:rPr>
                <w:sz w:val="26"/>
                <w:szCs w:val="26"/>
              </w:rPr>
              <w:t>02</w:t>
            </w:r>
            <w:r w:rsidR="00B861B7" w:rsidRPr="001F27F9">
              <w:rPr>
                <w:sz w:val="26"/>
                <w:szCs w:val="26"/>
              </w:rPr>
              <w:t>.202</w:t>
            </w:r>
            <w:r w:rsidR="00140A22" w:rsidRPr="001F27F9">
              <w:rPr>
                <w:sz w:val="26"/>
                <w:szCs w:val="26"/>
              </w:rPr>
              <w:t>5</w:t>
            </w:r>
            <w:r w:rsidR="00B861B7" w:rsidRPr="001F27F9">
              <w:rPr>
                <w:sz w:val="26"/>
                <w:szCs w:val="26"/>
              </w:rPr>
              <w:t xml:space="preserve"> № 03-</w:t>
            </w:r>
            <w:r w:rsidR="00140A22" w:rsidRPr="001F27F9">
              <w:rPr>
                <w:sz w:val="26"/>
                <w:szCs w:val="26"/>
              </w:rPr>
              <w:t>482</w:t>
            </w:r>
            <w:r w:rsidR="00B861B7" w:rsidRPr="001F27F9">
              <w:rPr>
                <w:sz w:val="26"/>
                <w:szCs w:val="26"/>
              </w:rPr>
              <w:t>/2</w:t>
            </w:r>
            <w:r w:rsidR="00140A22" w:rsidRPr="001F27F9">
              <w:rPr>
                <w:sz w:val="26"/>
                <w:szCs w:val="26"/>
              </w:rPr>
              <w:t>5</w:t>
            </w:r>
            <w:r w:rsidRPr="001F27F9">
              <w:rPr>
                <w:sz w:val="26"/>
                <w:szCs w:val="26"/>
              </w:rPr>
              <w:t xml:space="preserve"> «Об утверждении городской целевой программы «Поддержка социально ориентирован</w:t>
            </w:r>
            <w:r w:rsidR="00B567B8" w:rsidRPr="001F27F9">
              <w:rPr>
                <w:sz w:val="26"/>
                <w:szCs w:val="26"/>
              </w:rPr>
              <w:t xml:space="preserve">ных некоммерческих организаций в </w:t>
            </w:r>
            <w:r w:rsidR="00AB4BB3" w:rsidRPr="001F27F9">
              <w:rPr>
                <w:sz w:val="26"/>
                <w:szCs w:val="26"/>
              </w:rPr>
              <w:t>Переславль</w:t>
            </w:r>
            <w:r w:rsidR="001D78E3" w:rsidRPr="001F27F9">
              <w:rPr>
                <w:sz w:val="26"/>
                <w:szCs w:val="26"/>
              </w:rPr>
              <w:t>-Залесск</w:t>
            </w:r>
            <w:r w:rsidR="00140A22" w:rsidRPr="001F27F9">
              <w:rPr>
                <w:sz w:val="26"/>
                <w:szCs w:val="26"/>
              </w:rPr>
              <w:t xml:space="preserve">ом муниципальном округе </w:t>
            </w:r>
            <w:r w:rsidR="001D78E3" w:rsidRPr="001F27F9">
              <w:rPr>
                <w:sz w:val="26"/>
                <w:szCs w:val="26"/>
              </w:rPr>
              <w:t>Ярославской области</w:t>
            </w:r>
            <w:r w:rsidR="00C342E8" w:rsidRPr="001F27F9">
              <w:rPr>
                <w:sz w:val="26"/>
                <w:szCs w:val="26"/>
              </w:rPr>
              <w:t>» на 202</w:t>
            </w:r>
            <w:r w:rsidR="00C940C8" w:rsidRPr="001F27F9">
              <w:rPr>
                <w:sz w:val="26"/>
                <w:szCs w:val="26"/>
              </w:rPr>
              <w:t>5</w:t>
            </w:r>
            <w:r w:rsidR="00C342E8" w:rsidRPr="001F27F9">
              <w:rPr>
                <w:sz w:val="26"/>
                <w:szCs w:val="26"/>
              </w:rPr>
              <w:t>-202</w:t>
            </w:r>
            <w:r w:rsidR="00C940C8" w:rsidRPr="001F27F9">
              <w:rPr>
                <w:sz w:val="26"/>
                <w:szCs w:val="26"/>
              </w:rPr>
              <w:t>7</w:t>
            </w:r>
            <w:r w:rsidR="00B567B8" w:rsidRPr="001F27F9">
              <w:rPr>
                <w:sz w:val="26"/>
                <w:szCs w:val="26"/>
              </w:rPr>
              <w:t xml:space="preserve"> годы</w:t>
            </w:r>
            <w:r w:rsidR="00035228" w:rsidRPr="001F27F9">
              <w:rPr>
                <w:sz w:val="26"/>
                <w:szCs w:val="26"/>
              </w:rPr>
              <w:t>»</w:t>
            </w:r>
          </w:p>
        </w:tc>
      </w:tr>
    </w:tbl>
    <w:p w14:paraId="6B5573BA" w14:textId="41B30705" w:rsidR="00737949" w:rsidRPr="001F27F9" w:rsidRDefault="00737949" w:rsidP="00F6384E">
      <w:pPr>
        <w:jc w:val="both"/>
        <w:rPr>
          <w:b/>
          <w:sz w:val="26"/>
          <w:szCs w:val="26"/>
        </w:rPr>
      </w:pPr>
    </w:p>
    <w:p w14:paraId="0C21209D" w14:textId="6DECD9AF" w:rsidR="00513F61" w:rsidRPr="001F27F9" w:rsidRDefault="00513F61" w:rsidP="00F6384E">
      <w:pPr>
        <w:jc w:val="both"/>
        <w:rPr>
          <w:b/>
          <w:sz w:val="26"/>
          <w:szCs w:val="26"/>
        </w:rPr>
      </w:pPr>
    </w:p>
    <w:p w14:paraId="3396BC0F" w14:textId="11D13855" w:rsidR="001B2642" w:rsidRPr="001F27F9" w:rsidRDefault="00217CF9" w:rsidP="00F6384E">
      <w:pPr>
        <w:jc w:val="both"/>
        <w:rPr>
          <w:bCs/>
          <w:sz w:val="26"/>
          <w:szCs w:val="26"/>
        </w:rPr>
      </w:pPr>
      <w:r w:rsidRPr="001F27F9">
        <w:rPr>
          <w:b/>
          <w:sz w:val="26"/>
          <w:szCs w:val="26"/>
        </w:rPr>
        <w:tab/>
      </w:r>
      <w:r w:rsidRPr="001F27F9">
        <w:rPr>
          <w:b/>
          <w:sz w:val="26"/>
          <w:szCs w:val="26"/>
        </w:rPr>
        <w:tab/>
      </w:r>
      <w:r w:rsidRPr="001F27F9">
        <w:rPr>
          <w:b/>
          <w:sz w:val="26"/>
          <w:szCs w:val="26"/>
        </w:rPr>
        <w:tab/>
      </w:r>
      <w:r w:rsidRPr="001F27F9">
        <w:rPr>
          <w:b/>
          <w:sz w:val="26"/>
          <w:szCs w:val="26"/>
        </w:rPr>
        <w:tab/>
      </w:r>
      <w:r w:rsidRPr="001F27F9">
        <w:rPr>
          <w:b/>
          <w:sz w:val="26"/>
          <w:szCs w:val="26"/>
        </w:rPr>
        <w:tab/>
      </w:r>
      <w:r w:rsidRPr="001F27F9">
        <w:rPr>
          <w:b/>
          <w:sz w:val="26"/>
          <w:szCs w:val="26"/>
        </w:rPr>
        <w:tab/>
      </w:r>
      <w:r w:rsidRPr="001F27F9">
        <w:rPr>
          <w:b/>
          <w:sz w:val="26"/>
          <w:szCs w:val="26"/>
        </w:rPr>
        <w:tab/>
      </w:r>
      <w:r w:rsidRPr="001F27F9">
        <w:rPr>
          <w:b/>
          <w:sz w:val="26"/>
          <w:szCs w:val="26"/>
        </w:rPr>
        <w:tab/>
      </w:r>
      <w:r w:rsidRPr="001F27F9">
        <w:rPr>
          <w:b/>
          <w:sz w:val="26"/>
          <w:szCs w:val="26"/>
        </w:rPr>
        <w:tab/>
      </w:r>
      <w:r w:rsidRPr="001F27F9">
        <w:rPr>
          <w:b/>
          <w:sz w:val="26"/>
          <w:szCs w:val="26"/>
        </w:rPr>
        <w:tab/>
      </w:r>
      <w:r w:rsidRPr="001F27F9">
        <w:rPr>
          <w:bCs/>
          <w:sz w:val="26"/>
          <w:szCs w:val="26"/>
        </w:rPr>
        <w:t xml:space="preserve">                </w:t>
      </w:r>
      <w:r w:rsidR="001B2642" w:rsidRPr="001F27F9">
        <w:rPr>
          <w:bCs/>
          <w:sz w:val="26"/>
          <w:szCs w:val="26"/>
        </w:rPr>
        <w:t>Таблица 4</w:t>
      </w:r>
      <w:r w:rsidRPr="001F27F9">
        <w:rPr>
          <w:bCs/>
          <w:sz w:val="26"/>
          <w:szCs w:val="26"/>
        </w:rPr>
        <w:t xml:space="preserve"> </w:t>
      </w:r>
    </w:p>
    <w:p w14:paraId="326806AF" w14:textId="226AD83E" w:rsidR="00513F61" w:rsidRPr="001F27F9" w:rsidRDefault="00513F61" w:rsidP="00F6384E">
      <w:pPr>
        <w:jc w:val="both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1F27F9" w:rsidRPr="001F27F9" w14:paraId="68EE3231" w14:textId="77777777" w:rsidTr="001B2642">
        <w:tc>
          <w:tcPr>
            <w:tcW w:w="3227" w:type="dxa"/>
            <w:shd w:val="clear" w:color="auto" w:fill="auto"/>
          </w:tcPr>
          <w:p w14:paraId="5ABA06C0" w14:textId="77777777" w:rsidR="00C526CF" w:rsidRPr="001F27F9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1. Наименование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2DA1E45E" w14:textId="77777777" w:rsidR="00C526CF" w:rsidRPr="001F27F9" w:rsidRDefault="00C526CF" w:rsidP="00164F8C">
            <w:pPr>
              <w:jc w:val="both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Городская целевая программа «Доступная среда»</w:t>
            </w:r>
          </w:p>
          <w:p w14:paraId="36C2C437" w14:textId="21D73FE6" w:rsidR="00C526CF" w:rsidRPr="001F27F9" w:rsidRDefault="00C526CF" w:rsidP="00164F8C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 на 202</w:t>
            </w:r>
            <w:r w:rsidR="00D355E0" w:rsidRPr="001F27F9">
              <w:rPr>
                <w:sz w:val="26"/>
                <w:szCs w:val="26"/>
              </w:rPr>
              <w:t>5</w:t>
            </w:r>
            <w:r w:rsidRPr="001F27F9">
              <w:rPr>
                <w:sz w:val="26"/>
                <w:szCs w:val="26"/>
              </w:rPr>
              <w:t>-202</w:t>
            </w:r>
            <w:r w:rsidR="00D355E0" w:rsidRPr="001F27F9">
              <w:rPr>
                <w:sz w:val="26"/>
                <w:szCs w:val="26"/>
              </w:rPr>
              <w:t>7</w:t>
            </w:r>
            <w:r w:rsidRPr="001F27F9">
              <w:rPr>
                <w:sz w:val="26"/>
                <w:szCs w:val="26"/>
              </w:rPr>
              <w:t xml:space="preserve"> годы</w:t>
            </w:r>
          </w:p>
        </w:tc>
      </w:tr>
      <w:tr w:rsidR="001F27F9" w:rsidRPr="001F27F9" w14:paraId="63C1FAF2" w14:textId="77777777" w:rsidTr="001B2642">
        <w:tc>
          <w:tcPr>
            <w:tcW w:w="3227" w:type="dxa"/>
            <w:shd w:val="clear" w:color="auto" w:fill="auto"/>
          </w:tcPr>
          <w:p w14:paraId="15087531" w14:textId="77777777" w:rsidR="00C526CF" w:rsidRPr="001F27F9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0084A827" w14:textId="6D476ECD" w:rsidR="00C526CF" w:rsidRPr="001F27F9" w:rsidRDefault="00C526CF" w:rsidP="00164F8C">
            <w:pPr>
              <w:rPr>
                <w:bCs/>
                <w:sz w:val="26"/>
                <w:szCs w:val="26"/>
              </w:rPr>
            </w:pPr>
            <w:r w:rsidRPr="001F27F9">
              <w:rPr>
                <w:bCs/>
                <w:sz w:val="26"/>
                <w:szCs w:val="26"/>
              </w:rPr>
              <w:t xml:space="preserve">Управление </w:t>
            </w:r>
            <w:r w:rsidR="00013463" w:rsidRPr="001F27F9">
              <w:rPr>
                <w:bCs/>
                <w:sz w:val="26"/>
                <w:szCs w:val="26"/>
              </w:rPr>
              <w:t>социальной</w:t>
            </w:r>
            <w:r w:rsidRPr="001F27F9">
              <w:rPr>
                <w:bCs/>
                <w:sz w:val="26"/>
                <w:szCs w:val="26"/>
              </w:rPr>
              <w:t xml:space="preserve"> защиты населения и труда Администрации </w:t>
            </w:r>
            <w:r w:rsidR="0083577D" w:rsidRPr="001F27F9">
              <w:rPr>
                <w:bCs/>
                <w:sz w:val="26"/>
                <w:szCs w:val="26"/>
              </w:rPr>
              <w:t>Переславль-Залесского муниципального округа</w:t>
            </w:r>
            <w:r w:rsidRPr="001F27F9">
              <w:rPr>
                <w:bCs/>
                <w:sz w:val="26"/>
                <w:szCs w:val="26"/>
              </w:rPr>
              <w:t xml:space="preserve">, </w:t>
            </w:r>
          </w:p>
          <w:p w14:paraId="7C33A15A" w14:textId="77777777" w:rsidR="00C526CF" w:rsidRPr="001F27F9" w:rsidRDefault="00C526CF" w:rsidP="00164F8C">
            <w:pPr>
              <w:rPr>
                <w:bCs/>
                <w:sz w:val="26"/>
                <w:szCs w:val="26"/>
              </w:rPr>
            </w:pPr>
            <w:r w:rsidRPr="001F27F9">
              <w:rPr>
                <w:bCs/>
                <w:sz w:val="26"/>
                <w:szCs w:val="26"/>
              </w:rPr>
              <w:t>Прохорова Ольга Леонидовна, телефон (48535) 3-07-58</w:t>
            </w:r>
          </w:p>
        </w:tc>
      </w:tr>
      <w:tr w:rsidR="001F27F9" w:rsidRPr="001F27F9" w14:paraId="07934CFD" w14:textId="77777777" w:rsidTr="001B2642">
        <w:tc>
          <w:tcPr>
            <w:tcW w:w="3227" w:type="dxa"/>
            <w:shd w:val="clear" w:color="auto" w:fill="auto"/>
          </w:tcPr>
          <w:p w14:paraId="23C50808" w14:textId="77777777" w:rsidR="00C526CF" w:rsidRPr="001F27F9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3. Сроки реализации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58D1E6E2" w14:textId="4C9E53AD" w:rsidR="00C526CF" w:rsidRPr="001F27F9" w:rsidRDefault="00C526CF" w:rsidP="00164F8C">
            <w:pPr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202</w:t>
            </w:r>
            <w:r w:rsidR="00D355E0" w:rsidRPr="001F27F9">
              <w:rPr>
                <w:sz w:val="26"/>
                <w:szCs w:val="26"/>
              </w:rPr>
              <w:t>5</w:t>
            </w:r>
            <w:r w:rsidRPr="001F27F9">
              <w:rPr>
                <w:sz w:val="26"/>
                <w:szCs w:val="26"/>
              </w:rPr>
              <w:t>-202</w:t>
            </w:r>
            <w:r w:rsidR="00D355E0" w:rsidRPr="001F27F9">
              <w:rPr>
                <w:sz w:val="26"/>
                <w:szCs w:val="26"/>
              </w:rPr>
              <w:t>7</w:t>
            </w:r>
            <w:r w:rsidRPr="001F27F9">
              <w:rPr>
                <w:sz w:val="26"/>
                <w:szCs w:val="26"/>
              </w:rPr>
              <w:t xml:space="preserve"> годы</w:t>
            </w:r>
          </w:p>
        </w:tc>
      </w:tr>
      <w:tr w:rsidR="001F27F9" w:rsidRPr="001F27F9" w14:paraId="325A545E" w14:textId="77777777" w:rsidTr="001B2642">
        <w:tc>
          <w:tcPr>
            <w:tcW w:w="3227" w:type="dxa"/>
            <w:shd w:val="clear" w:color="auto" w:fill="auto"/>
          </w:tcPr>
          <w:p w14:paraId="38FD3411" w14:textId="77777777" w:rsidR="00C526CF" w:rsidRPr="001F27F9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4. Цель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64C345D1" w14:textId="77777777" w:rsidR="00C526CF" w:rsidRPr="001F27F9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Развитие человеческого потенциала и повышение качества жизни жителей </w:t>
            </w:r>
          </w:p>
        </w:tc>
      </w:tr>
      <w:tr w:rsidR="001F27F9" w:rsidRPr="001F27F9" w14:paraId="25DC3B4D" w14:textId="77777777" w:rsidTr="001B2642">
        <w:tc>
          <w:tcPr>
            <w:tcW w:w="3227" w:type="dxa"/>
            <w:shd w:val="clear" w:color="auto" w:fill="auto"/>
          </w:tcPr>
          <w:p w14:paraId="4E637423" w14:textId="77777777" w:rsidR="00C526CF" w:rsidRPr="001F27F9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5. Задача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586B4252" w14:textId="77777777" w:rsidR="00C526CF" w:rsidRPr="001F27F9" w:rsidRDefault="00C526CF" w:rsidP="00164F8C">
            <w:pPr>
              <w:suppressAutoHyphens/>
              <w:autoSpaceDE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</w:tr>
      <w:tr w:rsidR="001F27F9" w:rsidRPr="001F27F9" w14:paraId="76616C42" w14:textId="77777777" w:rsidTr="001B2642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CDBC7F3" w14:textId="77777777" w:rsidR="00C526CF" w:rsidRPr="001F27F9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6. Целевые показатели городской целевой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669279FC" w14:textId="77777777" w:rsidR="00C526CF" w:rsidRPr="001F27F9" w:rsidRDefault="00C526CF" w:rsidP="00164F8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F27F9">
              <w:rPr>
                <w:rFonts w:eastAsia="Calibri"/>
                <w:sz w:val="26"/>
                <w:szCs w:val="26"/>
                <w:lang w:eastAsia="en-US"/>
              </w:rPr>
              <w:t>- д</w:t>
            </w:r>
            <w:r w:rsidRPr="001F27F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оля инвалидов, в отношении</w:t>
            </w:r>
            <w:r w:rsidRPr="001F27F9">
              <w:rPr>
                <w:sz w:val="26"/>
                <w:szCs w:val="26"/>
              </w:rPr>
              <w:br/>
            </w:r>
            <w:r w:rsidRPr="001F27F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которых осуществлялись мероприятия по реабилитации и (или) абилитации, в общей</w:t>
            </w:r>
            <w:r w:rsidRPr="001F27F9">
              <w:rPr>
                <w:sz w:val="26"/>
                <w:szCs w:val="26"/>
              </w:rPr>
              <w:br/>
            </w:r>
            <w:r w:rsidRPr="001F27F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численности инвалидов</w:t>
            </w:r>
            <w:r w:rsidRPr="001F27F9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14:paraId="1C5EA80B" w14:textId="77777777" w:rsidR="00C526CF" w:rsidRPr="001F27F9" w:rsidRDefault="00C526CF" w:rsidP="00164F8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F27F9">
              <w:rPr>
                <w:rFonts w:eastAsia="Calibri"/>
                <w:sz w:val="26"/>
                <w:szCs w:val="26"/>
                <w:lang w:eastAsia="en-US"/>
              </w:rPr>
              <w:t>- 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жизнедеятельности.</w:t>
            </w:r>
          </w:p>
        </w:tc>
      </w:tr>
      <w:tr w:rsidR="001F27F9" w:rsidRPr="001F27F9" w14:paraId="041F4E13" w14:textId="77777777" w:rsidTr="001B2642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2831E02" w14:textId="77777777" w:rsidR="00C526CF" w:rsidRPr="001F27F9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7. Объемы финансирования городской целевой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2C4D762D" w14:textId="77777777" w:rsidR="00E0792B" w:rsidRPr="001F27F9" w:rsidRDefault="00E0792B" w:rsidP="00E079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Всего 2 046,9 тыс. руб., из них:</w:t>
            </w:r>
          </w:p>
          <w:p w14:paraId="32BB5A3D" w14:textId="77777777" w:rsidR="00E0792B" w:rsidRPr="001F27F9" w:rsidRDefault="00E0792B" w:rsidP="00E079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средства бюджета муниципального округа:</w:t>
            </w:r>
          </w:p>
          <w:p w14:paraId="5881B159" w14:textId="77777777" w:rsidR="00E0792B" w:rsidRPr="001F27F9" w:rsidRDefault="00E0792B" w:rsidP="00E079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2025 год – 634,5 тыс. руб.;</w:t>
            </w:r>
          </w:p>
          <w:p w14:paraId="027D7F59" w14:textId="77777777" w:rsidR="00E0792B" w:rsidRPr="001F27F9" w:rsidRDefault="00E0792B" w:rsidP="00E079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2026 год – 734,7 тыс. руб.;</w:t>
            </w:r>
          </w:p>
          <w:p w14:paraId="3352A20B" w14:textId="238B2EE8" w:rsidR="00C526CF" w:rsidRPr="001F27F9" w:rsidRDefault="00E0792B" w:rsidP="00E079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2027 год – 677,7 тыс. руб.</w:t>
            </w:r>
          </w:p>
        </w:tc>
      </w:tr>
      <w:tr w:rsidR="00FB194B" w:rsidRPr="001F27F9" w14:paraId="768DFCF1" w14:textId="77777777" w:rsidTr="001B2642">
        <w:trPr>
          <w:trHeight w:val="6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ECB8" w14:textId="77777777" w:rsidR="00FB194B" w:rsidRPr="001F27F9" w:rsidRDefault="00FB194B" w:rsidP="00FB194B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lastRenderedPageBreak/>
              <w:t>8. Муниципальный правовой акт, утвердивший городскую целевую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2310" w14:textId="381A4881" w:rsidR="00FB194B" w:rsidRPr="001F27F9" w:rsidRDefault="00FB194B" w:rsidP="00FB194B">
            <w:pPr>
              <w:jc w:val="both"/>
              <w:rPr>
                <w:rFonts w:eastAsia="Calibri"/>
                <w:bCs/>
                <w:sz w:val="26"/>
                <w:szCs w:val="26"/>
                <w:highlight w:val="yellow"/>
              </w:rPr>
            </w:pPr>
            <w:r w:rsidRPr="001F27F9">
              <w:rPr>
                <w:sz w:val="26"/>
                <w:szCs w:val="26"/>
              </w:rPr>
              <w:t xml:space="preserve">Постановление Администрации Переславль-Залесского муниципального округа от </w:t>
            </w:r>
            <w:r w:rsidR="00161075" w:rsidRPr="001F27F9">
              <w:rPr>
                <w:sz w:val="26"/>
                <w:szCs w:val="26"/>
              </w:rPr>
              <w:t>28</w:t>
            </w:r>
            <w:r w:rsidRPr="001F27F9">
              <w:rPr>
                <w:sz w:val="26"/>
                <w:szCs w:val="26"/>
              </w:rPr>
              <w:t>.02.2025 № ПОС.03-</w:t>
            </w:r>
            <w:r w:rsidR="00161075" w:rsidRPr="001F27F9">
              <w:rPr>
                <w:sz w:val="26"/>
                <w:szCs w:val="26"/>
              </w:rPr>
              <w:t>497</w:t>
            </w:r>
            <w:r w:rsidRPr="001F27F9">
              <w:rPr>
                <w:sz w:val="26"/>
                <w:szCs w:val="26"/>
              </w:rPr>
              <w:t xml:space="preserve">/25 «Об утверждении городской целевой программы «Доступная среда» на 2025-2027 годы </w:t>
            </w:r>
          </w:p>
        </w:tc>
      </w:tr>
    </w:tbl>
    <w:p w14:paraId="7E725BCB" w14:textId="77777777" w:rsidR="00C526CF" w:rsidRPr="001F27F9" w:rsidRDefault="00C526CF" w:rsidP="00F6384E">
      <w:pPr>
        <w:jc w:val="both"/>
        <w:rPr>
          <w:bCs/>
          <w:sz w:val="26"/>
          <w:szCs w:val="26"/>
        </w:rPr>
      </w:pPr>
    </w:p>
    <w:p w14:paraId="203845CD" w14:textId="29DA917B" w:rsidR="00513F61" w:rsidRPr="001F27F9" w:rsidRDefault="00513F61" w:rsidP="00F6384E">
      <w:pPr>
        <w:jc w:val="both"/>
        <w:rPr>
          <w:b/>
          <w:sz w:val="26"/>
          <w:szCs w:val="26"/>
        </w:rPr>
      </w:pPr>
    </w:p>
    <w:p w14:paraId="410BE484" w14:textId="004A64B6" w:rsidR="00513F61" w:rsidRPr="001F27F9" w:rsidRDefault="00513F61" w:rsidP="00F6384E">
      <w:pPr>
        <w:jc w:val="both"/>
        <w:rPr>
          <w:b/>
          <w:sz w:val="26"/>
          <w:szCs w:val="26"/>
        </w:rPr>
      </w:pPr>
    </w:p>
    <w:sectPr w:rsidR="00513F61" w:rsidRPr="001F27F9" w:rsidSect="000415C8">
      <w:headerReference w:type="default" r:id="rId13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4F242" w14:textId="77777777" w:rsidR="00156732" w:rsidRDefault="00156732" w:rsidP="007F0560">
      <w:r>
        <w:separator/>
      </w:r>
    </w:p>
  </w:endnote>
  <w:endnote w:type="continuationSeparator" w:id="0">
    <w:p w14:paraId="62E43D86" w14:textId="77777777" w:rsidR="00156732" w:rsidRDefault="00156732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98DAD" w14:textId="77777777" w:rsidR="00156732" w:rsidRDefault="00156732" w:rsidP="007F0560">
      <w:r>
        <w:separator/>
      </w:r>
    </w:p>
  </w:footnote>
  <w:footnote w:type="continuationSeparator" w:id="0">
    <w:p w14:paraId="4845DAE0" w14:textId="77777777" w:rsidR="00156732" w:rsidRDefault="00156732" w:rsidP="007F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6B815" w14:textId="08C30317" w:rsidR="00CD201F" w:rsidRDefault="00CD201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65910"/>
    <w:multiLevelType w:val="hybridMultilevel"/>
    <w:tmpl w:val="D5E6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07351978">
    <w:abstractNumId w:val="36"/>
  </w:num>
  <w:num w:numId="2" w16cid:durableId="786661180">
    <w:abstractNumId w:val="17"/>
  </w:num>
  <w:num w:numId="3" w16cid:durableId="2039969159">
    <w:abstractNumId w:val="29"/>
  </w:num>
  <w:num w:numId="4" w16cid:durableId="1485319570">
    <w:abstractNumId w:val="21"/>
  </w:num>
  <w:num w:numId="5" w16cid:durableId="232159219">
    <w:abstractNumId w:val="12"/>
  </w:num>
  <w:num w:numId="6" w16cid:durableId="899900511">
    <w:abstractNumId w:val="30"/>
  </w:num>
  <w:num w:numId="7" w16cid:durableId="654796079">
    <w:abstractNumId w:val="27"/>
  </w:num>
  <w:num w:numId="8" w16cid:durableId="2138454267">
    <w:abstractNumId w:val="14"/>
  </w:num>
  <w:num w:numId="9" w16cid:durableId="628513758">
    <w:abstractNumId w:val="10"/>
  </w:num>
  <w:num w:numId="10" w16cid:durableId="1983383951">
    <w:abstractNumId w:val="31"/>
  </w:num>
  <w:num w:numId="11" w16cid:durableId="1322386650">
    <w:abstractNumId w:val="8"/>
  </w:num>
  <w:num w:numId="12" w16cid:durableId="1759474772">
    <w:abstractNumId w:val="11"/>
  </w:num>
  <w:num w:numId="13" w16cid:durableId="402485573">
    <w:abstractNumId w:val="23"/>
  </w:num>
  <w:num w:numId="14" w16cid:durableId="1091897749">
    <w:abstractNumId w:val="37"/>
  </w:num>
  <w:num w:numId="15" w16cid:durableId="1133791982">
    <w:abstractNumId w:val="1"/>
  </w:num>
  <w:num w:numId="16" w16cid:durableId="1524133123">
    <w:abstractNumId w:val="0"/>
  </w:num>
  <w:num w:numId="17" w16cid:durableId="407461707">
    <w:abstractNumId w:val="16"/>
  </w:num>
  <w:num w:numId="18" w16cid:durableId="1613442395">
    <w:abstractNumId w:val="2"/>
  </w:num>
  <w:num w:numId="19" w16cid:durableId="58090580">
    <w:abstractNumId w:val="19"/>
  </w:num>
  <w:num w:numId="20" w16cid:durableId="1236009717">
    <w:abstractNumId w:val="9"/>
  </w:num>
  <w:num w:numId="21" w16cid:durableId="75254432">
    <w:abstractNumId w:val="6"/>
  </w:num>
  <w:num w:numId="22" w16cid:durableId="2009360927">
    <w:abstractNumId w:val="22"/>
  </w:num>
  <w:num w:numId="23" w16cid:durableId="1259750706">
    <w:abstractNumId w:val="13"/>
  </w:num>
  <w:num w:numId="24" w16cid:durableId="1321496481">
    <w:abstractNumId w:val="18"/>
  </w:num>
  <w:num w:numId="25" w16cid:durableId="1204362330">
    <w:abstractNumId w:val="35"/>
  </w:num>
  <w:num w:numId="26" w16cid:durableId="1857501934">
    <w:abstractNumId w:val="5"/>
  </w:num>
  <w:num w:numId="27" w16cid:durableId="376323624">
    <w:abstractNumId w:val="34"/>
  </w:num>
  <w:num w:numId="28" w16cid:durableId="742872602">
    <w:abstractNumId w:val="32"/>
  </w:num>
  <w:num w:numId="29" w16cid:durableId="314720702">
    <w:abstractNumId w:val="7"/>
  </w:num>
  <w:num w:numId="30" w16cid:durableId="429467483">
    <w:abstractNumId w:val="28"/>
  </w:num>
  <w:num w:numId="31" w16cid:durableId="1144664973">
    <w:abstractNumId w:val="3"/>
  </w:num>
  <w:num w:numId="32" w16cid:durableId="203181201">
    <w:abstractNumId w:val="24"/>
  </w:num>
  <w:num w:numId="33" w16cid:durableId="497428549">
    <w:abstractNumId w:val="33"/>
  </w:num>
  <w:num w:numId="34" w16cid:durableId="399986970">
    <w:abstractNumId w:val="25"/>
  </w:num>
  <w:num w:numId="35" w16cid:durableId="1639797490">
    <w:abstractNumId w:val="15"/>
  </w:num>
  <w:num w:numId="36" w16cid:durableId="2081899667">
    <w:abstractNumId w:val="26"/>
  </w:num>
  <w:num w:numId="37" w16cid:durableId="2115009787">
    <w:abstractNumId w:val="4"/>
  </w:num>
  <w:num w:numId="38" w16cid:durableId="6713747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20B4"/>
    <w:rsid w:val="00002F7B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463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6739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28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69"/>
    <w:rsid w:val="000378C0"/>
    <w:rsid w:val="0004022B"/>
    <w:rsid w:val="0004049B"/>
    <w:rsid w:val="00040E29"/>
    <w:rsid w:val="00040F21"/>
    <w:rsid w:val="000415C8"/>
    <w:rsid w:val="00041CA1"/>
    <w:rsid w:val="00041D2B"/>
    <w:rsid w:val="00041D48"/>
    <w:rsid w:val="000423CA"/>
    <w:rsid w:val="0004296A"/>
    <w:rsid w:val="00043A27"/>
    <w:rsid w:val="000443A6"/>
    <w:rsid w:val="00044D99"/>
    <w:rsid w:val="00045D62"/>
    <w:rsid w:val="00046296"/>
    <w:rsid w:val="000465F2"/>
    <w:rsid w:val="0004667D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ADD"/>
    <w:rsid w:val="00050BAD"/>
    <w:rsid w:val="00051178"/>
    <w:rsid w:val="00051474"/>
    <w:rsid w:val="000518B2"/>
    <w:rsid w:val="0005193E"/>
    <w:rsid w:val="000528E7"/>
    <w:rsid w:val="00052F89"/>
    <w:rsid w:val="00052FA4"/>
    <w:rsid w:val="000531EB"/>
    <w:rsid w:val="0005359E"/>
    <w:rsid w:val="00053AE8"/>
    <w:rsid w:val="00053D49"/>
    <w:rsid w:val="0005421C"/>
    <w:rsid w:val="00054735"/>
    <w:rsid w:val="00055509"/>
    <w:rsid w:val="00055752"/>
    <w:rsid w:val="00055AC5"/>
    <w:rsid w:val="00055E2F"/>
    <w:rsid w:val="00056174"/>
    <w:rsid w:val="00056C34"/>
    <w:rsid w:val="00056D78"/>
    <w:rsid w:val="0005747C"/>
    <w:rsid w:val="000579F7"/>
    <w:rsid w:val="00057C03"/>
    <w:rsid w:val="000607BD"/>
    <w:rsid w:val="00062FFD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1A08"/>
    <w:rsid w:val="00071A62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7B4"/>
    <w:rsid w:val="00086895"/>
    <w:rsid w:val="0008701C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078"/>
    <w:rsid w:val="000A046D"/>
    <w:rsid w:val="000A0577"/>
    <w:rsid w:val="000A05C6"/>
    <w:rsid w:val="000A0820"/>
    <w:rsid w:val="000A0B13"/>
    <w:rsid w:val="000A121E"/>
    <w:rsid w:val="000A2ADA"/>
    <w:rsid w:val="000A45DB"/>
    <w:rsid w:val="000A471E"/>
    <w:rsid w:val="000A4969"/>
    <w:rsid w:val="000A4C77"/>
    <w:rsid w:val="000A4FD7"/>
    <w:rsid w:val="000A5862"/>
    <w:rsid w:val="000A5BB2"/>
    <w:rsid w:val="000A673B"/>
    <w:rsid w:val="000A681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5A8"/>
    <w:rsid w:val="000B3663"/>
    <w:rsid w:val="000B3A49"/>
    <w:rsid w:val="000B42BB"/>
    <w:rsid w:val="000B4522"/>
    <w:rsid w:val="000B4653"/>
    <w:rsid w:val="000B4882"/>
    <w:rsid w:val="000B735A"/>
    <w:rsid w:val="000B76DF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D85"/>
    <w:rsid w:val="000C4ED5"/>
    <w:rsid w:val="000C5039"/>
    <w:rsid w:val="000C684F"/>
    <w:rsid w:val="000C6E8C"/>
    <w:rsid w:val="000C7100"/>
    <w:rsid w:val="000C7A40"/>
    <w:rsid w:val="000C7B65"/>
    <w:rsid w:val="000C7C23"/>
    <w:rsid w:val="000D09D3"/>
    <w:rsid w:val="000D0CF2"/>
    <w:rsid w:val="000D0E99"/>
    <w:rsid w:val="000D1240"/>
    <w:rsid w:val="000D1DD6"/>
    <w:rsid w:val="000D1DDA"/>
    <w:rsid w:val="000D20C9"/>
    <w:rsid w:val="000D2D83"/>
    <w:rsid w:val="000D3765"/>
    <w:rsid w:val="000D4BCF"/>
    <w:rsid w:val="000D51C0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2DF"/>
    <w:rsid w:val="000E091A"/>
    <w:rsid w:val="000E0A47"/>
    <w:rsid w:val="000E0C89"/>
    <w:rsid w:val="000E10DA"/>
    <w:rsid w:val="000E1289"/>
    <w:rsid w:val="000E1331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3E"/>
    <w:rsid w:val="000F6166"/>
    <w:rsid w:val="000F61A6"/>
    <w:rsid w:val="000F67BE"/>
    <w:rsid w:val="000F67BF"/>
    <w:rsid w:val="000F69E9"/>
    <w:rsid w:val="000F6F06"/>
    <w:rsid w:val="000F7328"/>
    <w:rsid w:val="000F7F23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6E7E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9D2"/>
    <w:rsid w:val="00123A9A"/>
    <w:rsid w:val="00123B96"/>
    <w:rsid w:val="00123DFC"/>
    <w:rsid w:val="00123F2A"/>
    <w:rsid w:val="00124E8A"/>
    <w:rsid w:val="00125052"/>
    <w:rsid w:val="0012527C"/>
    <w:rsid w:val="00126071"/>
    <w:rsid w:val="00126751"/>
    <w:rsid w:val="0012705D"/>
    <w:rsid w:val="00127319"/>
    <w:rsid w:val="0012795A"/>
    <w:rsid w:val="00127A8E"/>
    <w:rsid w:val="001306A6"/>
    <w:rsid w:val="001316D7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2FD"/>
    <w:rsid w:val="00135356"/>
    <w:rsid w:val="0013679E"/>
    <w:rsid w:val="00136B19"/>
    <w:rsid w:val="00136C10"/>
    <w:rsid w:val="00137204"/>
    <w:rsid w:val="00137CA3"/>
    <w:rsid w:val="0014019C"/>
    <w:rsid w:val="001401DC"/>
    <w:rsid w:val="00140315"/>
    <w:rsid w:val="001404DA"/>
    <w:rsid w:val="001405CA"/>
    <w:rsid w:val="00140A22"/>
    <w:rsid w:val="00140ECA"/>
    <w:rsid w:val="0014156B"/>
    <w:rsid w:val="0014217A"/>
    <w:rsid w:val="0014221C"/>
    <w:rsid w:val="001427A8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5B78"/>
    <w:rsid w:val="00146935"/>
    <w:rsid w:val="0014799E"/>
    <w:rsid w:val="00147B91"/>
    <w:rsid w:val="00147DEC"/>
    <w:rsid w:val="00150721"/>
    <w:rsid w:val="0015124B"/>
    <w:rsid w:val="00152A54"/>
    <w:rsid w:val="00153251"/>
    <w:rsid w:val="001538F3"/>
    <w:rsid w:val="001546B2"/>
    <w:rsid w:val="001546E2"/>
    <w:rsid w:val="0015477F"/>
    <w:rsid w:val="00154BAA"/>
    <w:rsid w:val="00155B80"/>
    <w:rsid w:val="00156069"/>
    <w:rsid w:val="0015663E"/>
    <w:rsid w:val="00156732"/>
    <w:rsid w:val="00156D4C"/>
    <w:rsid w:val="00157252"/>
    <w:rsid w:val="0015754D"/>
    <w:rsid w:val="0015785B"/>
    <w:rsid w:val="001579D4"/>
    <w:rsid w:val="001609CE"/>
    <w:rsid w:val="00160C97"/>
    <w:rsid w:val="00161075"/>
    <w:rsid w:val="001610B2"/>
    <w:rsid w:val="00161518"/>
    <w:rsid w:val="001616A5"/>
    <w:rsid w:val="00161B7A"/>
    <w:rsid w:val="00161EE0"/>
    <w:rsid w:val="001627CE"/>
    <w:rsid w:val="00162910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3FC"/>
    <w:rsid w:val="0016581A"/>
    <w:rsid w:val="00165F0C"/>
    <w:rsid w:val="00166119"/>
    <w:rsid w:val="00166E2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4F4"/>
    <w:rsid w:val="00171FF6"/>
    <w:rsid w:val="00172E0C"/>
    <w:rsid w:val="00173153"/>
    <w:rsid w:val="00173669"/>
    <w:rsid w:val="001737A6"/>
    <w:rsid w:val="001749BE"/>
    <w:rsid w:val="00175EC8"/>
    <w:rsid w:val="001767E4"/>
    <w:rsid w:val="00176BA8"/>
    <w:rsid w:val="0017736E"/>
    <w:rsid w:val="00180C65"/>
    <w:rsid w:val="001813FF"/>
    <w:rsid w:val="0018158C"/>
    <w:rsid w:val="001815EF"/>
    <w:rsid w:val="00182151"/>
    <w:rsid w:val="001821B6"/>
    <w:rsid w:val="00182243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95C"/>
    <w:rsid w:val="00194C80"/>
    <w:rsid w:val="00194C8F"/>
    <w:rsid w:val="0019537B"/>
    <w:rsid w:val="001967AB"/>
    <w:rsid w:val="00196B6A"/>
    <w:rsid w:val="00196D5B"/>
    <w:rsid w:val="0019763A"/>
    <w:rsid w:val="00197778"/>
    <w:rsid w:val="00197B23"/>
    <w:rsid w:val="00197E70"/>
    <w:rsid w:val="001A161A"/>
    <w:rsid w:val="001A1AE7"/>
    <w:rsid w:val="001A1CB3"/>
    <w:rsid w:val="001A233F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192"/>
    <w:rsid w:val="001A553C"/>
    <w:rsid w:val="001A564B"/>
    <w:rsid w:val="001A58AF"/>
    <w:rsid w:val="001A5A3C"/>
    <w:rsid w:val="001A6A27"/>
    <w:rsid w:val="001A74DC"/>
    <w:rsid w:val="001B01E6"/>
    <w:rsid w:val="001B0258"/>
    <w:rsid w:val="001B0C7E"/>
    <w:rsid w:val="001B153A"/>
    <w:rsid w:val="001B2039"/>
    <w:rsid w:val="001B2279"/>
    <w:rsid w:val="001B25D6"/>
    <w:rsid w:val="001B2642"/>
    <w:rsid w:val="001B2660"/>
    <w:rsid w:val="001B26C9"/>
    <w:rsid w:val="001B3301"/>
    <w:rsid w:val="001B3407"/>
    <w:rsid w:val="001B3AA7"/>
    <w:rsid w:val="001B44CB"/>
    <w:rsid w:val="001B4AEE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1C32"/>
    <w:rsid w:val="001C279A"/>
    <w:rsid w:val="001C322C"/>
    <w:rsid w:val="001C3DDB"/>
    <w:rsid w:val="001C48C7"/>
    <w:rsid w:val="001C536C"/>
    <w:rsid w:val="001C5528"/>
    <w:rsid w:val="001C5778"/>
    <w:rsid w:val="001C59A8"/>
    <w:rsid w:val="001C5EEC"/>
    <w:rsid w:val="001C6398"/>
    <w:rsid w:val="001C65FF"/>
    <w:rsid w:val="001C6CF1"/>
    <w:rsid w:val="001C6DAB"/>
    <w:rsid w:val="001C70F1"/>
    <w:rsid w:val="001C7382"/>
    <w:rsid w:val="001D0F24"/>
    <w:rsid w:val="001D14EE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8E3"/>
    <w:rsid w:val="001D7BE5"/>
    <w:rsid w:val="001E00F6"/>
    <w:rsid w:val="001E0AB2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097"/>
    <w:rsid w:val="001E7B6A"/>
    <w:rsid w:val="001F0452"/>
    <w:rsid w:val="001F0BD0"/>
    <w:rsid w:val="001F18B3"/>
    <w:rsid w:val="001F26CF"/>
    <w:rsid w:val="001F27F9"/>
    <w:rsid w:val="001F2FC0"/>
    <w:rsid w:val="001F313B"/>
    <w:rsid w:val="001F3351"/>
    <w:rsid w:val="001F3838"/>
    <w:rsid w:val="001F4391"/>
    <w:rsid w:val="001F4504"/>
    <w:rsid w:val="001F4B9B"/>
    <w:rsid w:val="001F4E48"/>
    <w:rsid w:val="001F4F53"/>
    <w:rsid w:val="001F5684"/>
    <w:rsid w:val="001F5FF8"/>
    <w:rsid w:val="001F6B77"/>
    <w:rsid w:val="001F78B3"/>
    <w:rsid w:val="001F7D57"/>
    <w:rsid w:val="001F7D88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363"/>
    <w:rsid w:val="00207C4F"/>
    <w:rsid w:val="002105BF"/>
    <w:rsid w:val="002106E6"/>
    <w:rsid w:val="0021084C"/>
    <w:rsid w:val="00210CA9"/>
    <w:rsid w:val="002110C8"/>
    <w:rsid w:val="002124BB"/>
    <w:rsid w:val="002128BE"/>
    <w:rsid w:val="002134CF"/>
    <w:rsid w:val="00213716"/>
    <w:rsid w:val="0021371D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17CF9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6DE"/>
    <w:rsid w:val="00232883"/>
    <w:rsid w:val="00233FE2"/>
    <w:rsid w:val="00234CED"/>
    <w:rsid w:val="0023528F"/>
    <w:rsid w:val="0023612C"/>
    <w:rsid w:val="002367EA"/>
    <w:rsid w:val="00236A44"/>
    <w:rsid w:val="00236F35"/>
    <w:rsid w:val="00237435"/>
    <w:rsid w:val="00237E16"/>
    <w:rsid w:val="00240133"/>
    <w:rsid w:val="0024089E"/>
    <w:rsid w:val="002409D0"/>
    <w:rsid w:val="00240ECB"/>
    <w:rsid w:val="00240FA7"/>
    <w:rsid w:val="00241BCA"/>
    <w:rsid w:val="00241EA6"/>
    <w:rsid w:val="002424B8"/>
    <w:rsid w:val="00242B36"/>
    <w:rsid w:val="002431BA"/>
    <w:rsid w:val="002435DD"/>
    <w:rsid w:val="0024390E"/>
    <w:rsid w:val="002445EE"/>
    <w:rsid w:val="0024473B"/>
    <w:rsid w:val="00244B9F"/>
    <w:rsid w:val="00245664"/>
    <w:rsid w:val="00245A14"/>
    <w:rsid w:val="00245D2D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B9C"/>
    <w:rsid w:val="00254C85"/>
    <w:rsid w:val="0025583B"/>
    <w:rsid w:val="002560FA"/>
    <w:rsid w:val="002565CB"/>
    <w:rsid w:val="0025683A"/>
    <w:rsid w:val="002568AF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666"/>
    <w:rsid w:val="00262849"/>
    <w:rsid w:val="0026317D"/>
    <w:rsid w:val="00263245"/>
    <w:rsid w:val="0026334A"/>
    <w:rsid w:val="00263371"/>
    <w:rsid w:val="00264234"/>
    <w:rsid w:val="002655F7"/>
    <w:rsid w:val="00265AED"/>
    <w:rsid w:val="00266909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0C40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C49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580"/>
    <w:rsid w:val="002826CB"/>
    <w:rsid w:val="00282D69"/>
    <w:rsid w:val="00283233"/>
    <w:rsid w:val="002835BB"/>
    <w:rsid w:val="002837F5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342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0A6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0ED7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47A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49D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BB7"/>
    <w:rsid w:val="002C0D75"/>
    <w:rsid w:val="002C2186"/>
    <w:rsid w:val="002C21CA"/>
    <w:rsid w:val="002C2F50"/>
    <w:rsid w:val="002C3269"/>
    <w:rsid w:val="002C35AA"/>
    <w:rsid w:val="002C413F"/>
    <w:rsid w:val="002C415F"/>
    <w:rsid w:val="002C4E42"/>
    <w:rsid w:val="002C4ED1"/>
    <w:rsid w:val="002C5BE8"/>
    <w:rsid w:val="002C6031"/>
    <w:rsid w:val="002C688E"/>
    <w:rsid w:val="002C6BE9"/>
    <w:rsid w:val="002C6D76"/>
    <w:rsid w:val="002C741E"/>
    <w:rsid w:val="002C7587"/>
    <w:rsid w:val="002C7C1C"/>
    <w:rsid w:val="002D0BB9"/>
    <w:rsid w:val="002D0C28"/>
    <w:rsid w:val="002D15F4"/>
    <w:rsid w:val="002D1CA0"/>
    <w:rsid w:val="002D1F45"/>
    <w:rsid w:val="002D1FF6"/>
    <w:rsid w:val="002D2C6E"/>
    <w:rsid w:val="002D346C"/>
    <w:rsid w:val="002D38C6"/>
    <w:rsid w:val="002D406D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7C6"/>
    <w:rsid w:val="002E0C1F"/>
    <w:rsid w:val="002E0CC0"/>
    <w:rsid w:val="002E15B5"/>
    <w:rsid w:val="002E209D"/>
    <w:rsid w:val="002E22A4"/>
    <w:rsid w:val="002E2BB0"/>
    <w:rsid w:val="002E2BEA"/>
    <w:rsid w:val="002E372B"/>
    <w:rsid w:val="002E37CD"/>
    <w:rsid w:val="002E3C06"/>
    <w:rsid w:val="002E407B"/>
    <w:rsid w:val="002E41BD"/>
    <w:rsid w:val="002E4A0C"/>
    <w:rsid w:val="002E4CB7"/>
    <w:rsid w:val="002E4D77"/>
    <w:rsid w:val="002E4E70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2F4"/>
    <w:rsid w:val="002F43AD"/>
    <w:rsid w:val="002F48B4"/>
    <w:rsid w:val="002F544E"/>
    <w:rsid w:val="002F55A9"/>
    <w:rsid w:val="002F5A67"/>
    <w:rsid w:val="002F711D"/>
    <w:rsid w:val="002F7183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B48"/>
    <w:rsid w:val="00304C14"/>
    <w:rsid w:val="00305D63"/>
    <w:rsid w:val="00306009"/>
    <w:rsid w:val="00306B0F"/>
    <w:rsid w:val="00307EFD"/>
    <w:rsid w:val="00310190"/>
    <w:rsid w:val="003108E3"/>
    <w:rsid w:val="003110FA"/>
    <w:rsid w:val="003112E4"/>
    <w:rsid w:val="0031144A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55F"/>
    <w:rsid w:val="00314FAE"/>
    <w:rsid w:val="00315AAB"/>
    <w:rsid w:val="00315E89"/>
    <w:rsid w:val="0031644B"/>
    <w:rsid w:val="003164D6"/>
    <w:rsid w:val="003172B0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5F"/>
    <w:rsid w:val="003229C6"/>
    <w:rsid w:val="003234E8"/>
    <w:rsid w:val="003239ED"/>
    <w:rsid w:val="003247BB"/>
    <w:rsid w:val="00324B62"/>
    <w:rsid w:val="00324CA0"/>
    <w:rsid w:val="003251E4"/>
    <w:rsid w:val="00325622"/>
    <w:rsid w:val="0032595D"/>
    <w:rsid w:val="00325CFA"/>
    <w:rsid w:val="003261DF"/>
    <w:rsid w:val="003263B6"/>
    <w:rsid w:val="00326943"/>
    <w:rsid w:val="00327122"/>
    <w:rsid w:val="0032769D"/>
    <w:rsid w:val="00327AF4"/>
    <w:rsid w:val="00327C6F"/>
    <w:rsid w:val="003301D2"/>
    <w:rsid w:val="0033091A"/>
    <w:rsid w:val="00331714"/>
    <w:rsid w:val="00331D62"/>
    <w:rsid w:val="00332C32"/>
    <w:rsid w:val="00332C6D"/>
    <w:rsid w:val="00332D76"/>
    <w:rsid w:val="00333127"/>
    <w:rsid w:val="0033339A"/>
    <w:rsid w:val="003337F5"/>
    <w:rsid w:val="00333B0D"/>
    <w:rsid w:val="00333BE8"/>
    <w:rsid w:val="00334144"/>
    <w:rsid w:val="003348C2"/>
    <w:rsid w:val="00334B83"/>
    <w:rsid w:val="00334B88"/>
    <w:rsid w:val="00335397"/>
    <w:rsid w:val="00336026"/>
    <w:rsid w:val="003361C2"/>
    <w:rsid w:val="0033681F"/>
    <w:rsid w:val="00336CF2"/>
    <w:rsid w:val="00337E8A"/>
    <w:rsid w:val="00340160"/>
    <w:rsid w:val="00340313"/>
    <w:rsid w:val="00340417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56F"/>
    <w:rsid w:val="0034375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477"/>
    <w:rsid w:val="00356B6B"/>
    <w:rsid w:val="00356DAC"/>
    <w:rsid w:val="003571CA"/>
    <w:rsid w:val="0035774C"/>
    <w:rsid w:val="0035781C"/>
    <w:rsid w:val="00357A13"/>
    <w:rsid w:val="00357A81"/>
    <w:rsid w:val="003602B8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407"/>
    <w:rsid w:val="00370AE3"/>
    <w:rsid w:val="00371023"/>
    <w:rsid w:val="00371088"/>
    <w:rsid w:val="0037141D"/>
    <w:rsid w:val="0037172F"/>
    <w:rsid w:val="00371A86"/>
    <w:rsid w:val="00371DDA"/>
    <w:rsid w:val="00371ED9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8B9"/>
    <w:rsid w:val="003929E6"/>
    <w:rsid w:val="003933D9"/>
    <w:rsid w:val="0039388D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51D"/>
    <w:rsid w:val="003A777C"/>
    <w:rsid w:val="003B01C2"/>
    <w:rsid w:val="003B0397"/>
    <w:rsid w:val="003B046F"/>
    <w:rsid w:val="003B083D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253E"/>
    <w:rsid w:val="003C3872"/>
    <w:rsid w:val="003C3CAC"/>
    <w:rsid w:val="003C4126"/>
    <w:rsid w:val="003C67B0"/>
    <w:rsid w:val="003C73CF"/>
    <w:rsid w:val="003C75C5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282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C86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732"/>
    <w:rsid w:val="003F0737"/>
    <w:rsid w:val="003F0D67"/>
    <w:rsid w:val="003F0DDD"/>
    <w:rsid w:val="003F1B02"/>
    <w:rsid w:val="003F1DEF"/>
    <w:rsid w:val="003F2125"/>
    <w:rsid w:val="003F29AC"/>
    <w:rsid w:val="003F3BB9"/>
    <w:rsid w:val="003F3D0A"/>
    <w:rsid w:val="003F4853"/>
    <w:rsid w:val="003F5852"/>
    <w:rsid w:val="003F6E59"/>
    <w:rsid w:val="003F730A"/>
    <w:rsid w:val="0040074F"/>
    <w:rsid w:val="004025E1"/>
    <w:rsid w:val="0040307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39E8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5C1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277AA"/>
    <w:rsid w:val="004303CF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5B49"/>
    <w:rsid w:val="0044608D"/>
    <w:rsid w:val="0044667F"/>
    <w:rsid w:val="00446F4B"/>
    <w:rsid w:val="0044769F"/>
    <w:rsid w:val="00447801"/>
    <w:rsid w:val="00450106"/>
    <w:rsid w:val="004507B6"/>
    <w:rsid w:val="0045097B"/>
    <w:rsid w:val="00451586"/>
    <w:rsid w:val="00451C67"/>
    <w:rsid w:val="004533CF"/>
    <w:rsid w:val="00453759"/>
    <w:rsid w:val="00453859"/>
    <w:rsid w:val="00455D61"/>
    <w:rsid w:val="004561F0"/>
    <w:rsid w:val="0045634F"/>
    <w:rsid w:val="00456523"/>
    <w:rsid w:val="004565A6"/>
    <w:rsid w:val="0045686D"/>
    <w:rsid w:val="0045699E"/>
    <w:rsid w:val="00456A3A"/>
    <w:rsid w:val="0045764C"/>
    <w:rsid w:val="0045790E"/>
    <w:rsid w:val="00457CD3"/>
    <w:rsid w:val="00457D87"/>
    <w:rsid w:val="00460313"/>
    <w:rsid w:val="00460A2D"/>
    <w:rsid w:val="00460A6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636"/>
    <w:rsid w:val="00462ABB"/>
    <w:rsid w:val="00462F58"/>
    <w:rsid w:val="00463663"/>
    <w:rsid w:val="00463755"/>
    <w:rsid w:val="00463D49"/>
    <w:rsid w:val="004648C2"/>
    <w:rsid w:val="00464B51"/>
    <w:rsid w:val="00464CA2"/>
    <w:rsid w:val="00466197"/>
    <w:rsid w:val="0046731B"/>
    <w:rsid w:val="00467483"/>
    <w:rsid w:val="00467617"/>
    <w:rsid w:val="004707C3"/>
    <w:rsid w:val="004710E9"/>
    <w:rsid w:val="0047289C"/>
    <w:rsid w:val="00472BFE"/>
    <w:rsid w:val="00473EDE"/>
    <w:rsid w:val="00474174"/>
    <w:rsid w:val="0047455E"/>
    <w:rsid w:val="004745A0"/>
    <w:rsid w:val="004747B1"/>
    <w:rsid w:val="00475910"/>
    <w:rsid w:val="00475D14"/>
    <w:rsid w:val="00475DCE"/>
    <w:rsid w:val="004773D3"/>
    <w:rsid w:val="00477444"/>
    <w:rsid w:val="004775D3"/>
    <w:rsid w:val="0047788F"/>
    <w:rsid w:val="00477A37"/>
    <w:rsid w:val="00477AAD"/>
    <w:rsid w:val="0048031E"/>
    <w:rsid w:val="0048036C"/>
    <w:rsid w:val="0048041E"/>
    <w:rsid w:val="00480CDE"/>
    <w:rsid w:val="00481F14"/>
    <w:rsid w:val="00481F22"/>
    <w:rsid w:val="00482833"/>
    <w:rsid w:val="004832DC"/>
    <w:rsid w:val="0048335B"/>
    <w:rsid w:val="004833BC"/>
    <w:rsid w:val="00483A97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0867"/>
    <w:rsid w:val="00490B5E"/>
    <w:rsid w:val="0049107D"/>
    <w:rsid w:val="004915B0"/>
    <w:rsid w:val="0049164E"/>
    <w:rsid w:val="0049168B"/>
    <w:rsid w:val="004916E2"/>
    <w:rsid w:val="00492333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0C5F"/>
    <w:rsid w:val="004A16E4"/>
    <w:rsid w:val="004A16F5"/>
    <w:rsid w:val="004A2555"/>
    <w:rsid w:val="004A2984"/>
    <w:rsid w:val="004A2D2C"/>
    <w:rsid w:val="004A2D6A"/>
    <w:rsid w:val="004A3C8A"/>
    <w:rsid w:val="004A4484"/>
    <w:rsid w:val="004A4A21"/>
    <w:rsid w:val="004A4D4D"/>
    <w:rsid w:val="004A4EFB"/>
    <w:rsid w:val="004A5021"/>
    <w:rsid w:val="004A50B1"/>
    <w:rsid w:val="004A5510"/>
    <w:rsid w:val="004A58F4"/>
    <w:rsid w:val="004A65A0"/>
    <w:rsid w:val="004A65B9"/>
    <w:rsid w:val="004A7189"/>
    <w:rsid w:val="004A7542"/>
    <w:rsid w:val="004B06EC"/>
    <w:rsid w:val="004B0BF8"/>
    <w:rsid w:val="004B0D3F"/>
    <w:rsid w:val="004B1285"/>
    <w:rsid w:val="004B198D"/>
    <w:rsid w:val="004B2E08"/>
    <w:rsid w:val="004B3386"/>
    <w:rsid w:val="004B3C75"/>
    <w:rsid w:val="004B5042"/>
    <w:rsid w:val="004B5BFF"/>
    <w:rsid w:val="004B5CB6"/>
    <w:rsid w:val="004B650A"/>
    <w:rsid w:val="004B66FE"/>
    <w:rsid w:val="004B6FAB"/>
    <w:rsid w:val="004B7825"/>
    <w:rsid w:val="004B7B88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4BF6"/>
    <w:rsid w:val="004C5655"/>
    <w:rsid w:val="004C5D77"/>
    <w:rsid w:val="004C5E9A"/>
    <w:rsid w:val="004C5F9D"/>
    <w:rsid w:val="004C652D"/>
    <w:rsid w:val="004C6708"/>
    <w:rsid w:val="004C6E73"/>
    <w:rsid w:val="004C7097"/>
    <w:rsid w:val="004C7507"/>
    <w:rsid w:val="004D033D"/>
    <w:rsid w:val="004D04E3"/>
    <w:rsid w:val="004D0719"/>
    <w:rsid w:val="004D0CBD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4EF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29BE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E7E21"/>
    <w:rsid w:val="004F0A3F"/>
    <w:rsid w:val="004F0AF3"/>
    <w:rsid w:val="004F1EDC"/>
    <w:rsid w:val="004F2DF3"/>
    <w:rsid w:val="004F3024"/>
    <w:rsid w:val="004F35C2"/>
    <w:rsid w:val="004F396F"/>
    <w:rsid w:val="004F588C"/>
    <w:rsid w:val="004F5BAE"/>
    <w:rsid w:val="004F5C79"/>
    <w:rsid w:val="004F60FD"/>
    <w:rsid w:val="004F67DB"/>
    <w:rsid w:val="004F692F"/>
    <w:rsid w:val="004F6ADB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1D3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291A"/>
    <w:rsid w:val="00513121"/>
    <w:rsid w:val="00513599"/>
    <w:rsid w:val="0051389D"/>
    <w:rsid w:val="00513ABE"/>
    <w:rsid w:val="00513F61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157"/>
    <w:rsid w:val="0052576E"/>
    <w:rsid w:val="00525CF0"/>
    <w:rsid w:val="005265A9"/>
    <w:rsid w:val="005271AC"/>
    <w:rsid w:val="0052722B"/>
    <w:rsid w:val="005276AB"/>
    <w:rsid w:val="00527EB4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4A3D"/>
    <w:rsid w:val="005354F9"/>
    <w:rsid w:val="005370E0"/>
    <w:rsid w:val="00537573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4B38"/>
    <w:rsid w:val="00545075"/>
    <w:rsid w:val="00545210"/>
    <w:rsid w:val="00545359"/>
    <w:rsid w:val="00545A36"/>
    <w:rsid w:val="00545BF5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4E1"/>
    <w:rsid w:val="005539F6"/>
    <w:rsid w:val="0055477C"/>
    <w:rsid w:val="00554845"/>
    <w:rsid w:val="00554971"/>
    <w:rsid w:val="0055590A"/>
    <w:rsid w:val="00556763"/>
    <w:rsid w:val="00556855"/>
    <w:rsid w:val="00556AE5"/>
    <w:rsid w:val="00556B28"/>
    <w:rsid w:val="00560067"/>
    <w:rsid w:val="005609F9"/>
    <w:rsid w:val="00560AF8"/>
    <w:rsid w:val="00561978"/>
    <w:rsid w:val="00561CF4"/>
    <w:rsid w:val="00561D96"/>
    <w:rsid w:val="00563A58"/>
    <w:rsid w:val="00563E7F"/>
    <w:rsid w:val="00564183"/>
    <w:rsid w:val="00564461"/>
    <w:rsid w:val="00564E0A"/>
    <w:rsid w:val="00565142"/>
    <w:rsid w:val="00565E14"/>
    <w:rsid w:val="00566031"/>
    <w:rsid w:val="0056605E"/>
    <w:rsid w:val="00566790"/>
    <w:rsid w:val="00566F18"/>
    <w:rsid w:val="00567B62"/>
    <w:rsid w:val="005703B7"/>
    <w:rsid w:val="005705C3"/>
    <w:rsid w:val="00570835"/>
    <w:rsid w:val="00570958"/>
    <w:rsid w:val="00571165"/>
    <w:rsid w:val="005720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5F40"/>
    <w:rsid w:val="0057664E"/>
    <w:rsid w:val="00576796"/>
    <w:rsid w:val="00576915"/>
    <w:rsid w:val="00576EA7"/>
    <w:rsid w:val="0058087C"/>
    <w:rsid w:val="00581604"/>
    <w:rsid w:val="005818A9"/>
    <w:rsid w:val="00583C8D"/>
    <w:rsid w:val="005844AC"/>
    <w:rsid w:val="00584879"/>
    <w:rsid w:val="00584A5E"/>
    <w:rsid w:val="00585037"/>
    <w:rsid w:val="0058584D"/>
    <w:rsid w:val="005859CD"/>
    <w:rsid w:val="005862D7"/>
    <w:rsid w:val="00586571"/>
    <w:rsid w:val="00587274"/>
    <w:rsid w:val="005872B5"/>
    <w:rsid w:val="00587F44"/>
    <w:rsid w:val="00591E1E"/>
    <w:rsid w:val="00591E62"/>
    <w:rsid w:val="0059207E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626"/>
    <w:rsid w:val="00597844"/>
    <w:rsid w:val="00597893"/>
    <w:rsid w:val="00597F25"/>
    <w:rsid w:val="00597FAF"/>
    <w:rsid w:val="005A070E"/>
    <w:rsid w:val="005A0818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691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387"/>
    <w:rsid w:val="005A745C"/>
    <w:rsid w:val="005A7D46"/>
    <w:rsid w:val="005B0297"/>
    <w:rsid w:val="005B0676"/>
    <w:rsid w:val="005B0B63"/>
    <w:rsid w:val="005B0B7E"/>
    <w:rsid w:val="005B11A2"/>
    <w:rsid w:val="005B1978"/>
    <w:rsid w:val="005B1A1C"/>
    <w:rsid w:val="005B384E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573"/>
    <w:rsid w:val="005B66B0"/>
    <w:rsid w:val="005B6E68"/>
    <w:rsid w:val="005B6E9B"/>
    <w:rsid w:val="005B7637"/>
    <w:rsid w:val="005C02E2"/>
    <w:rsid w:val="005C03FB"/>
    <w:rsid w:val="005C04FA"/>
    <w:rsid w:val="005C0912"/>
    <w:rsid w:val="005C12B8"/>
    <w:rsid w:val="005C18BB"/>
    <w:rsid w:val="005C21BF"/>
    <w:rsid w:val="005C2201"/>
    <w:rsid w:val="005C2F36"/>
    <w:rsid w:val="005C44D2"/>
    <w:rsid w:val="005C4DE7"/>
    <w:rsid w:val="005C4F1C"/>
    <w:rsid w:val="005C4F76"/>
    <w:rsid w:val="005C5621"/>
    <w:rsid w:val="005C56D4"/>
    <w:rsid w:val="005C57BE"/>
    <w:rsid w:val="005C5B2B"/>
    <w:rsid w:val="005C5D3C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602"/>
    <w:rsid w:val="005D4BB0"/>
    <w:rsid w:val="005D5627"/>
    <w:rsid w:val="005D56AA"/>
    <w:rsid w:val="005D5731"/>
    <w:rsid w:val="005D5BAA"/>
    <w:rsid w:val="005D5C05"/>
    <w:rsid w:val="005D5F02"/>
    <w:rsid w:val="005D64DE"/>
    <w:rsid w:val="005D6913"/>
    <w:rsid w:val="005D6A39"/>
    <w:rsid w:val="005D76CD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E752D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79E"/>
    <w:rsid w:val="005F488A"/>
    <w:rsid w:val="005F4B62"/>
    <w:rsid w:val="005F522B"/>
    <w:rsid w:val="005F5955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1E57"/>
    <w:rsid w:val="00602651"/>
    <w:rsid w:val="00602B16"/>
    <w:rsid w:val="00602C50"/>
    <w:rsid w:val="00602D22"/>
    <w:rsid w:val="00602D4A"/>
    <w:rsid w:val="006030DB"/>
    <w:rsid w:val="00604744"/>
    <w:rsid w:val="006048FF"/>
    <w:rsid w:val="00605074"/>
    <w:rsid w:val="00605782"/>
    <w:rsid w:val="00605F1F"/>
    <w:rsid w:val="006063E5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15E"/>
    <w:rsid w:val="00613292"/>
    <w:rsid w:val="0061340E"/>
    <w:rsid w:val="006135A8"/>
    <w:rsid w:val="00613A8C"/>
    <w:rsid w:val="0061451F"/>
    <w:rsid w:val="00614759"/>
    <w:rsid w:val="00615836"/>
    <w:rsid w:val="00615BA8"/>
    <w:rsid w:val="00616934"/>
    <w:rsid w:val="00617CD2"/>
    <w:rsid w:val="0062012D"/>
    <w:rsid w:val="00620C60"/>
    <w:rsid w:val="00621AB4"/>
    <w:rsid w:val="0062205F"/>
    <w:rsid w:val="00622B02"/>
    <w:rsid w:val="00622F72"/>
    <w:rsid w:val="0062302F"/>
    <w:rsid w:val="00623083"/>
    <w:rsid w:val="00623C6C"/>
    <w:rsid w:val="00625444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90A"/>
    <w:rsid w:val="00631FA7"/>
    <w:rsid w:val="006329BD"/>
    <w:rsid w:val="00632D31"/>
    <w:rsid w:val="006335D5"/>
    <w:rsid w:val="00633EEE"/>
    <w:rsid w:val="00634204"/>
    <w:rsid w:val="0063446A"/>
    <w:rsid w:val="0063480B"/>
    <w:rsid w:val="00635778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199"/>
    <w:rsid w:val="00645A3A"/>
    <w:rsid w:val="00645B95"/>
    <w:rsid w:val="00645E69"/>
    <w:rsid w:val="00645FAE"/>
    <w:rsid w:val="0064664F"/>
    <w:rsid w:val="00646CF6"/>
    <w:rsid w:val="00646E30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1C51"/>
    <w:rsid w:val="00662437"/>
    <w:rsid w:val="00662A5E"/>
    <w:rsid w:val="00662B9D"/>
    <w:rsid w:val="00663A19"/>
    <w:rsid w:val="00663D44"/>
    <w:rsid w:val="00664562"/>
    <w:rsid w:val="0066488A"/>
    <w:rsid w:val="0066497F"/>
    <w:rsid w:val="00664CA4"/>
    <w:rsid w:val="00665044"/>
    <w:rsid w:val="00665C77"/>
    <w:rsid w:val="006662DD"/>
    <w:rsid w:val="00666A3F"/>
    <w:rsid w:val="00666E4C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868C4"/>
    <w:rsid w:val="00687C71"/>
    <w:rsid w:val="0069025B"/>
    <w:rsid w:val="0069083E"/>
    <w:rsid w:val="00690ADE"/>
    <w:rsid w:val="00690F63"/>
    <w:rsid w:val="00691E25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238"/>
    <w:rsid w:val="006964F2"/>
    <w:rsid w:val="00696AB9"/>
    <w:rsid w:val="00696CA6"/>
    <w:rsid w:val="00697B51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4B3E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3DDD"/>
    <w:rsid w:val="006B4C35"/>
    <w:rsid w:val="006B4CD0"/>
    <w:rsid w:val="006B50B9"/>
    <w:rsid w:val="006B5DCC"/>
    <w:rsid w:val="006B6245"/>
    <w:rsid w:val="006B7238"/>
    <w:rsid w:val="006B7427"/>
    <w:rsid w:val="006C130E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D41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CDA"/>
    <w:rsid w:val="006E0EA3"/>
    <w:rsid w:val="006E0ED9"/>
    <w:rsid w:val="006E0FF5"/>
    <w:rsid w:val="006E1405"/>
    <w:rsid w:val="006E1521"/>
    <w:rsid w:val="006E1671"/>
    <w:rsid w:val="006E17D6"/>
    <w:rsid w:val="006E19E4"/>
    <w:rsid w:val="006E1D64"/>
    <w:rsid w:val="006E1F3C"/>
    <w:rsid w:val="006E1FAC"/>
    <w:rsid w:val="006E26E8"/>
    <w:rsid w:val="006E29DF"/>
    <w:rsid w:val="006E2E02"/>
    <w:rsid w:val="006E31AC"/>
    <w:rsid w:val="006E33A0"/>
    <w:rsid w:val="006E3758"/>
    <w:rsid w:val="006E414C"/>
    <w:rsid w:val="006E468D"/>
    <w:rsid w:val="006E4981"/>
    <w:rsid w:val="006E4D46"/>
    <w:rsid w:val="006E4D98"/>
    <w:rsid w:val="006E5083"/>
    <w:rsid w:val="006E50D3"/>
    <w:rsid w:val="006E5121"/>
    <w:rsid w:val="006E52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04A2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5C6"/>
    <w:rsid w:val="006F462A"/>
    <w:rsid w:val="006F46E8"/>
    <w:rsid w:val="006F49F4"/>
    <w:rsid w:val="006F4D41"/>
    <w:rsid w:val="006F4F4A"/>
    <w:rsid w:val="006F5216"/>
    <w:rsid w:val="006F5237"/>
    <w:rsid w:val="006F5C67"/>
    <w:rsid w:val="006F6345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63A"/>
    <w:rsid w:val="0070292D"/>
    <w:rsid w:val="00703BC2"/>
    <w:rsid w:val="00704EBE"/>
    <w:rsid w:val="0070565C"/>
    <w:rsid w:val="007061BE"/>
    <w:rsid w:val="00706838"/>
    <w:rsid w:val="007068F5"/>
    <w:rsid w:val="00706926"/>
    <w:rsid w:val="00706A71"/>
    <w:rsid w:val="00706E04"/>
    <w:rsid w:val="0070758D"/>
    <w:rsid w:val="00710199"/>
    <w:rsid w:val="00710238"/>
    <w:rsid w:val="007109A4"/>
    <w:rsid w:val="00710F13"/>
    <w:rsid w:val="00710F9E"/>
    <w:rsid w:val="00710FF2"/>
    <w:rsid w:val="0071145D"/>
    <w:rsid w:val="00712AF8"/>
    <w:rsid w:val="00713170"/>
    <w:rsid w:val="00713B08"/>
    <w:rsid w:val="007143F0"/>
    <w:rsid w:val="0071448B"/>
    <w:rsid w:val="00714ADD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4584"/>
    <w:rsid w:val="007255C7"/>
    <w:rsid w:val="00725898"/>
    <w:rsid w:val="00726457"/>
    <w:rsid w:val="007268DF"/>
    <w:rsid w:val="00726906"/>
    <w:rsid w:val="00726A11"/>
    <w:rsid w:val="00726B28"/>
    <w:rsid w:val="00726C13"/>
    <w:rsid w:val="00726C21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38C"/>
    <w:rsid w:val="0073469E"/>
    <w:rsid w:val="00734741"/>
    <w:rsid w:val="00734CD3"/>
    <w:rsid w:val="00734E86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A95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47E00"/>
    <w:rsid w:val="00750A97"/>
    <w:rsid w:val="00750B6C"/>
    <w:rsid w:val="007511E8"/>
    <w:rsid w:val="0075168F"/>
    <w:rsid w:val="00751D00"/>
    <w:rsid w:val="00751D52"/>
    <w:rsid w:val="00752463"/>
    <w:rsid w:val="00752A7C"/>
    <w:rsid w:val="007534D7"/>
    <w:rsid w:val="00753722"/>
    <w:rsid w:val="00753995"/>
    <w:rsid w:val="00753CA5"/>
    <w:rsid w:val="00753FF3"/>
    <w:rsid w:val="00754629"/>
    <w:rsid w:val="0075475D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AC"/>
    <w:rsid w:val="007654ED"/>
    <w:rsid w:val="00765EE8"/>
    <w:rsid w:val="00766B35"/>
    <w:rsid w:val="00766FB2"/>
    <w:rsid w:val="0076703D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BE"/>
    <w:rsid w:val="007852DB"/>
    <w:rsid w:val="007869BB"/>
    <w:rsid w:val="00786ECD"/>
    <w:rsid w:val="00786F05"/>
    <w:rsid w:val="0078715B"/>
    <w:rsid w:val="0078758D"/>
    <w:rsid w:val="00790917"/>
    <w:rsid w:val="00790BB9"/>
    <w:rsid w:val="00790C0A"/>
    <w:rsid w:val="00790DA6"/>
    <w:rsid w:val="0079331F"/>
    <w:rsid w:val="0079336B"/>
    <w:rsid w:val="00793B3A"/>
    <w:rsid w:val="00794444"/>
    <w:rsid w:val="0079520E"/>
    <w:rsid w:val="00795227"/>
    <w:rsid w:val="00795EDA"/>
    <w:rsid w:val="00796373"/>
    <w:rsid w:val="007A0E2B"/>
    <w:rsid w:val="007A0EC2"/>
    <w:rsid w:val="007A1325"/>
    <w:rsid w:val="007A15FF"/>
    <w:rsid w:val="007A1784"/>
    <w:rsid w:val="007A1B8E"/>
    <w:rsid w:val="007A205C"/>
    <w:rsid w:val="007A242B"/>
    <w:rsid w:val="007A35B9"/>
    <w:rsid w:val="007A4183"/>
    <w:rsid w:val="007A4B69"/>
    <w:rsid w:val="007A53E4"/>
    <w:rsid w:val="007A5454"/>
    <w:rsid w:val="007A626A"/>
    <w:rsid w:val="007A65D1"/>
    <w:rsid w:val="007A6CFF"/>
    <w:rsid w:val="007A737D"/>
    <w:rsid w:val="007A7385"/>
    <w:rsid w:val="007A7E8D"/>
    <w:rsid w:val="007B01AA"/>
    <w:rsid w:val="007B0508"/>
    <w:rsid w:val="007B0746"/>
    <w:rsid w:val="007B0905"/>
    <w:rsid w:val="007B0D12"/>
    <w:rsid w:val="007B0DEB"/>
    <w:rsid w:val="007B0F9E"/>
    <w:rsid w:val="007B0FFE"/>
    <w:rsid w:val="007B1095"/>
    <w:rsid w:val="007B1513"/>
    <w:rsid w:val="007B160B"/>
    <w:rsid w:val="007B1930"/>
    <w:rsid w:val="007B1B7E"/>
    <w:rsid w:val="007B1E94"/>
    <w:rsid w:val="007B1F46"/>
    <w:rsid w:val="007B1F9C"/>
    <w:rsid w:val="007B292D"/>
    <w:rsid w:val="007B29B1"/>
    <w:rsid w:val="007B2A1E"/>
    <w:rsid w:val="007B2D49"/>
    <w:rsid w:val="007B2E6F"/>
    <w:rsid w:val="007B2F8B"/>
    <w:rsid w:val="007B30AC"/>
    <w:rsid w:val="007B379F"/>
    <w:rsid w:val="007B4AF0"/>
    <w:rsid w:val="007B4B67"/>
    <w:rsid w:val="007B4FB2"/>
    <w:rsid w:val="007B559B"/>
    <w:rsid w:val="007B6005"/>
    <w:rsid w:val="007B647B"/>
    <w:rsid w:val="007B6865"/>
    <w:rsid w:val="007B6CFE"/>
    <w:rsid w:val="007B71B3"/>
    <w:rsid w:val="007B7B47"/>
    <w:rsid w:val="007B7C0D"/>
    <w:rsid w:val="007B7EEB"/>
    <w:rsid w:val="007C0B85"/>
    <w:rsid w:val="007C191C"/>
    <w:rsid w:val="007C1A56"/>
    <w:rsid w:val="007C1CE8"/>
    <w:rsid w:val="007C2AEE"/>
    <w:rsid w:val="007C2B3B"/>
    <w:rsid w:val="007C2F30"/>
    <w:rsid w:val="007C3A53"/>
    <w:rsid w:val="007C3C49"/>
    <w:rsid w:val="007C3E47"/>
    <w:rsid w:val="007C3FD9"/>
    <w:rsid w:val="007C407B"/>
    <w:rsid w:val="007C4ED9"/>
    <w:rsid w:val="007C54C3"/>
    <w:rsid w:val="007C5D10"/>
    <w:rsid w:val="007C5EB2"/>
    <w:rsid w:val="007C60ED"/>
    <w:rsid w:val="007C6565"/>
    <w:rsid w:val="007C65F7"/>
    <w:rsid w:val="007C68B7"/>
    <w:rsid w:val="007C6E23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AEE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4CE"/>
    <w:rsid w:val="007D7A5A"/>
    <w:rsid w:val="007D7B45"/>
    <w:rsid w:val="007D7E18"/>
    <w:rsid w:val="007E0507"/>
    <w:rsid w:val="007E075E"/>
    <w:rsid w:val="007E0B99"/>
    <w:rsid w:val="007E0E44"/>
    <w:rsid w:val="007E146E"/>
    <w:rsid w:val="007E1E71"/>
    <w:rsid w:val="007E2F1B"/>
    <w:rsid w:val="007E374C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15CB"/>
    <w:rsid w:val="007F1880"/>
    <w:rsid w:val="007F1DB6"/>
    <w:rsid w:val="007F2614"/>
    <w:rsid w:val="007F2CFF"/>
    <w:rsid w:val="007F41E1"/>
    <w:rsid w:val="007F4C3D"/>
    <w:rsid w:val="007F4C60"/>
    <w:rsid w:val="007F4E5C"/>
    <w:rsid w:val="007F4E90"/>
    <w:rsid w:val="007F4F67"/>
    <w:rsid w:val="007F5566"/>
    <w:rsid w:val="007F5603"/>
    <w:rsid w:val="007F59B5"/>
    <w:rsid w:val="007F5C47"/>
    <w:rsid w:val="007F5CDE"/>
    <w:rsid w:val="007F6BAC"/>
    <w:rsid w:val="007F7EC2"/>
    <w:rsid w:val="008000C7"/>
    <w:rsid w:val="00800521"/>
    <w:rsid w:val="00800FBE"/>
    <w:rsid w:val="008010BF"/>
    <w:rsid w:val="00801470"/>
    <w:rsid w:val="00801F52"/>
    <w:rsid w:val="008021DB"/>
    <w:rsid w:val="00802A91"/>
    <w:rsid w:val="00804799"/>
    <w:rsid w:val="00804986"/>
    <w:rsid w:val="00804D5D"/>
    <w:rsid w:val="00804F73"/>
    <w:rsid w:val="00805691"/>
    <w:rsid w:val="008059A5"/>
    <w:rsid w:val="00805F1A"/>
    <w:rsid w:val="00806057"/>
    <w:rsid w:val="00806F1B"/>
    <w:rsid w:val="00807263"/>
    <w:rsid w:val="00807AC8"/>
    <w:rsid w:val="00807BA0"/>
    <w:rsid w:val="00807CA2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44A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96E"/>
    <w:rsid w:val="008242AE"/>
    <w:rsid w:val="008242EC"/>
    <w:rsid w:val="00824446"/>
    <w:rsid w:val="008245A7"/>
    <w:rsid w:val="008247EF"/>
    <w:rsid w:val="00824DAB"/>
    <w:rsid w:val="00825174"/>
    <w:rsid w:val="008259EC"/>
    <w:rsid w:val="00825DA7"/>
    <w:rsid w:val="00826012"/>
    <w:rsid w:val="008265BF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B54"/>
    <w:rsid w:val="00831DE0"/>
    <w:rsid w:val="00832283"/>
    <w:rsid w:val="0083315F"/>
    <w:rsid w:val="00833ED9"/>
    <w:rsid w:val="00833F60"/>
    <w:rsid w:val="0083439A"/>
    <w:rsid w:val="00834A1F"/>
    <w:rsid w:val="00834AC7"/>
    <w:rsid w:val="0083577D"/>
    <w:rsid w:val="00836F3B"/>
    <w:rsid w:val="00840982"/>
    <w:rsid w:val="00840F74"/>
    <w:rsid w:val="00841037"/>
    <w:rsid w:val="008413F8"/>
    <w:rsid w:val="00841785"/>
    <w:rsid w:val="0084191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47F36"/>
    <w:rsid w:val="00851663"/>
    <w:rsid w:val="0085166D"/>
    <w:rsid w:val="00851D99"/>
    <w:rsid w:val="00851DA3"/>
    <w:rsid w:val="00852500"/>
    <w:rsid w:val="0085281C"/>
    <w:rsid w:val="00853647"/>
    <w:rsid w:val="00853892"/>
    <w:rsid w:val="008546A2"/>
    <w:rsid w:val="00854912"/>
    <w:rsid w:val="0085504D"/>
    <w:rsid w:val="00855470"/>
    <w:rsid w:val="00855611"/>
    <w:rsid w:val="008575B3"/>
    <w:rsid w:val="008575EA"/>
    <w:rsid w:val="00857B0C"/>
    <w:rsid w:val="00857C7F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3F1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E41"/>
    <w:rsid w:val="00867E58"/>
    <w:rsid w:val="00870C92"/>
    <w:rsid w:val="00871FE3"/>
    <w:rsid w:val="0087215D"/>
    <w:rsid w:val="00872277"/>
    <w:rsid w:val="00872295"/>
    <w:rsid w:val="00872E48"/>
    <w:rsid w:val="0087306C"/>
    <w:rsid w:val="00874643"/>
    <w:rsid w:val="00874B6D"/>
    <w:rsid w:val="008756C1"/>
    <w:rsid w:val="0087741B"/>
    <w:rsid w:val="008778FB"/>
    <w:rsid w:val="00877BE8"/>
    <w:rsid w:val="008802B3"/>
    <w:rsid w:val="008806DA"/>
    <w:rsid w:val="00880CDD"/>
    <w:rsid w:val="00881139"/>
    <w:rsid w:val="008815BC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1DDF"/>
    <w:rsid w:val="008927CF"/>
    <w:rsid w:val="008929AB"/>
    <w:rsid w:val="00893034"/>
    <w:rsid w:val="0089341D"/>
    <w:rsid w:val="008938EB"/>
    <w:rsid w:val="00893BB1"/>
    <w:rsid w:val="008941FE"/>
    <w:rsid w:val="00894690"/>
    <w:rsid w:val="0089485D"/>
    <w:rsid w:val="00894C52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10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9FB"/>
    <w:rsid w:val="008A6A47"/>
    <w:rsid w:val="008A701E"/>
    <w:rsid w:val="008A78BD"/>
    <w:rsid w:val="008A7EB4"/>
    <w:rsid w:val="008B00B3"/>
    <w:rsid w:val="008B03C1"/>
    <w:rsid w:val="008B2C7A"/>
    <w:rsid w:val="008B372C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B60"/>
    <w:rsid w:val="008B7D01"/>
    <w:rsid w:val="008C027E"/>
    <w:rsid w:val="008C093D"/>
    <w:rsid w:val="008C09BE"/>
    <w:rsid w:val="008C12E1"/>
    <w:rsid w:val="008C1D1F"/>
    <w:rsid w:val="008C1E61"/>
    <w:rsid w:val="008C2024"/>
    <w:rsid w:val="008C220B"/>
    <w:rsid w:val="008C29AF"/>
    <w:rsid w:val="008C2AAC"/>
    <w:rsid w:val="008C2D72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6DA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4B4"/>
    <w:rsid w:val="008E06E8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F015C"/>
    <w:rsid w:val="008F0358"/>
    <w:rsid w:val="008F041C"/>
    <w:rsid w:val="008F0D57"/>
    <w:rsid w:val="008F10D8"/>
    <w:rsid w:val="008F1425"/>
    <w:rsid w:val="008F20FD"/>
    <w:rsid w:val="008F25C4"/>
    <w:rsid w:val="008F29F0"/>
    <w:rsid w:val="008F3062"/>
    <w:rsid w:val="008F3A2D"/>
    <w:rsid w:val="008F3C98"/>
    <w:rsid w:val="008F44DF"/>
    <w:rsid w:val="008F462F"/>
    <w:rsid w:val="008F46A2"/>
    <w:rsid w:val="008F5C60"/>
    <w:rsid w:val="008F5DC4"/>
    <w:rsid w:val="008F6211"/>
    <w:rsid w:val="008F6DEC"/>
    <w:rsid w:val="008F7369"/>
    <w:rsid w:val="008F7380"/>
    <w:rsid w:val="008F757B"/>
    <w:rsid w:val="008F75B6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54D"/>
    <w:rsid w:val="009038B2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202D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17BC5"/>
    <w:rsid w:val="0092034B"/>
    <w:rsid w:val="00920652"/>
    <w:rsid w:val="00920712"/>
    <w:rsid w:val="00920D56"/>
    <w:rsid w:val="00920F2E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559"/>
    <w:rsid w:val="00924B13"/>
    <w:rsid w:val="00924CC7"/>
    <w:rsid w:val="00925229"/>
    <w:rsid w:val="009253BF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649"/>
    <w:rsid w:val="00930903"/>
    <w:rsid w:val="00930A71"/>
    <w:rsid w:val="00930FDA"/>
    <w:rsid w:val="00932B67"/>
    <w:rsid w:val="00932CB9"/>
    <w:rsid w:val="00932CC6"/>
    <w:rsid w:val="00934021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1DC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6073"/>
    <w:rsid w:val="00957186"/>
    <w:rsid w:val="00957420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47"/>
    <w:rsid w:val="00962486"/>
    <w:rsid w:val="00962E0D"/>
    <w:rsid w:val="00962E47"/>
    <w:rsid w:val="00963578"/>
    <w:rsid w:val="009645CC"/>
    <w:rsid w:val="00964D93"/>
    <w:rsid w:val="00964F2C"/>
    <w:rsid w:val="009658A6"/>
    <w:rsid w:val="009660BB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A66"/>
    <w:rsid w:val="00973C24"/>
    <w:rsid w:val="00973E3D"/>
    <w:rsid w:val="0097411D"/>
    <w:rsid w:val="0097469A"/>
    <w:rsid w:val="00974AC4"/>
    <w:rsid w:val="00974D80"/>
    <w:rsid w:val="00974D96"/>
    <w:rsid w:val="00975C20"/>
    <w:rsid w:val="00975E48"/>
    <w:rsid w:val="00975E67"/>
    <w:rsid w:val="00975FBA"/>
    <w:rsid w:val="00975FE0"/>
    <w:rsid w:val="00976B85"/>
    <w:rsid w:val="00977001"/>
    <w:rsid w:val="009777F9"/>
    <w:rsid w:val="00977EE2"/>
    <w:rsid w:val="00977EED"/>
    <w:rsid w:val="00977F7B"/>
    <w:rsid w:val="009801EC"/>
    <w:rsid w:val="009803C0"/>
    <w:rsid w:val="009804B3"/>
    <w:rsid w:val="00982742"/>
    <w:rsid w:val="00983020"/>
    <w:rsid w:val="00983585"/>
    <w:rsid w:val="0098388C"/>
    <w:rsid w:val="009844B7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B8E"/>
    <w:rsid w:val="00991E2C"/>
    <w:rsid w:val="0099295B"/>
    <w:rsid w:val="0099321A"/>
    <w:rsid w:val="009938BD"/>
    <w:rsid w:val="00993DFE"/>
    <w:rsid w:val="00995023"/>
    <w:rsid w:val="00995495"/>
    <w:rsid w:val="00995559"/>
    <w:rsid w:val="00995B31"/>
    <w:rsid w:val="00995DC8"/>
    <w:rsid w:val="00996586"/>
    <w:rsid w:val="009965B8"/>
    <w:rsid w:val="00996B6E"/>
    <w:rsid w:val="009971AF"/>
    <w:rsid w:val="00997844"/>
    <w:rsid w:val="00997F1E"/>
    <w:rsid w:val="009A0245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1D7A"/>
    <w:rsid w:val="009A24AB"/>
    <w:rsid w:val="009A2A26"/>
    <w:rsid w:val="009A2ADA"/>
    <w:rsid w:val="009A2BC6"/>
    <w:rsid w:val="009A3718"/>
    <w:rsid w:val="009A3997"/>
    <w:rsid w:val="009A3F76"/>
    <w:rsid w:val="009A4A05"/>
    <w:rsid w:val="009A50C3"/>
    <w:rsid w:val="009A5C44"/>
    <w:rsid w:val="009A5C97"/>
    <w:rsid w:val="009A630F"/>
    <w:rsid w:val="009A6C42"/>
    <w:rsid w:val="009A6CB4"/>
    <w:rsid w:val="009A7D9A"/>
    <w:rsid w:val="009A7F3F"/>
    <w:rsid w:val="009B0BFD"/>
    <w:rsid w:val="009B278F"/>
    <w:rsid w:val="009B2B91"/>
    <w:rsid w:val="009B38B1"/>
    <w:rsid w:val="009B4259"/>
    <w:rsid w:val="009B43DF"/>
    <w:rsid w:val="009B4503"/>
    <w:rsid w:val="009B4A71"/>
    <w:rsid w:val="009B5428"/>
    <w:rsid w:val="009B579A"/>
    <w:rsid w:val="009B5D91"/>
    <w:rsid w:val="009B5EE9"/>
    <w:rsid w:val="009B6AD3"/>
    <w:rsid w:val="009B6C03"/>
    <w:rsid w:val="009B71B6"/>
    <w:rsid w:val="009B7AAE"/>
    <w:rsid w:val="009B7E03"/>
    <w:rsid w:val="009C0947"/>
    <w:rsid w:val="009C0955"/>
    <w:rsid w:val="009C09DF"/>
    <w:rsid w:val="009C0E7B"/>
    <w:rsid w:val="009C1037"/>
    <w:rsid w:val="009C228E"/>
    <w:rsid w:val="009C22E4"/>
    <w:rsid w:val="009C26EA"/>
    <w:rsid w:val="009C2AC4"/>
    <w:rsid w:val="009C352F"/>
    <w:rsid w:val="009C3830"/>
    <w:rsid w:val="009C3F7F"/>
    <w:rsid w:val="009C5326"/>
    <w:rsid w:val="009C5445"/>
    <w:rsid w:val="009C5542"/>
    <w:rsid w:val="009C57A6"/>
    <w:rsid w:val="009C5919"/>
    <w:rsid w:val="009C5D0F"/>
    <w:rsid w:val="009C7351"/>
    <w:rsid w:val="009C743B"/>
    <w:rsid w:val="009C74A0"/>
    <w:rsid w:val="009C7B67"/>
    <w:rsid w:val="009C7EBC"/>
    <w:rsid w:val="009C7FA4"/>
    <w:rsid w:val="009D072F"/>
    <w:rsid w:val="009D089C"/>
    <w:rsid w:val="009D0D2B"/>
    <w:rsid w:val="009D10B7"/>
    <w:rsid w:val="009D1ACC"/>
    <w:rsid w:val="009D1E52"/>
    <w:rsid w:val="009D2D5F"/>
    <w:rsid w:val="009D365D"/>
    <w:rsid w:val="009D3890"/>
    <w:rsid w:val="009D48C7"/>
    <w:rsid w:val="009D51DB"/>
    <w:rsid w:val="009D5457"/>
    <w:rsid w:val="009D572A"/>
    <w:rsid w:val="009D5782"/>
    <w:rsid w:val="009D5B39"/>
    <w:rsid w:val="009D73C7"/>
    <w:rsid w:val="009D7956"/>
    <w:rsid w:val="009D7C8F"/>
    <w:rsid w:val="009E1035"/>
    <w:rsid w:val="009E1249"/>
    <w:rsid w:val="009E12B4"/>
    <w:rsid w:val="009E140E"/>
    <w:rsid w:val="009E287F"/>
    <w:rsid w:val="009E2B05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E00"/>
    <w:rsid w:val="009F3AAF"/>
    <w:rsid w:val="009F3DC3"/>
    <w:rsid w:val="009F3DF7"/>
    <w:rsid w:val="009F3FA3"/>
    <w:rsid w:val="009F46C5"/>
    <w:rsid w:val="009F4B5C"/>
    <w:rsid w:val="009F4B9E"/>
    <w:rsid w:val="009F5143"/>
    <w:rsid w:val="009F6190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8AE"/>
    <w:rsid w:val="00A03B7B"/>
    <w:rsid w:val="00A040C7"/>
    <w:rsid w:val="00A04656"/>
    <w:rsid w:val="00A05227"/>
    <w:rsid w:val="00A054BC"/>
    <w:rsid w:val="00A05751"/>
    <w:rsid w:val="00A05929"/>
    <w:rsid w:val="00A05C2C"/>
    <w:rsid w:val="00A05D1B"/>
    <w:rsid w:val="00A07704"/>
    <w:rsid w:val="00A07AC7"/>
    <w:rsid w:val="00A07F93"/>
    <w:rsid w:val="00A10B4A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C35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839"/>
    <w:rsid w:val="00A208D6"/>
    <w:rsid w:val="00A20EA6"/>
    <w:rsid w:val="00A2113F"/>
    <w:rsid w:val="00A2174B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548"/>
    <w:rsid w:val="00A25825"/>
    <w:rsid w:val="00A25BE3"/>
    <w:rsid w:val="00A25CF3"/>
    <w:rsid w:val="00A25E41"/>
    <w:rsid w:val="00A25F07"/>
    <w:rsid w:val="00A261D9"/>
    <w:rsid w:val="00A2657B"/>
    <w:rsid w:val="00A266F9"/>
    <w:rsid w:val="00A26A30"/>
    <w:rsid w:val="00A26E25"/>
    <w:rsid w:val="00A27A24"/>
    <w:rsid w:val="00A27A58"/>
    <w:rsid w:val="00A305FF"/>
    <w:rsid w:val="00A308F3"/>
    <w:rsid w:val="00A30BD5"/>
    <w:rsid w:val="00A31135"/>
    <w:rsid w:val="00A313EA"/>
    <w:rsid w:val="00A321B6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4F97"/>
    <w:rsid w:val="00A3744C"/>
    <w:rsid w:val="00A37688"/>
    <w:rsid w:val="00A401D9"/>
    <w:rsid w:val="00A412CB"/>
    <w:rsid w:val="00A413BE"/>
    <w:rsid w:val="00A417E6"/>
    <w:rsid w:val="00A419C5"/>
    <w:rsid w:val="00A41B47"/>
    <w:rsid w:val="00A4203B"/>
    <w:rsid w:val="00A4238C"/>
    <w:rsid w:val="00A425F9"/>
    <w:rsid w:val="00A42623"/>
    <w:rsid w:val="00A4385F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3A0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2F29"/>
    <w:rsid w:val="00A531F8"/>
    <w:rsid w:val="00A53867"/>
    <w:rsid w:val="00A53EC4"/>
    <w:rsid w:val="00A54ACF"/>
    <w:rsid w:val="00A550AB"/>
    <w:rsid w:val="00A55DC1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3815"/>
    <w:rsid w:val="00A64E01"/>
    <w:rsid w:val="00A64E0E"/>
    <w:rsid w:val="00A65EB0"/>
    <w:rsid w:val="00A663FC"/>
    <w:rsid w:val="00A66580"/>
    <w:rsid w:val="00A672E0"/>
    <w:rsid w:val="00A679F6"/>
    <w:rsid w:val="00A67A8B"/>
    <w:rsid w:val="00A67CFA"/>
    <w:rsid w:val="00A67E3C"/>
    <w:rsid w:val="00A70281"/>
    <w:rsid w:val="00A704B3"/>
    <w:rsid w:val="00A70E92"/>
    <w:rsid w:val="00A70EBB"/>
    <w:rsid w:val="00A7162C"/>
    <w:rsid w:val="00A71A0C"/>
    <w:rsid w:val="00A71ECC"/>
    <w:rsid w:val="00A71EF0"/>
    <w:rsid w:val="00A72049"/>
    <w:rsid w:val="00A72099"/>
    <w:rsid w:val="00A7216F"/>
    <w:rsid w:val="00A728FB"/>
    <w:rsid w:val="00A72ABC"/>
    <w:rsid w:val="00A72C67"/>
    <w:rsid w:val="00A73BC6"/>
    <w:rsid w:val="00A73CA5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0A2E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B73"/>
    <w:rsid w:val="00A94CC1"/>
    <w:rsid w:val="00A9506C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42B"/>
    <w:rsid w:val="00AA592B"/>
    <w:rsid w:val="00AA5A36"/>
    <w:rsid w:val="00AA7225"/>
    <w:rsid w:val="00AB041E"/>
    <w:rsid w:val="00AB06B6"/>
    <w:rsid w:val="00AB1741"/>
    <w:rsid w:val="00AB1766"/>
    <w:rsid w:val="00AB1B02"/>
    <w:rsid w:val="00AB23F0"/>
    <w:rsid w:val="00AB24CD"/>
    <w:rsid w:val="00AB2A61"/>
    <w:rsid w:val="00AB302A"/>
    <w:rsid w:val="00AB308D"/>
    <w:rsid w:val="00AB44C9"/>
    <w:rsid w:val="00AB464D"/>
    <w:rsid w:val="00AB4BB3"/>
    <w:rsid w:val="00AB4E11"/>
    <w:rsid w:val="00AB5218"/>
    <w:rsid w:val="00AB5E89"/>
    <w:rsid w:val="00AB5F89"/>
    <w:rsid w:val="00AB6105"/>
    <w:rsid w:val="00AB611B"/>
    <w:rsid w:val="00AB6790"/>
    <w:rsid w:val="00AB6AA4"/>
    <w:rsid w:val="00AB6EAA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5D24"/>
    <w:rsid w:val="00AC60F6"/>
    <w:rsid w:val="00AC610F"/>
    <w:rsid w:val="00AC658C"/>
    <w:rsid w:val="00AD000E"/>
    <w:rsid w:val="00AD1E36"/>
    <w:rsid w:val="00AD20B1"/>
    <w:rsid w:val="00AD2170"/>
    <w:rsid w:val="00AD2E7D"/>
    <w:rsid w:val="00AD35F3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41F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3BBD"/>
    <w:rsid w:val="00AE4F45"/>
    <w:rsid w:val="00AE50A0"/>
    <w:rsid w:val="00AE5231"/>
    <w:rsid w:val="00AE5FD4"/>
    <w:rsid w:val="00AE6B43"/>
    <w:rsid w:val="00AE755F"/>
    <w:rsid w:val="00AE7A67"/>
    <w:rsid w:val="00AF0236"/>
    <w:rsid w:val="00AF05D1"/>
    <w:rsid w:val="00AF093F"/>
    <w:rsid w:val="00AF0BE0"/>
    <w:rsid w:val="00AF0FDC"/>
    <w:rsid w:val="00AF11AF"/>
    <w:rsid w:val="00AF13B9"/>
    <w:rsid w:val="00AF1517"/>
    <w:rsid w:val="00AF175F"/>
    <w:rsid w:val="00AF1BF4"/>
    <w:rsid w:val="00AF1D51"/>
    <w:rsid w:val="00AF1DCE"/>
    <w:rsid w:val="00AF1F52"/>
    <w:rsid w:val="00AF2358"/>
    <w:rsid w:val="00AF2C7D"/>
    <w:rsid w:val="00AF2F58"/>
    <w:rsid w:val="00AF31D1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0C3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25E"/>
    <w:rsid w:val="00B03EE7"/>
    <w:rsid w:val="00B042D9"/>
    <w:rsid w:val="00B04D60"/>
    <w:rsid w:val="00B05285"/>
    <w:rsid w:val="00B054B4"/>
    <w:rsid w:val="00B054E8"/>
    <w:rsid w:val="00B056E8"/>
    <w:rsid w:val="00B068D8"/>
    <w:rsid w:val="00B0699B"/>
    <w:rsid w:val="00B06A0D"/>
    <w:rsid w:val="00B10307"/>
    <w:rsid w:val="00B10442"/>
    <w:rsid w:val="00B10AC6"/>
    <w:rsid w:val="00B1107C"/>
    <w:rsid w:val="00B11626"/>
    <w:rsid w:val="00B11930"/>
    <w:rsid w:val="00B1198A"/>
    <w:rsid w:val="00B11AF6"/>
    <w:rsid w:val="00B11C47"/>
    <w:rsid w:val="00B1209E"/>
    <w:rsid w:val="00B12C88"/>
    <w:rsid w:val="00B1336B"/>
    <w:rsid w:val="00B13C17"/>
    <w:rsid w:val="00B13D9A"/>
    <w:rsid w:val="00B141E8"/>
    <w:rsid w:val="00B14422"/>
    <w:rsid w:val="00B1477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502C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4A6C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731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0EE"/>
    <w:rsid w:val="00B508FB"/>
    <w:rsid w:val="00B50D0A"/>
    <w:rsid w:val="00B50E44"/>
    <w:rsid w:val="00B51206"/>
    <w:rsid w:val="00B51293"/>
    <w:rsid w:val="00B51BFF"/>
    <w:rsid w:val="00B521B7"/>
    <w:rsid w:val="00B5328D"/>
    <w:rsid w:val="00B53BE3"/>
    <w:rsid w:val="00B55140"/>
    <w:rsid w:val="00B55595"/>
    <w:rsid w:val="00B557E1"/>
    <w:rsid w:val="00B55CAC"/>
    <w:rsid w:val="00B55DED"/>
    <w:rsid w:val="00B56156"/>
    <w:rsid w:val="00B56406"/>
    <w:rsid w:val="00B567B8"/>
    <w:rsid w:val="00B56B84"/>
    <w:rsid w:val="00B57312"/>
    <w:rsid w:val="00B6084B"/>
    <w:rsid w:val="00B61CDD"/>
    <w:rsid w:val="00B62694"/>
    <w:rsid w:val="00B628AB"/>
    <w:rsid w:val="00B630BF"/>
    <w:rsid w:val="00B63486"/>
    <w:rsid w:val="00B641BB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4F5"/>
    <w:rsid w:val="00B74D4C"/>
    <w:rsid w:val="00B750D3"/>
    <w:rsid w:val="00B75762"/>
    <w:rsid w:val="00B75BFC"/>
    <w:rsid w:val="00B760A9"/>
    <w:rsid w:val="00B76C08"/>
    <w:rsid w:val="00B76E59"/>
    <w:rsid w:val="00B77219"/>
    <w:rsid w:val="00B7737C"/>
    <w:rsid w:val="00B80949"/>
    <w:rsid w:val="00B809EE"/>
    <w:rsid w:val="00B80A95"/>
    <w:rsid w:val="00B810D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1B7"/>
    <w:rsid w:val="00B8645E"/>
    <w:rsid w:val="00B86481"/>
    <w:rsid w:val="00B8656F"/>
    <w:rsid w:val="00B86995"/>
    <w:rsid w:val="00B86A08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F36"/>
    <w:rsid w:val="00BA09DA"/>
    <w:rsid w:val="00BA0C0A"/>
    <w:rsid w:val="00BA1157"/>
    <w:rsid w:val="00BA1588"/>
    <w:rsid w:val="00BA16D2"/>
    <w:rsid w:val="00BA24FD"/>
    <w:rsid w:val="00BA2578"/>
    <w:rsid w:val="00BA2E1F"/>
    <w:rsid w:val="00BA38C6"/>
    <w:rsid w:val="00BA399C"/>
    <w:rsid w:val="00BA3EAE"/>
    <w:rsid w:val="00BA4521"/>
    <w:rsid w:val="00BA4667"/>
    <w:rsid w:val="00BA482A"/>
    <w:rsid w:val="00BA4FE3"/>
    <w:rsid w:val="00BA5102"/>
    <w:rsid w:val="00BA514E"/>
    <w:rsid w:val="00BA5581"/>
    <w:rsid w:val="00BA579D"/>
    <w:rsid w:val="00BA59CF"/>
    <w:rsid w:val="00BA7074"/>
    <w:rsid w:val="00BA780A"/>
    <w:rsid w:val="00BA7C26"/>
    <w:rsid w:val="00BB0234"/>
    <w:rsid w:val="00BB06B4"/>
    <w:rsid w:val="00BB0855"/>
    <w:rsid w:val="00BB08CB"/>
    <w:rsid w:val="00BB0C08"/>
    <w:rsid w:val="00BB0DCE"/>
    <w:rsid w:val="00BB1648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6DD0"/>
    <w:rsid w:val="00BB70A8"/>
    <w:rsid w:val="00BB7767"/>
    <w:rsid w:val="00BB77EA"/>
    <w:rsid w:val="00BB79EA"/>
    <w:rsid w:val="00BB7B93"/>
    <w:rsid w:val="00BB7C8B"/>
    <w:rsid w:val="00BB7EAD"/>
    <w:rsid w:val="00BC0180"/>
    <w:rsid w:val="00BC119C"/>
    <w:rsid w:val="00BC1806"/>
    <w:rsid w:val="00BC1952"/>
    <w:rsid w:val="00BC1C59"/>
    <w:rsid w:val="00BC254D"/>
    <w:rsid w:val="00BC265B"/>
    <w:rsid w:val="00BC2E93"/>
    <w:rsid w:val="00BC305C"/>
    <w:rsid w:val="00BC31A9"/>
    <w:rsid w:val="00BC34DA"/>
    <w:rsid w:val="00BC3B86"/>
    <w:rsid w:val="00BC3C3E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3EE"/>
    <w:rsid w:val="00BC79D4"/>
    <w:rsid w:val="00BC7CF5"/>
    <w:rsid w:val="00BC7DB6"/>
    <w:rsid w:val="00BD055C"/>
    <w:rsid w:val="00BD06EC"/>
    <w:rsid w:val="00BD07B1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CDD"/>
    <w:rsid w:val="00BD4D67"/>
    <w:rsid w:val="00BD52BA"/>
    <w:rsid w:val="00BD5460"/>
    <w:rsid w:val="00BD5469"/>
    <w:rsid w:val="00BD5B3E"/>
    <w:rsid w:val="00BD5D28"/>
    <w:rsid w:val="00BD6AB4"/>
    <w:rsid w:val="00BD71C7"/>
    <w:rsid w:val="00BD7488"/>
    <w:rsid w:val="00BD7A04"/>
    <w:rsid w:val="00BD7A28"/>
    <w:rsid w:val="00BE0351"/>
    <w:rsid w:val="00BE0BBB"/>
    <w:rsid w:val="00BE10D7"/>
    <w:rsid w:val="00BE1347"/>
    <w:rsid w:val="00BE1683"/>
    <w:rsid w:val="00BE1E2B"/>
    <w:rsid w:val="00BE22C7"/>
    <w:rsid w:val="00BE3131"/>
    <w:rsid w:val="00BE3897"/>
    <w:rsid w:val="00BE3EA4"/>
    <w:rsid w:val="00BE4641"/>
    <w:rsid w:val="00BE4944"/>
    <w:rsid w:val="00BE4CB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593B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48"/>
    <w:rsid w:val="00C01BC6"/>
    <w:rsid w:val="00C020D3"/>
    <w:rsid w:val="00C02285"/>
    <w:rsid w:val="00C022A2"/>
    <w:rsid w:val="00C0268C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5893"/>
    <w:rsid w:val="00C16D8E"/>
    <w:rsid w:val="00C17216"/>
    <w:rsid w:val="00C174D9"/>
    <w:rsid w:val="00C17A54"/>
    <w:rsid w:val="00C17C47"/>
    <w:rsid w:val="00C17CB8"/>
    <w:rsid w:val="00C17EF3"/>
    <w:rsid w:val="00C2062D"/>
    <w:rsid w:val="00C20648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CFE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2E8"/>
    <w:rsid w:val="00C34488"/>
    <w:rsid w:val="00C34A3C"/>
    <w:rsid w:val="00C35668"/>
    <w:rsid w:val="00C35CE2"/>
    <w:rsid w:val="00C37457"/>
    <w:rsid w:val="00C3784E"/>
    <w:rsid w:val="00C40579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6CF"/>
    <w:rsid w:val="00C527F3"/>
    <w:rsid w:val="00C52903"/>
    <w:rsid w:val="00C52AB7"/>
    <w:rsid w:val="00C53330"/>
    <w:rsid w:val="00C53BE9"/>
    <w:rsid w:val="00C53D92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BC"/>
    <w:rsid w:val="00C653E9"/>
    <w:rsid w:val="00C657DE"/>
    <w:rsid w:val="00C65FE8"/>
    <w:rsid w:val="00C660F6"/>
    <w:rsid w:val="00C670D0"/>
    <w:rsid w:val="00C705F0"/>
    <w:rsid w:val="00C70F2D"/>
    <w:rsid w:val="00C714A4"/>
    <w:rsid w:val="00C71936"/>
    <w:rsid w:val="00C719C0"/>
    <w:rsid w:val="00C71EDC"/>
    <w:rsid w:val="00C7235E"/>
    <w:rsid w:val="00C72862"/>
    <w:rsid w:val="00C72FB8"/>
    <w:rsid w:val="00C73A98"/>
    <w:rsid w:val="00C73FEA"/>
    <w:rsid w:val="00C74050"/>
    <w:rsid w:val="00C74494"/>
    <w:rsid w:val="00C74B99"/>
    <w:rsid w:val="00C76E9D"/>
    <w:rsid w:val="00C77229"/>
    <w:rsid w:val="00C80262"/>
    <w:rsid w:val="00C8060F"/>
    <w:rsid w:val="00C806E7"/>
    <w:rsid w:val="00C80A44"/>
    <w:rsid w:val="00C80FCE"/>
    <w:rsid w:val="00C8108D"/>
    <w:rsid w:val="00C81223"/>
    <w:rsid w:val="00C816D9"/>
    <w:rsid w:val="00C818D5"/>
    <w:rsid w:val="00C8217A"/>
    <w:rsid w:val="00C826F0"/>
    <w:rsid w:val="00C8392B"/>
    <w:rsid w:val="00C84089"/>
    <w:rsid w:val="00C84857"/>
    <w:rsid w:val="00C84E3A"/>
    <w:rsid w:val="00C851CD"/>
    <w:rsid w:val="00C851F3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D83"/>
    <w:rsid w:val="00C91F23"/>
    <w:rsid w:val="00C921B0"/>
    <w:rsid w:val="00C930D6"/>
    <w:rsid w:val="00C934C8"/>
    <w:rsid w:val="00C93A27"/>
    <w:rsid w:val="00C93FD0"/>
    <w:rsid w:val="00C940C8"/>
    <w:rsid w:val="00C951C0"/>
    <w:rsid w:val="00C9563E"/>
    <w:rsid w:val="00C957A7"/>
    <w:rsid w:val="00C95801"/>
    <w:rsid w:val="00C9580E"/>
    <w:rsid w:val="00C95CCB"/>
    <w:rsid w:val="00C96787"/>
    <w:rsid w:val="00C9684D"/>
    <w:rsid w:val="00C96B18"/>
    <w:rsid w:val="00C96E6B"/>
    <w:rsid w:val="00C9707F"/>
    <w:rsid w:val="00C9724F"/>
    <w:rsid w:val="00C97712"/>
    <w:rsid w:val="00C97D8D"/>
    <w:rsid w:val="00CA0650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06F"/>
    <w:rsid w:val="00CA71BF"/>
    <w:rsid w:val="00CA78EB"/>
    <w:rsid w:val="00CB037C"/>
    <w:rsid w:val="00CB060C"/>
    <w:rsid w:val="00CB076B"/>
    <w:rsid w:val="00CB0797"/>
    <w:rsid w:val="00CB0CFF"/>
    <w:rsid w:val="00CB1C2E"/>
    <w:rsid w:val="00CB2542"/>
    <w:rsid w:val="00CB2885"/>
    <w:rsid w:val="00CB296F"/>
    <w:rsid w:val="00CB2B89"/>
    <w:rsid w:val="00CB2F09"/>
    <w:rsid w:val="00CB2FF1"/>
    <w:rsid w:val="00CB348A"/>
    <w:rsid w:val="00CB3EF4"/>
    <w:rsid w:val="00CB4106"/>
    <w:rsid w:val="00CB42EB"/>
    <w:rsid w:val="00CB4B26"/>
    <w:rsid w:val="00CB529F"/>
    <w:rsid w:val="00CB5CFD"/>
    <w:rsid w:val="00CB5DCC"/>
    <w:rsid w:val="00CB611D"/>
    <w:rsid w:val="00CB671B"/>
    <w:rsid w:val="00CB6FEC"/>
    <w:rsid w:val="00CB7EA6"/>
    <w:rsid w:val="00CC01FF"/>
    <w:rsid w:val="00CC05AF"/>
    <w:rsid w:val="00CC05C9"/>
    <w:rsid w:val="00CC0A05"/>
    <w:rsid w:val="00CC0B5A"/>
    <w:rsid w:val="00CC0C61"/>
    <w:rsid w:val="00CC11FF"/>
    <w:rsid w:val="00CC136B"/>
    <w:rsid w:val="00CC157C"/>
    <w:rsid w:val="00CC189F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01F"/>
    <w:rsid w:val="00CD24EC"/>
    <w:rsid w:val="00CD308C"/>
    <w:rsid w:val="00CD31E9"/>
    <w:rsid w:val="00CD3950"/>
    <w:rsid w:val="00CD3998"/>
    <w:rsid w:val="00CD3BC8"/>
    <w:rsid w:val="00CD4632"/>
    <w:rsid w:val="00CD4999"/>
    <w:rsid w:val="00CD49F0"/>
    <w:rsid w:val="00CD4E9B"/>
    <w:rsid w:val="00CD5682"/>
    <w:rsid w:val="00CD56E9"/>
    <w:rsid w:val="00CD613F"/>
    <w:rsid w:val="00CD6497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489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6F69"/>
    <w:rsid w:val="00CE72D8"/>
    <w:rsid w:val="00CE756F"/>
    <w:rsid w:val="00CE75F0"/>
    <w:rsid w:val="00CE7E3D"/>
    <w:rsid w:val="00CE7FB7"/>
    <w:rsid w:val="00CE7FD7"/>
    <w:rsid w:val="00CF0106"/>
    <w:rsid w:val="00CF0573"/>
    <w:rsid w:val="00CF0E4A"/>
    <w:rsid w:val="00CF12AB"/>
    <w:rsid w:val="00CF155C"/>
    <w:rsid w:val="00CF1901"/>
    <w:rsid w:val="00CF1AA3"/>
    <w:rsid w:val="00CF2E51"/>
    <w:rsid w:val="00CF4023"/>
    <w:rsid w:val="00CF46B8"/>
    <w:rsid w:val="00CF46DD"/>
    <w:rsid w:val="00CF4FBE"/>
    <w:rsid w:val="00CF5415"/>
    <w:rsid w:val="00CF547A"/>
    <w:rsid w:val="00CF57B7"/>
    <w:rsid w:val="00CF5F29"/>
    <w:rsid w:val="00CF6AA6"/>
    <w:rsid w:val="00CF6AAA"/>
    <w:rsid w:val="00CF6BB8"/>
    <w:rsid w:val="00CF6C95"/>
    <w:rsid w:val="00CF7167"/>
    <w:rsid w:val="00CF730E"/>
    <w:rsid w:val="00CF744C"/>
    <w:rsid w:val="00CF7B7F"/>
    <w:rsid w:val="00CF7BEA"/>
    <w:rsid w:val="00D00683"/>
    <w:rsid w:val="00D00C4C"/>
    <w:rsid w:val="00D01564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616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A80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B7A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5E0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1C99"/>
    <w:rsid w:val="00D528A0"/>
    <w:rsid w:val="00D52E39"/>
    <w:rsid w:val="00D53391"/>
    <w:rsid w:val="00D53C73"/>
    <w:rsid w:val="00D54574"/>
    <w:rsid w:val="00D54612"/>
    <w:rsid w:val="00D55454"/>
    <w:rsid w:val="00D55B25"/>
    <w:rsid w:val="00D56CF0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16F"/>
    <w:rsid w:val="00D673B2"/>
    <w:rsid w:val="00D67847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82"/>
    <w:rsid w:val="00D846BA"/>
    <w:rsid w:val="00D8470B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FF9"/>
    <w:rsid w:val="00D92406"/>
    <w:rsid w:val="00D934E3"/>
    <w:rsid w:val="00D9368E"/>
    <w:rsid w:val="00D93E6F"/>
    <w:rsid w:val="00D94061"/>
    <w:rsid w:val="00D94423"/>
    <w:rsid w:val="00D9481A"/>
    <w:rsid w:val="00D948C1"/>
    <w:rsid w:val="00D94A97"/>
    <w:rsid w:val="00D95041"/>
    <w:rsid w:val="00D9506E"/>
    <w:rsid w:val="00D956CA"/>
    <w:rsid w:val="00D96173"/>
    <w:rsid w:val="00D967F7"/>
    <w:rsid w:val="00D978D9"/>
    <w:rsid w:val="00D97DE1"/>
    <w:rsid w:val="00DA0697"/>
    <w:rsid w:val="00DA0734"/>
    <w:rsid w:val="00DA0D4B"/>
    <w:rsid w:val="00DA0E43"/>
    <w:rsid w:val="00DA0F85"/>
    <w:rsid w:val="00DA11A6"/>
    <w:rsid w:val="00DA18D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852"/>
    <w:rsid w:val="00DA6B47"/>
    <w:rsid w:val="00DA6CD3"/>
    <w:rsid w:val="00DA7695"/>
    <w:rsid w:val="00DB0334"/>
    <w:rsid w:val="00DB093F"/>
    <w:rsid w:val="00DB0A69"/>
    <w:rsid w:val="00DB0B6D"/>
    <w:rsid w:val="00DB0E91"/>
    <w:rsid w:val="00DB14BE"/>
    <w:rsid w:val="00DB14F0"/>
    <w:rsid w:val="00DB1675"/>
    <w:rsid w:val="00DB32FD"/>
    <w:rsid w:val="00DB3397"/>
    <w:rsid w:val="00DB4322"/>
    <w:rsid w:val="00DB470A"/>
    <w:rsid w:val="00DB47CA"/>
    <w:rsid w:val="00DB4C21"/>
    <w:rsid w:val="00DB4EA8"/>
    <w:rsid w:val="00DB5902"/>
    <w:rsid w:val="00DB598E"/>
    <w:rsid w:val="00DB5CD3"/>
    <w:rsid w:val="00DB644B"/>
    <w:rsid w:val="00DB750C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6A15"/>
    <w:rsid w:val="00DC70B9"/>
    <w:rsid w:val="00DC761E"/>
    <w:rsid w:val="00DC7636"/>
    <w:rsid w:val="00DC7725"/>
    <w:rsid w:val="00DD0132"/>
    <w:rsid w:val="00DD07EA"/>
    <w:rsid w:val="00DD0DCE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07F9"/>
    <w:rsid w:val="00DF100D"/>
    <w:rsid w:val="00DF108C"/>
    <w:rsid w:val="00DF1233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92B"/>
    <w:rsid w:val="00E0798B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5A0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7F4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0C"/>
    <w:rsid w:val="00E41231"/>
    <w:rsid w:val="00E418C3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0C0B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57E"/>
    <w:rsid w:val="00E707BF"/>
    <w:rsid w:val="00E70808"/>
    <w:rsid w:val="00E70C6C"/>
    <w:rsid w:val="00E70F6B"/>
    <w:rsid w:val="00E71116"/>
    <w:rsid w:val="00E71AAB"/>
    <w:rsid w:val="00E72056"/>
    <w:rsid w:val="00E720DD"/>
    <w:rsid w:val="00E72F2C"/>
    <w:rsid w:val="00E73394"/>
    <w:rsid w:val="00E73850"/>
    <w:rsid w:val="00E73A9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793"/>
    <w:rsid w:val="00E85BD2"/>
    <w:rsid w:val="00E85C35"/>
    <w:rsid w:val="00E860BD"/>
    <w:rsid w:val="00E866D6"/>
    <w:rsid w:val="00E867C3"/>
    <w:rsid w:val="00E86A3C"/>
    <w:rsid w:val="00E8734F"/>
    <w:rsid w:val="00E8739E"/>
    <w:rsid w:val="00E87757"/>
    <w:rsid w:val="00E87958"/>
    <w:rsid w:val="00E87BB4"/>
    <w:rsid w:val="00E87DF7"/>
    <w:rsid w:val="00E90679"/>
    <w:rsid w:val="00E908C4"/>
    <w:rsid w:val="00E90A49"/>
    <w:rsid w:val="00E90E45"/>
    <w:rsid w:val="00E911ED"/>
    <w:rsid w:val="00E919E6"/>
    <w:rsid w:val="00E91D11"/>
    <w:rsid w:val="00E92B0F"/>
    <w:rsid w:val="00E92E19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AE0"/>
    <w:rsid w:val="00EB4DC9"/>
    <w:rsid w:val="00EB4F0E"/>
    <w:rsid w:val="00EB51B9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1F6C"/>
    <w:rsid w:val="00EC2FFB"/>
    <w:rsid w:val="00EC3559"/>
    <w:rsid w:val="00EC3A88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13EB"/>
    <w:rsid w:val="00ED228B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CF9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46"/>
    <w:rsid w:val="00EE5FE5"/>
    <w:rsid w:val="00EE6C11"/>
    <w:rsid w:val="00EE7525"/>
    <w:rsid w:val="00EE75C8"/>
    <w:rsid w:val="00EE7B72"/>
    <w:rsid w:val="00EF00CD"/>
    <w:rsid w:val="00EF0D7C"/>
    <w:rsid w:val="00EF1464"/>
    <w:rsid w:val="00EF1CF2"/>
    <w:rsid w:val="00EF2193"/>
    <w:rsid w:val="00EF22A9"/>
    <w:rsid w:val="00EF2606"/>
    <w:rsid w:val="00EF2BA7"/>
    <w:rsid w:val="00EF3454"/>
    <w:rsid w:val="00EF3C20"/>
    <w:rsid w:val="00EF49F7"/>
    <w:rsid w:val="00EF5434"/>
    <w:rsid w:val="00EF6A3C"/>
    <w:rsid w:val="00EF7785"/>
    <w:rsid w:val="00F002FE"/>
    <w:rsid w:val="00F0039A"/>
    <w:rsid w:val="00F009AA"/>
    <w:rsid w:val="00F00EC8"/>
    <w:rsid w:val="00F01E54"/>
    <w:rsid w:val="00F025D7"/>
    <w:rsid w:val="00F03041"/>
    <w:rsid w:val="00F0370F"/>
    <w:rsid w:val="00F03CC0"/>
    <w:rsid w:val="00F04C99"/>
    <w:rsid w:val="00F04D82"/>
    <w:rsid w:val="00F04E05"/>
    <w:rsid w:val="00F0512D"/>
    <w:rsid w:val="00F05453"/>
    <w:rsid w:val="00F06336"/>
    <w:rsid w:val="00F067E5"/>
    <w:rsid w:val="00F06A45"/>
    <w:rsid w:val="00F06EEF"/>
    <w:rsid w:val="00F07795"/>
    <w:rsid w:val="00F0785D"/>
    <w:rsid w:val="00F07D12"/>
    <w:rsid w:val="00F107F4"/>
    <w:rsid w:val="00F10AB7"/>
    <w:rsid w:val="00F12EAF"/>
    <w:rsid w:val="00F12FA5"/>
    <w:rsid w:val="00F13085"/>
    <w:rsid w:val="00F131B2"/>
    <w:rsid w:val="00F1328E"/>
    <w:rsid w:val="00F13397"/>
    <w:rsid w:val="00F13E41"/>
    <w:rsid w:val="00F14296"/>
    <w:rsid w:val="00F14831"/>
    <w:rsid w:val="00F14C6F"/>
    <w:rsid w:val="00F14EF7"/>
    <w:rsid w:val="00F15175"/>
    <w:rsid w:val="00F1556C"/>
    <w:rsid w:val="00F15D81"/>
    <w:rsid w:val="00F1642D"/>
    <w:rsid w:val="00F16833"/>
    <w:rsid w:val="00F171E2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00D"/>
    <w:rsid w:val="00F302EB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7D1"/>
    <w:rsid w:val="00F339F5"/>
    <w:rsid w:val="00F33F68"/>
    <w:rsid w:val="00F341CA"/>
    <w:rsid w:val="00F34225"/>
    <w:rsid w:val="00F34821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9B0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005"/>
    <w:rsid w:val="00F546DE"/>
    <w:rsid w:val="00F54BAD"/>
    <w:rsid w:val="00F54FE4"/>
    <w:rsid w:val="00F55FB4"/>
    <w:rsid w:val="00F561FC"/>
    <w:rsid w:val="00F56B37"/>
    <w:rsid w:val="00F56B49"/>
    <w:rsid w:val="00F571C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9EE"/>
    <w:rsid w:val="00F70F2E"/>
    <w:rsid w:val="00F712EF"/>
    <w:rsid w:val="00F7149C"/>
    <w:rsid w:val="00F72018"/>
    <w:rsid w:val="00F720D8"/>
    <w:rsid w:val="00F72B63"/>
    <w:rsid w:val="00F72C2A"/>
    <w:rsid w:val="00F72E9E"/>
    <w:rsid w:val="00F735F8"/>
    <w:rsid w:val="00F738F0"/>
    <w:rsid w:val="00F73E46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A9B"/>
    <w:rsid w:val="00F90FFB"/>
    <w:rsid w:val="00F90FFD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0B5"/>
    <w:rsid w:val="00F95707"/>
    <w:rsid w:val="00F95736"/>
    <w:rsid w:val="00F96044"/>
    <w:rsid w:val="00F966B9"/>
    <w:rsid w:val="00F969BE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49A8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194B"/>
    <w:rsid w:val="00FB2CEF"/>
    <w:rsid w:val="00FB37FA"/>
    <w:rsid w:val="00FB3C9C"/>
    <w:rsid w:val="00FB472A"/>
    <w:rsid w:val="00FB4797"/>
    <w:rsid w:val="00FB575E"/>
    <w:rsid w:val="00FB5C6E"/>
    <w:rsid w:val="00FB6D75"/>
    <w:rsid w:val="00FB78E8"/>
    <w:rsid w:val="00FB7902"/>
    <w:rsid w:val="00FB7A53"/>
    <w:rsid w:val="00FB7BF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3BEE"/>
    <w:rsid w:val="00FC4526"/>
    <w:rsid w:val="00FC4597"/>
    <w:rsid w:val="00FC473C"/>
    <w:rsid w:val="00FC4E26"/>
    <w:rsid w:val="00FC5764"/>
    <w:rsid w:val="00FC5BFF"/>
    <w:rsid w:val="00FC602C"/>
    <w:rsid w:val="00FC65DF"/>
    <w:rsid w:val="00FC65FC"/>
    <w:rsid w:val="00FC6707"/>
    <w:rsid w:val="00FC6778"/>
    <w:rsid w:val="00FC69DD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31D0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6D57"/>
    <w:rsid w:val="00FD6E4F"/>
    <w:rsid w:val="00FD70C6"/>
    <w:rsid w:val="00FD7625"/>
    <w:rsid w:val="00FD7851"/>
    <w:rsid w:val="00FD7864"/>
    <w:rsid w:val="00FD7869"/>
    <w:rsid w:val="00FD7DBC"/>
    <w:rsid w:val="00FE0FDB"/>
    <w:rsid w:val="00FE1273"/>
    <w:rsid w:val="00FE1C8C"/>
    <w:rsid w:val="00FE2275"/>
    <w:rsid w:val="00FE3998"/>
    <w:rsid w:val="00FE3B3B"/>
    <w:rsid w:val="00FE3F5C"/>
    <w:rsid w:val="00FE4872"/>
    <w:rsid w:val="00FE4F98"/>
    <w:rsid w:val="00FE5915"/>
    <w:rsid w:val="00FE5AB6"/>
    <w:rsid w:val="00FE5E0F"/>
    <w:rsid w:val="00FE626D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198"/>
    <w:rsid w:val="00FF42F6"/>
    <w:rsid w:val="00FF4505"/>
    <w:rsid w:val="00FF460C"/>
    <w:rsid w:val="00FF4824"/>
    <w:rsid w:val="00FF4E06"/>
    <w:rsid w:val="00FF4E9B"/>
    <w:rsid w:val="00FF649C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ACC0D0"/>
  <w15:docId w15:val="{F5BB8C46-45AB-4A7B-B4B6-00C4694D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CB1C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C2D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B2502C"/>
    <w:pPr>
      <w:autoSpaceDE w:val="0"/>
      <w:autoSpaceDN w:val="0"/>
      <w:adjustRightInd w:val="0"/>
      <w:ind w:firstLine="709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link w:val="a5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6">
    <w:name w:val="Заголовок Положение"/>
    <w:basedOn w:val="a"/>
    <w:link w:val="a7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497B29"/>
    <w:pPr>
      <w:ind w:left="720"/>
    </w:pPr>
  </w:style>
  <w:style w:type="character" w:customStyle="1" w:styleId="a7">
    <w:name w:val="Заголовок Положение Знак"/>
    <w:link w:val="a6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9">
    <w:name w:val="Placeholder Text"/>
    <w:uiPriority w:val="99"/>
    <w:semiHidden/>
    <w:rsid w:val="00C01BC6"/>
    <w:rPr>
      <w:color w:val="808080"/>
    </w:rPr>
  </w:style>
  <w:style w:type="paragraph" w:styleId="aa">
    <w:name w:val="Balloon Text"/>
    <w:basedOn w:val="a"/>
    <w:link w:val="ab"/>
    <w:uiPriority w:val="99"/>
    <w:rsid w:val="00C01B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d">
    <w:name w:val="header"/>
    <w:basedOn w:val="a"/>
    <w:link w:val="ae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00059E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00059E"/>
    <w:rPr>
      <w:rFonts w:ascii="Times New Roman" w:eastAsia="Times New Roman" w:hAnsi="Times New Roman"/>
    </w:rPr>
  </w:style>
  <w:style w:type="character" w:styleId="af3">
    <w:name w:val="footnote reference"/>
    <w:uiPriority w:val="99"/>
    <w:semiHidden/>
    <w:unhideWhenUsed/>
    <w:rsid w:val="0000059E"/>
    <w:rPr>
      <w:vertAlign w:val="superscript"/>
    </w:rPr>
  </w:style>
  <w:style w:type="table" w:styleId="af4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4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Body Text"/>
    <w:basedOn w:val="a"/>
    <w:link w:val="af8"/>
    <w:rsid w:val="00B04D60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9">
    <w:name w:val="Body Text Indent"/>
    <w:basedOn w:val="a"/>
    <w:link w:val="afa"/>
    <w:uiPriority w:val="99"/>
    <w:semiHidden/>
    <w:unhideWhenUsed/>
    <w:rsid w:val="00E369DE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b">
    <w:name w:val="List"/>
    <w:basedOn w:val="af7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e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f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0">
    <w:name w:val="annotation reference"/>
    <w:basedOn w:val="a0"/>
    <w:unhideWhenUsed/>
    <w:rsid w:val="00087609"/>
    <w:rPr>
      <w:sz w:val="16"/>
      <w:szCs w:val="16"/>
    </w:rPr>
  </w:style>
  <w:style w:type="paragraph" w:styleId="aff1">
    <w:name w:val="annotation text"/>
    <w:basedOn w:val="a"/>
    <w:link w:val="aff2"/>
    <w:unhideWhenUsed/>
    <w:rsid w:val="00087609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087609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8760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5">
    <w:name w:val="Title"/>
    <w:basedOn w:val="a"/>
    <w:next w:val="a"/>
    <w:link w:val="aff6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6">
    <w:name w:val="Заголовок Знак"/>
    <w:basedOn w:val="a0"/>
    <w:link w:val="aff5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aff7">
    <w:name w:val="Нормальный (таблица)"/>
    <w:basedOn w:val="a"/>
    <w:next w:val="a"/>
    <w:uiPriority w:val="99"/>
    <w:rsid w:val="00A10B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A10B4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871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ff8">
    <w:name w:val="Гипертекстовая ссылка"/>
    <w:basedOn w:val="a0"/>
    <w:uiPriority w:val="99"/>
    <w:rsid w:val="00A704B3"/>
    <w:rPr>
      <w:color w:val="106BBE"/>
    </w:rPr>
  </w:style>
  <w:style w:type="character" w:customStyle="1" w:styleId="aff9">
    <w:name w:val="Цветовое выделение"/>
    <w:uiPriority w:val="99"/>
    <w:rsid w:val="00A704B3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rsid w:val="008C2D7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affa">
    <w:name w:val="Ïóíêò_ïîñò"/>
    <w:basedOn w:val="a"/>
    <w:rsid w:val="00786ECD"/>
    <w:pPr>
      <w:spacing w:before="120"/>
      <w:ind w:firstLine="720"/>
      <w:jc w:val="both"/>
    </w:pPr>
    <w:rPr>
      <w:sz w:val="26"/>
      <w:szCs w:val="20"/>
    </w:rPr>
  </w:style>
  <w:style w:type="character" w:customStyle="1" w:styleId="a5">
    <w:name w:val="Без интервала Знак"/>
    <w:link w:val="a4"/>
    <w:uiPriority w:val="1"/>
    <w:locked/>
    <w:rsid w:val="0090354D"/>
    <w:rPr>
      <w:rFonts w:ascii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CB1C2E"/>
    <w:rPr>
      <w:rFonts w:ascii="Cambria" w:eastAsia="Times New Roman" w:hAnsi="Cambria"/>
      <w:b/>
      <w:bCs/>
      <w:sz w:val="26"/>
      <w:szCs w:val="26"/>
    </w:rPr>
  </w:style>
  <w:style w:type="paragraph" w:styleId="affb">
    <w:name w:val="Revision"/>
    <w:hidden/>
    <w:uiPriority w:val="99"/>
    <w:semiHidden/>
    <w:rsid w:val="00BA780A"/>
    <w:rPr>
      <w:rFonts w:ascii="Times New Roman" w:eastAsia="Times New Roman" w:hAnsi="Times New Roman"/>
      <w:sz w:val="24"/>
      <w:szCs w:val="24"/>
    </w:rPr>
  </w:style>
  <w:style w:type="paragraph" w:customStyle="1" w:styleId="affc">
    <w:name w:val="Мой стиль"/>
    <w:basedOn w:val="af9"/>
    <w:rsid w:val="00B55595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character" w:customStyle="1" w:styleId="itemtext">
    <w:name w:val="itemtext"/>
    <w:uiPriority w:val="99"/>
    <w:rsid w:val="005600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447139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39D1-D499-48DE-9446-9B47BA9B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6183</TotalTime>
  <Pages>21</Pages>
  <Words>6488</Words>
  <Characters>36982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43384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Komarova</cp:lastModifiedBy>
  <cp:revision>497</cp:revision>
  <cp:lastPrinted>2024-09-17T12:19:00Z</cp:lastPrinted>
  <dcterms:created xsi:type="dcterms:W3CDTF">2014-12-20T16:46:00Z</dcterms:created>
  <dcterms:modified xsi:type="dcterms:W3CDTF">2025-06-10T13:31:00Z</dcterms:modified>
</cp:coreProperties>
</file>