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3EC0" w14:textId="77777777" w:rsidR="006B4939" w:rsidRDefault="006B4939" w:rsidP="006B4939">
      <w:pPr>
        <w:jc w:val="center"/>
      </w:pPr>
      <w:r w:rsidRPr="00A01C6A">
        <w:rPr>
          <w:noProof/>
        </w:rPr>
        <w:drawing>
          <wp:inline distT="0" distB="0" distL="0" distR="0" wp14:anchorId="33C13B20" wp14:editId="1706028F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6431B" w14:textId="77777777" w:rsidR="006B4939" w:rsidRDefault="006B4939" w:rsidP="006B4939">
      <w:pPr>
        <w:jc w:val="center"/>
        <w:rPr>
          <w:sz w:val="10"/>
          <w:szCs w:val="10"/>
        </w:rPr>
      </w:pPr>
    </w:p>
    <w:p w14:paraId="112970A7" w14:textId="77777777" w:rsidR="006B4939" w:rsidRDefault="006B4939" w:rsidP="006B4939">
      <w:pPr>
        <w:jc w:val="center"/>
        <w:rPr>
          <w:sz w:val="10"/>
          <w:szCs w:val="10"/>
        </w:rPr>
      </w:pPr>
    </w:p>
    <w:p w14:paraId="7DD3644C" w14:textId="77777777" w:rsidR="006B4939" w:rsidRDefault="006B4939" w:rsidP="006B493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ПЕРЕСЛАВЛЬ-ЗАЛЕССКОГО</w:t>
      </w:r>
    </w:p>
    <w:p w14:paraId="31BBA934" w14:textId="77777777" w:rsidR="006B4939" w:rsidRDefault="006B4939" w:rsidP="006B493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C6D2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14:paraId="0756F175" w14:textId="77777777" w:rsidR="006B4939" w:rsidRPr="00305C8E" w:rsidRDefault="006B4939" w:rsidP="006B4939">
      <w:pPr>
        <w:jc w:val="center"/>
        <w:rPr>
          <w:sz w:val="16"/>
          <w:szCs w:val="16"/>
        </w:rPr>
      </w:pPr>
    </w:p>
    <w:p w14:paraId="2D79C682" w14:textId="77777777" w:rsidR="006B4939" w:rsidRPr="006146FD" w:rsidRDefault="006B4939" w:rsidP="006B4939">
      <w:pPr>
        <w:jc w:val="center"/>
        <w:rPr>
          <w:b/>
        </w:rPr>
      </w:pPr>
      <w:r w:rsidRPr="006146FD">
        <w:rPr>
          <w:b/>
          <w:spacing w:val="100"/>
          <w:sz w:val="34"/>
          <w:szCs w:val="34"/>
        </w:rPr>
        <w:t>ПОСТАНОВЛЕНИЕ</w:t>
      </w:r>
    </w:p>
    <w:p w14:paraId="59DFBF06" w14:textId="77777777" w:rsidR="00640E98" w:rsidRDefault="00640E98" w:rsidP="00640E98"/>
    <w:p w14:paraId="77B040B0" w14:textId="77777777" w:rsidR="00640E98" w:rsidRDefault="00640E98" w:rsidP="00640E98">
      <w:pPr>
        <w:rPr>
          <w:color w:val="2D1400"/>
          <w:sz w:val="34"/>
          <w:szCs w:val="34"/>
        </w:rPr>
      </w:pPr>
    </w:p>
    <w:p w14:paraId="3FAE9547" w14:textId="27166AE1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C12">
        <w:rPr>
          <w:sz w:val="26"/>
          <w:szCs w:val="26"/>
        </w:rPr>
        <w:t>22.05.2025 № ПОС.03-1278/25</w:t>
      </w:r>
    </w:p>
    <w:p w14:paraId="27A189A7" w14:textId="77777777" w:rsidR="00640E98" w:rsidRDefault="00640E98" w:rsidP="00640E98">
      <w:pPr>
        <w:rPr>
          <w:sz w:val="26"/>
          <w:szCs w:val="26"/>
        </w:rPr>
      </w:pPr>
    </w:p>
    <w:p w14:paraId="7B2AA2BB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B1E2A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C522C1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7714F83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71040511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42434B05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2AA1E3BF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FAAE391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79E8E898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73014E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A9E4A78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59B96C3" w14:textId="0A9644DD" w:rsidR="007740AB" w:rsidRPr="00F07AC8" w:rsidRDefault="00A77EB1" w:rsidP="007740AB">
      <w:pPr>
        <w:contextualSpacing/>
        <w:jc w:val="both"/>
        <w:rPr>
          <w:strike/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77C1C" w:rsidRPr="00F07AC8">
        <w:rPr>
          <w:color w:val="000000" w:themeColor="text1"/>
          <w:sz w:val="26"/>
          <w:szCs w:val="26"/>
        </w:rPr>
        <w:t xml:space="preserve">В соответствии </w:t>
      </w:r>
      <w:r w:rsidR="00277C1C" w:rsidRPr="00F07AC8">
        <w:rPr>
          <w:bCs/>
          <w:color w:val="000000" w:themeColor="text1"/>
          <w:kern w:val="36"/>
          <w:sz w:val="26"/>
          <w:szCs w:val="26"/>
        </w:rPr>
        <w:t>со ст.179, ст.</w:t>
      </w:r>
      <w:r w:rsidR="00277C1C" w:rsidRPr="00F07AC8">
        <w:rPr>
          <w:rFonts w:eastAsia="Calibri"/>
          <w:color w:val="000000" w:themeColor="text1"/>
          <w:sz w:val="26"/>
          <w:szCs w:val="26"/>
          <w:lang w:eastAsia="en-US"/>
        </w:rPr>
        <w:t xml:space="preserve"> 217.3 </w:t>
      </w:r>
      <w:r w:rsidR="00277C1C" w:rsidRPr="00F07AC8">
        <w:rPr>
          <w:color w:val="000000" w:themeColor="text1"/>
          <w:sz w:val="26"/>
          <w:szCs w:val="26"/>
        </w:rPr>
        <w:t>Бюджетным кодексом Российской Федерации,</w:t>
      </w:r>
      <w:r w:rsidR="00B41A41" w:rsidRPr="00F07AC8">
        <w:rPr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6B4939" w:rsidRPr="00F07AC8">
        <w:rPr>
          <w:color w:val="000000" w:themeColor="text1"/>
          <w:sz w:val="26"/>
          <w:szCs w:val="26"/>
        </w:rPr>
        <w:t xml:space="preserve">решением Думы Переславль-Залесского муниципального округа </w:t>
      </w:r>
      <w:r w:rsidR="00277C1C" w:rsidRPr="00F07AC8">
        <w:rPr>
          <w:color w:val="000000" w:themeColor="text1"/>
          <w:sz w:val="26"/>
          <w:szCs w:val="26"/>
        </w:rPr>
        <w:t xml:space="preserve">от </w:t>
      </w:r>
      <w:r w:rsidR="006B4939" w:rsidRPr="00F07AC8">
        <w:rPr>
          <w:color w:val="000000" w:themeColor="text1"/>
          <w:sz w:val="26"/>
          <w:szCs w:val="26"/>
        </w:rPr>
        <w:t>26.12.2024 № 97</w:t>
      </w:r>
      <w:r w:rsidR="00277C1C" w:rsidRPr="00F07AC8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14.12.2023 № 99 </w:t>
      </w:r>
      <w:r w:rsidR="007740AB" w:rsidRPr="00F07AC8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B0A1C" w:rsidRPr="00F07AC8">
        <w:rPr>
          <w:color w:val="000000" w:themeColor="text1"/>
          <w:sz w:val="26"/>
          <w:szCs w:val="26"/>
        </w:rPr>
        <w:t>4</w:t>
      </w:r>
      <w:r w:rsidR="007740AB" w:rsidRPr="00F07AC8">
        <w:rPr>
          <w:color w:val="000000" w:themeColor="text1"/>
          <w:sz w:val="26"/>
          <w:szCs w:val="26"/>
        </w:rPr>
        <w:t xml:space="preserve"> год и</w:t>
      </w:r>
      <w:r w:rsidR="005E0582" w:rsidRPr="00F07AC8">
        <w:rPr>
          <w:color w:val="000000" w:themeColor="text1"/>
          <w:sz w:val="26"/>
          <w:szCs w:val="26"/>
        </w:rPr>
        <w:t xml:space="preserve"> на</w:t>
      </w:r>
      <w:r w:rsidR="007740AB" w:rsidRPr="00F07AC8">
        <w:rPr>
          <w:color w:val="000000" w:themeColor="text1"/>
          <w:sz w:val="26"/>
          <w:szCs w:val="26"/>
        </w:rPr>
        <w:t xml:space="preserve"> плановый период 202</w:t>
      </w:r>
      <w:r w:rsidR="00CB0A1C" w:rsidRPr="00F07AC8">
        <w:rPr>
          <w:color w:val="000000" w:themeColor="text1"/>
          <w:sz w:val="26"/>
          <w:szCs w:val="26"/>
        </w:rPr>
        <w:t>5</w:t>
      </w:r>
      <w:r w:rsidR="007740AB" w:rsidRPr="00F07AC8">
        <w:rPr>
          <w:color w:val="000000" w:themeColor="text1"/>
          <w:sz w:val="26"/>
          <w:szCs w:val="26"/>
        </w:rPr>
        <w:t xml:space="preserve"> и 202</w:t>
      </w:r>
      <w:r w:rsidR="00CB0A1C" w:rsidRPr="00F07AC8">
        <w:rPr>
          <w:color w:val="000000" w:themeColor="text1"/>
          <w:sz w:val="26"/>
          <w:szCs w:val="26"/>
        </w:rPr>
        <w:t>6</w:t>
      </w:r>
      <w:r w:rsidR="007740AB" w:rsidRPr="00F07AC8">
        <w:rPr>
          <w:color w:val="000000" w:themeColor="text1"/>
          <w:sz w:val="26"/>
          <w:szCs w:val="26"/>
        </w:rPr>
        <w:t xml:space="preserve"> годов»,</w:t>
      </w:r>
      <w:r w:rsidR="00277C1C" w:rsidRPr="00F07AC8">
        <w:rPr>
          <w:bCs/>
          <w:color w:val="000000" w:themeColor="text1"/>
          <w:kern w:val="36"/>
          <w:sz w:val="26"/>
          <w:szCs w:val="26"/>
        </w:rPr>
        <w:t xml:space="preserve"> Приказом Управления финансов Администрации Переславль-Залесского муниципального округа Ярославской области от 28.12.2024 года № 50 «О внесении изменений в сводную бюджетную роспись бюджета городского округа город Переславль-Залесский Ярославской области на 2024 год и плановый период 2025 и 2026 годов»,</w:t>
      </w:r>
      <w:r w:rsidR="00277C1C" w:rsidRPr="00F07AC8">
        <w:rPr>
          <w:color w:val="000000" w:themeColor="text1"/>
          <w:sz w:val="26"/>
          <w:szCs w:val="26"/>
        </w:rPr>
        <w:t xml:space="preserve"> </w:t>
      </w:r>
      <w:r w:rsidR="007740AB" w:rsidRPr="00F07AC8">
        <w:rPr>
          <w:color w:val="000000" w:themeColor="text1"/>
          <w:sz w:val="26"/>
          <w:szCs w:val="26"/>
        </w:rPr>
        <w:t xml:space="preserve"> в целях </w:t>
      </w:r>
      <w:r w:rsidR="00C80F13" w:rsidRPr="00F07AC8">
        <w:rPr>
          <w:color w:val="000000" w:themeColor="text1"/>
          <w:sz w:val="26"/>
          <w:szCs w:val="26"/>
        </w:rPr>
        <w:t>уточнения объема финансирования</w:t>
      </w:r>
      <w:r w:rsidR="00A3236B" w:rsidRPr="00F07AC8">
        <w:rPr>
          <w:color w:val="000000" w:themeColor="text1"/>
          <w:sz w:val="26"/>
          <w:szCs w:val="26"/>
        </w:rPr>
        <w:t xml:space="preserve"> и в связи с кадровыми изменениями</w:t>
      </w:r>
      <w:r w:rsidR="008D4353" w:rsidRPr="00F07AC8">
        <w:rPr>
          <w:color w:val="000000" w:themeColor="text1"/>
          <w:sz w:val="26"/>
          <w:szCs w:val="26"/>
        </w:rPr>
        <w:t>,</w:t>
      </w:r>
      <w:r w:rsidR="00C80F13" w:rsidRPr="00F07AC8">
        <w:rPr>
          <w:color w:val="000000" w:themeColor="text1"/>
          <w:sz w:val="26"/>
          <w:szCs w:val="26"/>
        </w:rPr>
        <w:t xml:space="preserve"> </w:t>
      </w:r>
    </w:p>
    <w:p w14:paraId="6CF3A761" w14:textId="77777777" w:rsidR="007740AB" w:rsidRPr="00F07AC8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0458977" w14:textId="77777777" w:rsidR="001938D9" w:rsidRPr="001D17EC" w:rsidRDefault="001938D9" w:rsidP="001938D9">
      <w:pPr>
        <w:contextualSpacing/>
        <w:jc w:val="center"/>
        <w:rPr>
          <w:color w:val="000000" w:themeColor="text1"/>
          <w:sz w:val="28"/>
          <w:szCs w:val="28"/>
        </w:rPr>
      </w:pPr>
      <w:r w:rsidRPr="001D17EC">
        <w:rPr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010B02E" w14:textId="77777777" w:rsidR="0013316E" w:rsidRPr="00F07AC8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1C6161DB" w14:textId="48A69B92" w:rsidR="00B41A41" w:rsidRPr="00F07AC8" w:rsidRDefault="00B41A41" w:rsidP="00277C1C">
      <w:pPr>
        <w:pStyle w:val="a4"/>
        <w:ind w:firstLine="0"/>
        <w:rPr>
          <w:color w:val="000000" w:themeColor="text1"/>
          <w:sz w:val="20"/>
          <w:szCs w:val="20"/>
        </w:rPr>
      </w:pPr>
      <w:r w:rsidRPr="00F07AC8">
        <w:rPr>
          <w:color w:val="000000" w:themeColor="text1"/>
          <w:sz w:val="26"/>
          <w:szCs w:val="26"/>
        </w:rPr>
        <w:tab/>
        <w:t>1. Внести</w:t>
      </w:r>
      <w:r w:rsidR="00277C1C" w:rsidRPr="00F07AC8">
        <w:rPr>
          <w:color w:val="000000" w:themeColor="text1"/>
          <w:sz w:val="26"/>
          <w:szCs w:val="26"/>
        </w:rPr>
        <w:t xml:space="preserve"> изменения</w:t>
      </w:r>
      <w:r w:rsidRPr="00F07AC8">
        <w:rPr>
          <w:color w:val="000000" w:themeColor="text1"/>
          <w:sz w:val="26"/>
          <w:szCs w:val="26"/>
        </w:rPr>
        <w:t xml:space="preserve"> в муниципальную программу «Энергоэффективность в городском округе город Переславль-Залесский Ярославской области», утвержденную постановлением Администрации города Переславля-Залесского от 30.03.2022 № ПОС.03-0649/22 </w:t>
      </w:r>
      <w:r w:rsidR="00472E53" w:rsidRPr="00F07AC8">
        <w:rPr>
          <w:color w:val="000000" w:themeColor="text1"/>
          <w:sz w:val="26"/>
          <w:szCs w:val="26"/>
        </w:rPr>
        <w:t>(в редакции постановлени</w:t>
      </w:r>
      <w:r w:rsidR="003144DB" w:rsidRPr="00F07AC8">
        <w:rPr>
          <w:color w:val="000000" w:themeColor="text1"/>
          <w:sz w:val="26"/>
          <w:szCs w:val="26"/>
        </w:rPr>
        <w:t>й</w:t>
      </w:r>
      <w:r w:rsidR="00472E53" w:rsidRPr="00F07AC8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F07AC8">
        <w:rPr>
          <w:color w:val="000000" w:themeColor="text1"/>
          <w:sz w:val="26"/>
          <w:szCs w:val="26"/>
        </w:rPr>
        <w:t>, от 23.11.2022 № ПОС.03-2582/22</w:t>
      </w:r>
      <w:r w:rsidR="009C25E2" w:rsidRPr="00F07AC8">
        <w:rPr>
          <w:color w:val="000000" w:themeColor="text1"/>
          <w:sz w:val="26"/>
          <w:szCs w:val="26"/>
        </w:rPr>
        <w:t xml:space="preserve">, от </w:t>
      </w:r>
      <w:r w:rsidR="00AD3E22" w:rsidRPr="00F07AC8">
        <w:rPr>
          <w:color w:val="000000" w:themeColor="text1"/>
          <w:sz w:val="26"/>
          <w:szCs w:val="26"/>
        </w:rPr>
        <w:t>13.12.2022 № ПОС.03-2760/22</w:t>
      </w:r>
      <w:r w:rsidR="004A56C6" w:rsidRPr="00F07AC8">
        <w:rPr>
          <w:color w:val="000000" w:themeColor="text1"/>
          <w:sz w:val="26"/>
          <w:szCs w:val="26"/>
        </w:rPr>
        <w:t>, от 23.12.2022 № ПОС.03-2866/22</w:t>
      </w:r>
      <w:r w:rsidR="007740AB" w:rsidRPr="00F07AC8">
        <w:rPr>
          <w:color w:val="000000" w:themeColor="text1"/>
          <w:sz w:val="26"/>
          <w:szCs w:val="26"/>
        </w:rPr>
        <w:t>, от</w:t>
      </w:r>
      <w:r w:rsidR="00EE35E2" w:rsidRPr="00F07AC8">
        <w:rPr>
          <w:color w:val="000000" w:themeColor="text1"/>
          <w:sz w:val="26"/>
          <w:szCs w:val="26"/>
        </w:rPr>
        <w:t xml:space="preserve"> 17.02.2023 № ПОС.03-260/23</w:t>
      </w:r>
      <w:r w:rsidR="007A319F" w:rsidRPr="00F07AC8">
        <w:rPr>
          <w:color w:val="000000" w:themeColor="text1"/>
          <w:sz w:val="26"/>
          <w:szCs w:val="26"/>
        </w:rPr>
        <w:t>, от 02.03.2023 № ПОС.03-371/23</w:t>
      </w:r>
      <w:r w:rsidR="00ED468E" w:rsidRPr="00F07AC8">
        <w:rPr>
          <w:color w:val="000000" w:themeColor="text1"/>
          <w:sz w:val="26"/>
          <w:szCs w:val="26"/>
        </w:rPr>
        <w:t>, от 1</w:t>
      </w:r>
      <w:r w:rsidR="005E0582" w:rsidRPr="00F07AC8">
        <w:rPr>
          <w:color w:val="000000" w:themeColor="text1"/>
          <w:sz w:val="26"/>
          <w:szCs w:val="26"/>
        </w:rPr>
        <w:t>0</w:t>
      </w:r>
      <w:r w:rsidR="00ED468E" w:rsidRPr="00F07AC8">
        <w:rPr>
          <w:color w:val="000000" w:themeColor="text1"/>
          <w:sz w:val="26"/>
          <w:szCs w:val="26"/>
        </w:rPr>
        <w:t>.03.2023 № ПОС.03-458/23</w:t>
      </w:r>
      <w:r w:rsidR="000F389E" w:rsidRPr="00F07AC8">
        <w:rPr>
          <w:color w:val="000000" w:themeColor="text1"/>
          <w:sz w:val="26"/>
          <w:szCs w:val="26"/>
        </w:rPr>
        <w:t>,</w:t>
      </w:r>
      <w:r w:rsidR="00FE2C6A" w:rsidRPr="00F07AC8">
        <w:rPr>
          <w:color w:val="000000" w:themeColor="text1"/>
          <w:sz w:val="26"/>
          <w:szCs w:val="26"/>
        </w:rPr>
        <w:t xml:space="preserve"> </w:t>
      </w:r>
      <w:r w:rsidR="00912317" w:rsidRPr="00F07AC8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F07AC8">
        <w:rPr>
          <w:color w:val="000000" w:themeColor="text1"/>
          <w:sz w:val="26"/>
          <w:szCs w:val="26"/>
        </w:rPr>
        <w:t>от</w:t>
      </w:r>
      <w:r w:rsidR="00A87B0F" w:rsidRPr="00F07AC8">
        <w:rPr>
          <w:color w:val="000000" w:themeColor="text1"/>
          <w:sz w:val="26"/>
          <w:szCs w:val="26"/>
        </w:rPr>
        <w:t xml:space="preserve"> 16.05.2023 № ПОС.03-1018/23</w:t>
      </w:r>
      <w:r w:rsidR="001C2857" w:rsidRPr="00F07AC8">
        <w:rPr>
          <w:color w:val="000000" w:themeColor="text1"/>
          <w:sz w:val="26"/>
          <w:szCs w:val="26"/>
        </w:rPr>
        <w:t>,</w:t>
      </w:r>
      <w:r w:rsidR="00912317" w:rsidRPr="00F07AC8">
        <w:rPr>
          <w:color w:val="000000" w:themeColor="text1"/>
          <w:sz w:val="26"/>
          <w:szCs w:val="26"/>
        </w:rPr>
        <w:t xml:space="preserve"> </w:t>
      </w:r>
      <w:r w:rsidR="00B9398C" w:rsidRPr="00F07AC8">
        <w:rPr>
          <w:color w:val="000000" w:themeColor="text1"/>
          <w:sz w:val="26"/>
          <w:szCs w:val="26"/>
        </w:rPr>
        <w:lastRenderedPageBreak/>
        <w:t>от 22.05.2023 № ПОС.03-1066/23</w:t>
      </w:r>
      <w:r w:rsidR="00912317" w:rsidRPr="00F07AC8">
        <w:rPr>
          <w:color w:val="000000" w:themeColor="text1"/>
          <w:sz w:val="26"/>
          <w:szCs w:val="26"/>
        </w:rPr>
        <w:t xml:space="preserve">, </w:t>
      </w:r>
      <w:r w:rsidR="00755EDB" w:rsidRPr="00F07AC8">
        <w:rPr>
          <w:color w:val="000000" w:themeColor="text1"/>
          <w:sz w:val="26"/>
          <w:szCs w:val="26"/>
        </w:rPr>
        <w:t>от 25.08.2023 № ПОС.03-2115/23</w:t>
      </w:r>
      <w:r w:rsidR="00912317" w:rsidRPr="00F07AC8">
        <w:rPr>
          <w:color w:val="000000" w:themeColor="text1"/>
          <w:sz w:val="26"/>
          <w:szCs w:val="26"/>
        </w:rPr>
        <w:t xml:space="preserve">, </w:t>
      </w:r>
      <w:r w:rsidR="00F13F7F" w:rsidRPr="00F07AC8">
        <w:rPr>
          <w:color w:val="000000" w:themeColor="text1"/>
          <w:sz w:val="26"/>
          <w:szCs w:val="26"/>
        </w:rPr>
        <w:t>от</w:t>
      </w:r>
      <w:r w:rsidR="00912317" w:rsidRPr="00F07AC8">
        <w:rPr>
          <w:color w:val="000000" w:themeColor="text1"/>
          <w:sz w:val="26"/>
          <w:szCs w:val="26"/>
        </w:rPr>
        <w:t xml:space="preserve"> 29.11.2023 № ПОС.03-3103/23</w:t>
      </w:r>
      <w:r w:rsidR="00CB0A1C" w:rsidRPr="00F07AC8">
        <w:rPr>
          <w:color w:val="000000" w:themeColor="text1"/>
          <w:sz w:val="26"/>
          <w:szCs w:val="26"/>
        </w:rPr>
        <w:t>, от 29.12.2023 № ПОС.03-3429/23</w:t>
      </w:r>
      <w:r w:rsidR="00B305CC" w:rsidRPr="00F07AC8">
        <w:rPr>
          <w:color w:val="000000" w:themeColor="text1"/>
          <w:sz w:val="26"/>
          <w:szCs w:val="26"/>
        </w:rPr>
        <w:t>, от</w:t>
      </w:r>
      <w:r w:rsidR="00690598" w:rsidRPr="00F07AC8">
        <w:rPr>
          <w:color w:val="000000" w:themeColor="text1"/>
          <w:sz w:val="26"/>
          <w:szCs w:val="26"/>
        </w:rPr>
        <w:t xml:space="preserve"> 15.04.2024 </w:t>
      </w:r>
      <w:r w:rsidR="00B305CC" w:rsidRPr="00F07AC8">
        <w:rPr>
          <w:color w:val="000000" w:themeColor="text1"/>
          <w:sz w:val="26"/>
          <w:szCs w:val="26"/>
        </w:rPr>
        <w:t>№ ПОС.03-</w:t>
      </w:r>
      <w:r w:rsidR="00690598" w:rsidRPr="00F07AC8">
        <w:rPr>
          <w:color w:val="000000" w:themeColor="text1"/>
          <w:sz w:val="26"/>
          <w:szCs w:val="26"/>
        </w:rPr>
        <w:t>795/24</w:t>
      </w:r>
      <w:r w:rsidR="001B775F" w:rsidRPr="00F07AC8">
        <w:rPr>
          <w:color w:val="000000" w:themeColor="text1"/>
          <w:sz w:val="26"/>
          <w:szCs w:val="26"/>
        </w:rPr>
        <w:t>, от 1</w:t>
      </w:r>
      <w:r w:rsidR="009174DC" w:rsidRPr="00F07AC8">
        <w:rPr>
          <w:color w:val="000000" w:themeColor="text1"/>
          <w:sz w:val="26"/>
          <w:szCs w:val="26"/>
        </w:rPr>
        <w:t>7</w:t>
      </w:r>
      <w:r w:rsidR="001B775F" w:rsidRPr="00F07AC8">
        <w:rPr>
          <w:color w:val="000000" w:themeColor="text1"/>
          <w:sz w:val="26"/>
          <w:szCs w:val="26"/>
        </w:rPr>
        <w:t>.07.2024 № ПОС.03-1699/24</w:t>
      </w:r>
      <w:r w:rsidR="0043607E" w:rsidRPr="00F07AC8">
        <w:rPr>
          <w:color w:val="000000" w:themeColor="text1"/>
          <w:sz w:val="26"/>
          <w:szCs w:val="26"/>
        </w:rPr>
        <w:t>, от 2</w:t>
      </w:r>
      <w:r w:rsidR="008D4353" w:rsidRPr="00F07AC8">
        <w:rPr>
          <w:color w:val="000000" w:themeColor="text1"/>
          <w:sz w:val="26"/>
          <w:szCs w:val="26"/>
        </w:rPr>
        <w:t>0</w:t>
      </w:r>
      <w:r w:rsidR="0043607E" w:rsidRPr="00F07AC8">
        <w:rPr>
          <w:color w:val="000000" w:themeColor="text1"/>
          <w:sz w:val="26"/>
          <w:szCs w:val="26"/>
        </w:rPr>
        <w:t>.08.2024 № ПОС.03-1974/24</w:t>
      </w:r>
      <w:r w:rsidR="006B4939" w:rsidRPr="00F07AC8">
        <w:rPr>
          <w:color w:val="000000" w:themeColor="text1"/>
          <w:sz w:val="26"/>
          <w:szCs w:val="26"/>
        </w:rPr>
        <w:t>, от</w:t>
      </w:r>
      <w:r w:rsidR="00277C1C" w:rsidRPr="00F07AC8">
        <w:rPr>
          <w:color w:val="000000" w:themeColor="text1"/>
          <w:sz w:val="26"/>
          <w:szCs w:val="26"/>
        </w:rPr>
        <w:t xml:space="preserve"> 16.12.2024</w:t>
      </w:r>
      <w:r w:rsidR="006B4939" w:rsidRPr="00F07AC8">
        <w:rPr>
          <w:color w:val="000000" w:themeColor="text1"/>
          <w:sz w:val="26"/>
          <w:szCs w:val="26"/>
        </w:rPr>
        <w:t xml:space="preserve"> ПОС.03-3104/24</w:t>
      </w:r>
      <w:r w:rsidR="00690598" w:rsidRPr="00F07AC8">
        <w:rPr>
          <w:color w:val="000000" w:themeColor="text1"/>
          <w:sz w:val="26"/>
          <w:szCs w:val="26"/>
        </w:rPr>
        <w:t xml:space="preserve">) </w:t>
      </w:r>
      <w:r w:rsidR="0033365E" w:rsidRPr="00F07AC8">
        <w:rPr>
          <w:color w:val="000000" w:themeColor="text1"/>
          <w:sz w:val="26"/>
          <w:szCs w:val="26"/>
        </w:rPr>
        <w:t>следующие изменения;</w:t>
      </w:r>
    </w:p>
    <w:p w14:paraId="14E1E6D1" w14:textId="77777777" w:rsidR="00B305CC" w:rsidRPr="00F07AC8" w:rsidRDefault="00B305CC" w:rsidP="00B41A41">
      <w:pPr>
        <w:pStyle w:val="a4"/>
        <w:ind w:firstLine="0"/>
        <w:rPr>
          <w:color w:val="000000" w:themeColor="text1"/>
          <w:sz w:val="26"/>
          <w:szCs w:val="26"/>
        </w:rPr>
      </w:pPr>
    </w:p>
    <w:p w14:paraId="60653D13" w14:textId="3AAB0B9A" w:rsidR="002B2434" w:rsidRPr="00F07AC8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1.</w:t>
      </w:r>
      <w:r w:rsidR="0033365E" w:rsidRPr="00F07AC8">
        <w:rPr>
          <w:color w:val="000000" w:themeColor="text1"/>
          <w:sz w:val="26"/>
          <w:szCs w:val="26"/>
        </w:rPr>
        <w:t>1</w:t>
      </w:r>
      <w:r w:rsidRPr="00F07AC8">
        <w:rPr>
          <w:color w:val="000000" w:themeColor="text1"/>
          <w:sz w:val="26"/>
          <w:szCs w:val="26"/>
        </w:rPr>
        <w:t xml:space="preserve"> В разделе 1 «Паспорт муниципальной программы» позици</w:t>
      </w:r>
      <w:r w:rsidR="00A3236B" w:rsidRPr="00F07AC8">
        <w:rPr>
          <w:color w:val="000000" w:themeColor="text1"/>
          <w:sz w:val="26"/>
          <w:szCs w:val="26"/>
        </w:rPr>
        <w:t xml:space="preserve">и </w:t>
      </w:r>
      <w:r w:rsidR="0033365E" w:rsidRPr="00F07AC8">
        <w:rPr>
          <w:color w:val="000000" w:themeColor="text1"/>
          <w:sz w:val="26"/>
          <w:szCs w:val="26"/>
        </w:rPr>
        <w:t>«2. Куратор</w:t>
      </w:r>
      <w:r w:rsidR="00A3236B" w:rsidRPr="00F07AC8">
        <w:rPr>
          <w:color w:val="000000" w:themeColor="text1"/>
          <w:sz w:val="26"/>
          <w:szCs w:val="26"/>
        </w:rPr>
        <w:t xml:space="preserve"> муниципальной программы» и «6. Объемы и источники финансирования </w:t>
      </w:r>
      <w:r w:rsidR="0033365E" w:rsidRPr="00F07AC8">
        <w:rPr>
          <w:color w:val="000000" w:themeColor="text1"/>
          <w:sz w:val="26"/>
          <w:szCs w:val="26"/>
        </w:rPr>
        <w:t>муниципальной</w:t>
      </w:r>
      <w:r w:rsidR="00A3236B" w:rsidRPr="00F07AC8">
        <w:rPr>
          <w:bCs/>
          <w:color w:val="000000" w:themeColor="text1"/>
          <w:sz w:val="26"/>
          <w:szCs w:val="26"/>
        </w:rPr>
        <w:t xml:space="preserve"> программы</w:t>
      </w:r>
      <w:r w:rsidR="00A3236B" w:rsidRPr="00F07AC8">
        <w:rPr>
          <w:color w:val="000000" w:themeColor="text1"/>
          <w:sz w:val="26"/>
          <w:szCs w:val="26"/>
        </w:rPr>
        <w:t>» изложить в следующей редакции</w:t>
      </w:r>
      <w:r w:rsidRPr="00F07AC8">
        <w:rPr>
          <w:color w:val="000000" w:themeColor="text1"/>
          <w:sz w:val="26"/>
          <w:szCs w:val="26"/>
        </w:rPr>
        <w:t xml:space="preserve">: </w:t>
      </w:r>
    </w:p>
    <w:p w14:paraId="4EE8EB6F" w14:textId="77777777" w:rsidR="00277C1C" w:rsidRPr="00F07AC8" w:rsidRDefault="00277C1C" w:rsidP="002B243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89"/>
      </w:tblGrid>
      <w:tr w:rsidR="00F07AC8" w:rsidRPr="00F07AC8" w14:paraId="6C441315" w14:textId="77777777" w:rsidTr="0033365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1C1" w14:textId="44362DD1" w:rsidR="00A3236B" w:rsidRPr="00F07AC8" w:rsidRDefault="00A3236B" w:rsidP="00A3236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6EF" w14:textId="6CD06046" w:rsidR="00217885" w:rsidRPr="00F07AC8" w:rsidRDefault="00217885" w:rsidP="00217885">
            <w:pPr>
              <w:ind w:left="6663" w:hanging="6663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Заместитель Главы Администрации</w:t>
            </w:r>
          </w:p>
          <w:p w14:paraId="7F1F3BBF" w14:textId="4348EDD7" w:rsidR="00A3236B" w:rsidRPr="00F07AC8" w:rsidRDefault="00217885" w:rsidP="00217885">
            <w:pPr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Переславль-Залесского муниципального округа</w:t>
            </w:r>
            <w:r w:rsidR="001938D9">
              <w:rPr>
                <w:color w:val="000000" w:themeColor="text1"/>
                <w:sz w:val="26"/>
                <w:szCs w:val="26"/>
              </w:rPr>
              <w:t>,</w:t>
            </w:r>
            <w:r w:rsidRPr="00F07AC8">
              <w:rPr>
                <w:color w:val="000000" w:themeColor="text1"/>
                <w:sz w:val="26"/>
                <w:szCs w:val="26"/>
              </w:rPr>
              <w:t xml:space="preserve"> Талалаев</w:t>
            </w:r>
            <w:r w:rsidR="00277C1C" w:rsidRPr="00F07AC8">
              <w:rPr>
                <w:color w:val="000000" w:themeColor="text1"/>
                <w:sz w:val="26"/>
                <w:szCs w:val="26"/>
              </w:rPr>
              <w:t xml:space="preserve"> </w:t>
            </w:r>
            <w:r w:rsidR="00277C1C" w:rsidRPr="00F07AC8">
              <w:rPr>
                <w:bCs/>
                <w:color w:val="000000" w:themeColor="text1"/>
                <w:sz w:val="26"/>
                <w:szCs w:val="26"/>
              </w:rPr>
              <w:t>Виктор Анатольевич</w:t>
            </w:r>
            <w:r w:rsidR="00A3236B" w:rsidRPr="00F07AC8">
              <w:rPr>
                <w:color w:val="000000" w:themeColor="text1"/>
                <w:sz w:val="26"/>
                <w:szCs w:val="26"/>
              </w:rPr>
              <w:t>,</w:t>
            </w:r>
            <w:r w:rsidRPr="00F07AC8">
              <w:rPr>
                <w:color w:val="000000" w:themeColor="text1"/>
                <w:sz w:val="26"/>
                <w:szCs w:val="26"/>
              </w:rPr>
              <w:t xml:space="preserve"> </w:t>
            </w:r>
            <w:r w:rsidR="00A3236B" w:rsidRPr="00F07AC8">
              <w:rPr>
                <w:color w:val="000000" w:themeColor="text1"/>
                <w:sz w:val="26"/>
                <w:szCs w:val="26"/>
              </w:rPr>
              <w:t>телефон (48535) 3-</w:t>
            </w:r>
            <w:r w:rsidR="00277C1C" w:rsidRPr="00F07AC8">
              <w:rPr>
                <w:color w:val="000000" w:themeColor="text1"/>
                <w:sz w:val="26"/>
                <w:szCs w:val="26"/>
              </w:rPr>
              <w:t>18-82</w:t>
            </w:r>
          </w:p>
        </w:tc>
      </w:tr>
      <w:tr w:rsidR="002B2434" w:rsidRPr="00F07AC8" w14:paraId="7F3AB4D8" w14:textId="77777777" w:rsidTr="0033365E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517" w14:textId="77777777" w:rsidR="001C2857" w:rsidRPr="00F07AC8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F07AC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A6C9" w14:textId="7916854F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0D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41 670,1</w:t>
            </w: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53C28E4" w14:textId="77777777" w:rsidR="00B305CC" w:rsidRPr="00F07AC8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FF96B54" w14:textId="77777777" w:rsidR="00B305CC" w:rsidRPr="00F07AC8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6E972757" w14:textId="77777777" w:rsidR="00B305CC" w:rsidRPr="00F07AC8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7CD2CCB" w14:textId="77777777" w:rsidR="00B305CC" w:rsidRPr="00F07AC8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553C28B5" w14:textId="77777777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FF29419" w14:textId="77777777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182875F3" w14:textId="77777777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341B049" w14:textId="3838D2E7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277C1C"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4 563,5 </w:t>
            </w: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</w:t>
            </w:r>
          </w:p>
          <w:p w14:paraId="6A14C585" w14:textId="77777777" w:rsidR="00B305CC" w:rsidRPr="00F07AC8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07AC8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F07AC8">
              <w:rPr>
                <w:color w:val="000000" w:themeColor="text1"/>
                <w:sz w:val="26"/>
                <w:szCs w:val="26"/>
              </w:rPr>
              <w:t>:</w:t>
            </w:r>
          </w:p>
          <w:p w14:paraId="39EA79D3" w14:textId="77777777" w:rsidR="00B305CC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5EDA7EAE" w14:textId="2584DC43" w:rsidR="001C2857" w:rsidRPr="00F07AC8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0A38C84B" w14:textId="77777777" w:rsidR="00B41A41" w:rsidRPr="00F07AC8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038D051F" w14:textId="60729511" w:rsidR="00CF49AA" w:rsidRPr="00F07AC8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F07AC8">
        <w:rPr>
          <w:bCs/>
          <w:color w:val="000000" w:themeColor="text1"/>
          <w:sz w:val="26"/>
          <w:szCs w:val="26"/>
        </w:rPr>
        <w:t>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F07AC8" w:rsidRPr="00F07AC8" w14:paraId="1CC69C71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2777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BBF3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2362A34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6F6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F07AC8" w:rsidRPr="00F07AC8" w14:paraId="1FC7D23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C630F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F47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EA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3DF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EE4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F07AC8" w:rsidRPr="00F07AC8" w14:paraId="276E309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DF4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3C7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D6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03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D0" w14:textId="77777777" w:rsidR="00B41A41" w:rsidRPr="00F07AC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07AC8" w:rsidRPr="00F07AC8" w14:paraId="4A46D30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D80" w14:textId="77777777" w:rsidR="00F13F7F" w:rsidRPr="00F07AC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E0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C40F30" w14:textId="2A75A5D2" w:rsidR="00F13F7F" w:rsidRPr="00F07AC8" w:rsidRDefault="00217885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41 67</w:t>
            </w:r>
            <w:r w:rsidR="00277C1C"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="00277C1C"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3F8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9DEB1A2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D4F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A6FA79" w14:textId="21B84248" w:rsidR="00F13F7F" w:rsidRPr="00F07AC8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7A6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36F2763" w14:textId="0381D198" w:rsidR="00F13F7F" w:rsidRPr="00F07AC8" w:rsidRDefault="00277C1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4 563,5</w:t>
            </w:r>
          </w:p>
        </w:tc>
      </w:tr>
      <w:tr w:rsidR="00F07AC8" w:rsidRPr="00F07AC8" w14:paraId="531DB64C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FF6" w14:textId="77777777" w:rsidR="00F13F7F" w:rsidRPr="00F07AC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FC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89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481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F72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F07AC8" w:rsidRPr="00F07AC8" w14:paraId="3671E0D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4D" w14:textId="77777777" w:rsidR="00F13F7F" w:rsidRPr="00F07AC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02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B069D1" w14:textId="0FB85E02" w:rsidR="00F13F7F" w:rsidRPr="00F07AC8" w:rsidRDefault="00277C1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AB0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1D422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8EF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305596" w14:textId="75EE3E81" w:rsidR="00F13F7F" w:rsidRPr="00F07AC8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63" w14:textId="77777777" w:rsidR="00F13F7F" w:rsidRPr="00F07AC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5D1816" w14:textId="321838F4" w:rsidR="00F13F7F" w:rsidRPr="00F07AC8" w:rsidRDefault="00277C1C" w:rsidP="00F13F7F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4 563,5</w:t>
            </w:r>
          </w:p>
        </w:tc>
      </w:tr>
      <w:tr w:rsidR="00F07AC8" w:rsidRPr="00F07AC8" w14:paraId="23C2157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D06" w14:textId="15E8B0B8" w:rsidR="00C32CDF" w:rsidRPr="00F07AC8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865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51A0A0" w14:textId="4C883088" w:rsidR="00C32CDF" w:rsidRPr="00F07AC8" w:rsidRDefault="00277C1C" w:rsidP="00217885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41 670,1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A59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8C04FA" w14:textId="11F581F3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40C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DA79F0B" w14:textId="60B2FFBF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5DA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28D59FD" w14:textId="4ECEEA01" w:rsidR="00C32CDF" w:rsidRPr="00F07AC8" w:rsidRDefault="00277C1C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4 563,5</w:t>
            </w:r>
          </w:p>
        </w:tc>
      </w:tr>
      <w:tr w:rsidR="00F07AC8" w:rsidRPr="00F07AC8" w14:paraId="3A037AA6" w14:textId="77777777" w:rsidTr="009010E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B7D" w14:textId="1AD04083" w:rsidR="00C32CDF" w:rsidRPr="00F07AC8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b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86A" w14:textId="15F2FF06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15B" w14:textId="262E3E28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867" w14:textId="5713481E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CF" w14:textId="19C27A99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</w:tr>
      <w:tr w:rsidR="00F07AC8" w:rsidRPr="00F07AC8" w14:paraId="0DF3E71E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739" w14:textId="4247A7DF" w:rsidR="00C32CDF" w:rsidRPr="00F07AC8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b/>
                <w:color w:val="000000" w:themeColor="text1"/>
                <w:sz w:val="26"/>
                <w:szCs w:val="26"/>
              </w:rPr>
              <w:t xml:space="preserve">Средства бюджета городского </w:t>
            </w:r>
            <w:r w:rsidRPr="00F07AC8">
              <w:rPr>
                <w:b/>
                <w:color w:val="000000" w:themeColor="text1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EF0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C324EE1" w14:textId="77C7AC4A" w:rsidR="00C32CDF" w:rsidRPr="00F07AC8" w:rsidRDefault="00277C1C" w:rsidP="00217885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40 392,5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AA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108D7EB" w14:textId="788677BD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1A6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B502577" w14:textId="49F69E09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C38" w14:textId="77777777" w:rsidR="00C32CDF" w:rsidRPr="00F07AC8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BA30ED" w14:textId="15F13778" w:rsidR="00C32CDF" w:rsidRPr="00F07AC8" w:rsidRDefault="00277C1C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4 563,5</w:t>
            </w:r>
          </w:p>
        </w:tc>
      </w:tr>
    </w:tbl>
    <w:p w14:paraId="49CB00E1" w14:textId="77777777" w:rsidR="00B41A41" w:rsidRPr="00F07AC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lastRenderedPageBreak/>
        <w:t xml:space="preserve">        </w:t>
      </w:r>
    </w:p>
    <w:p w14:paraId="0BED85BE" w14:textId="77777777" w:rsidR="00B41A41" w:rsidRPr="00F07AC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F07AC8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F07AC8">
        <w:rPr>
          <w:color w:val="000000" w:themeColor="text1"/>
          <w:sz w:val="26"/>
          <w:szCs w:val="26"/>
        </w:rPr>
        <w:t>Энергосбережение</w:t>
      </w:r>
      <w:r w:rsidRPr="00F07AC8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F07AC8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F07AC8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323080DF" w14:textId="77777777" w:rsidR="00B41A41" w:rsidRPr="00F07AC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F07AC8" w14:paraId="6B29C86C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35B" w14:textId="77777777" w:rsidR="00B41A41" w:rsidRPr="00F07AC8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F07AC8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C5E2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41 670,1 тыс. руб., из них:</w:t>
            </w:r>
          </w:p>
          <w:p w14:paraId="32686809" w14:textId="77777777" w:rsidR="00277C1C" w:rsidRPr="00F07AC8" w:rsidRDefault="00277C1C" w:rsidP="00277C1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6A6C018D" w14:textId="77777777" w:rsidR="00277C1C" w:rsidRPr="00F07AC8" w:rsidRDefault="00277C1C" w:rsidP="00277C1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4C8467B9" w14:textId="77777777" w:rsidR="00277C1C" w:rsidRPr="00F07AC8" w:rsidRDefault="00277C1C" w:rsidP="00277C1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0E8BF475" w14:textId="77777777" w:rsidR="00277C1C" w:rsidRPr="00F07AC8" w:rsidRDefault="00277C1C" w:rsidP="00277C1C">
            <w:pPr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2A2DF496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00CEE4B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B1E77E1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AE9DB43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4 563,5 тыс. руб.</w:t>
            </w:r>
          </w:p>
          <w:p w14:paraId="288D8217" w14:textId="77777777" w:rsidR="00277C1C" w:rsidRPr="00F07AC8" w:rsidRDefault="00277C1C" w:rsidP="00277C1C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07AC8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F07AC8">
              <w:rPr>
                <w:color w:val="000000" w:themeColor="text1"/>
                <w:sz w:val="26"/>
                <w:szCs w:val="26"/>
              </w:rPr>
              <w:t>:</w:t>
            </w:r>
          </w:p>
          <w:p w14:paraId="57C483CC" w14:textId="77777777" w:rsidR="00277C1C" w:rsidRPr="00F07AC8" w:rsidRDefault="00277C1C" w:rsidP="00277C1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A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65E05BAC" w14:textId="290101FA" w:rsidR="00B41A41" w:rsidRPr="00F07AC8" w:rsidRDefault="00277C1C" w:rsidP="00277C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07AC8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3CFAC980" w14:textId="77777777" w:rsidR="006762FE" w:rsidRPr="00F07AC8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0AD5305" w14:textId="77777777" w:rsidR="00217885" w:rsidRPr="00F07AC8" w:rsidRDefault="00217885" w:rsidP="00217885">
      <w:pPr>
        <w:ind w:firstLine="567"/>
        <w:jc w:val="both"/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2.</w:t>
      </w:r>
      <w:bookmarkStart w:id="0" w:name="_Hlk164154099"/>
      <w:r w:rsidRPr="00F07AC8">
        <w:rPr>
          <w:color w:val="000000" w:themeColor="text1"/>
          <w:sz w:val="26"/>
          <w:szCs w:val="26"/>
        </w:rPr>
        <w:t xml:space="preserve">Опубликовать настоящее </w:t>
      </w:r>
      <w:r w:rsidRPr="00F07AC8">
        <w:rPr>
          <w:rFonts w:eastAsia="Calibri"/>
          <w:color w:val="000000" w:themeColor="text1"/>
          <w:sz w:val="26"/>
          <w:szCs w:val="26"/>
          <w:lang w:eastAsia="en-US"/>
        </w:rPr>
        <w:t xml:space="preserve">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</w:t>
      </w:r>
      <w:r w:rsidRPr="00F07AC8">
        <w:rPr>
          <w:color w:val="000000" w:themeColor="text1"/>
          <w:sz w:val="26"/>
          <w:szCs w:val="26"/>
        </w:rPr>
        <w:t>сети «Интернет».</w:t>
      </w:r>
    </w:p>
    <w:p w14:paraId="4456E54C" w14:textId="77777777" w:rsidR="00217885" w:rsidRPr="00F07AC8" w:rsidRDefault="00217885" w:rsidP="00217885">
      <w:pPr>
        <w:ind w:firstLine="567"/>
        <w:jc w:val="both"/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54A75F76" w14:textId="77777777" w:rsidR="00217885" w:rsidRPr="00F07AC8" w:rsidRDefault="00217885" w:rsidP="00217885">
      <w:pPr>
        <w:ind w:firstLine="567"/>
        <w:jc w:val="both"/>
        <w:rPr>
          <w:color w:val="000000" w:themeColor="text1"/>
          <w:sz w:val="26"/>
          <w:szCs w:val="26"/>
        </w:rPr>
      </w:pPr>
      <w:r w:rsidRPr="00F07AC8">
        <w:rPr>
          <w:rFonts w:eastAsia="Calibri"/>
          <w:color w:val="000000" w:themeColor="text1"/>
          <w:sz w:val="26"/>
          <w:szCs w:val="26"/>
          <w:lang w:eastAsia="en-US"/>
        </w:rPr>
        <w:t xml:space="preserve">4. </w:t>
      </w:r>
      <w:bookmarkEnd w:id="0"/>
      <w:r w:rsidRPr="00F07AC8">
        <w:rPr>
          <w:rFonts w:eastAsia="Calibri"/>
          <w:color w:val="000000" w:themeColor="text1"/>
          <w:sz w:val="26"/>
          <w:szCs w:val="26"/>
          <w:lang w:eastAsia="en-US"/>
        </w:rPr>
        <w:t>Контроль за исполнением постановления оставляю за собой.</w:t>
      </w:r>
    </w:p>
    <w:p w14:paraId="2E3C16B5" w14:textId="77777777" w:rsidR="0013316E" w:rsidRPr="00F07AC8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523FE276" w14:textId="77777777" w:rsidR="0013316E" w:rsidRPr="00F07AC8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7DFB85B" w14:textId="77777777" w:rsidR="0013316E" w:rsidRPr="00F07AC8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33C9EC22" w14:textId="77777777" w:rsidR="00217885" w:rsidRPr="00F07AC8" w:rsidRDefault="00217885" w:rsidP="00217885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Заместитель Главы Администрации</w:t>
      </w:r>
    </w:p>
    <w:p w14:paraId="6474ACD7" w14:textId="77777777" w:rsidR="00217885" w:rsidRPr="00F07AC8" w:rsidRDefault="00217885" w:rsidP="00217885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F07AC8">
        <w:rPr>
          <w:color w:val="000000" w:themeColor="text1"/>
          <w:sz w:val="26"/>
          <w:szCs w:val="26"/>
        </w:rPr>
        <w:t>Переславль-Залесского муниципального округа                                 В.А. Талалаев</w:t>
      </w:r>
    </w:p>
    <w:p w14:paraId="6CD99A1C" w14:textId="4A90E5BA" w:rsidR="00A3236B" w:rsidRPr="00F07AC8" w:rsidRDefault="00A3236B" w:rsidP="00A3236B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35013B9B" w14:textId="77777777" w:rsidR="006750E1" w:rsidRPr="00F07AC8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F07AC8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1D3D" w14:textId="77777777" w:rsidR="00034893" w:rsidRDefault="00034893" w:rsidP="007F0560">
      <w:r>
        <w:separator/>
      </w:r>
    </w:p>
  </w:endnote>
  <w:endnote w:type="continuationSeparator" w:id="0">
    <w:p w14:paraId="67AE46A2" w14:textId="77777777" w:rsidR="00034893" w:rsidRDefault="00034893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2B42" w14:textId="77777777" w:rsidR="00034893" w:rsidRDefault="00034893" w:rsidP="007F0560">
      <w:r>
        <w:separator/>
      </w:r>
    </w:p>
  </w:footnote>
  <w:footnote w:type="continuationSeparator" w:id="0">
    <w:p w14:paraId="0F522711" w14:textId="77777777" w:rsidR="00034893" w:rsidRDefault="00034893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93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68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17C7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0E9C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8D9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75F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937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6E4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17885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1C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434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65E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4D32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6F60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4915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07E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C62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484C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51A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C7F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598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773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939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306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5BC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BC1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63A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90F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353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6F8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E78DF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1E8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4DC"/>
    <w:rsid w:val="00917774"/>
    <w:rsid w:val="009179A0"/>
    <w:rsid w:val="00917AA6"/>
    <w:rsid w:val="00917F7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6A3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36B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2F19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EB1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95C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07C9B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5CC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52E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B48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0F03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5772"/>
    <w:rsid w:val="00BE6116"/>
    <w:rsid w:val="00BE71BD"/>
    <w:rsid w:val="00BE7F02"/>
    <w:rsid w:val="00BF1217"/>
    <w:rsid w:val="00BF2469"/>
    <w:rsid w:val="00BF2B8A"/>
    <w:rsid w:val="00BF2D91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CDF"/>
    <w:rsid w:val="00C32E1B"/>
    <w:rsid w:val="00C34488"/>
    <w:rsid w:val="00C34A3C"/>
    <w:rsid w:val="00C35668"/>
    <w:rsid w:val="00C35CE2"/>
    <w:rsid w:val="00C37457"/>
    <w:rsid w:val="00C374FE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12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13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C18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9AA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37F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A58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24D"/>
    <w:rsid w:val="00D513F2"/>
    <w:rsid w:val="00D515CD"/>
    <w:rsid w:val="00D528A0"/>
    <w:rsid w:val="00D52E39"/>
    <w:rsid w:val="00D53391"/>
    <w:rsid w:val="00D53C73"/>
    <w:rsid w:val="00D54574"/>
    <w:rsid w:val="00D55B25"/>
    <w:rsid w:val="00D55F37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6B8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C19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15D"/>
    <w:rsid w:val="00E057CD"/>
    <w:rsid w:val="00E05946"/>
    <w:rsid w:val="00E05D8E"/>
    <w:rsid w:val="00E0602E"/>
    <w:rsid w:val="00E0660C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67EA5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096C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5F2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4DE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AC8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089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0D46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4F09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B86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50A1-12DC-4B1D-B235-3A7703C5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5</cp:revision>
  <cp:lastPrinted>2024-12-06T13:01:00Z</cp:lastPrinted>
  <dcterms:created xsi:type="dcterms:W3CDTF">2025-05-19T08:27:00Z</dcterms:created>
  <dcterms:modified xsi:type="dcterms:W3CDTF">2025-05-26T07:18:00Z</dcterms:modified>
</cp:coreProperties>
</file>