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3EC0" w14:textId="77777777" w:rsidR="006B4939" w:rsidRDefault="006B4939" w:rsidP="006B4939">
      <w:pPr>
        <w:jc w:val="center"/>
      </w:pPr>
      <w:r w:rsidRPr="00A01C6A">
        <w:rPr>
          <w:noProof/>
        </w:rPr>
        <w:drawing>
          <wp:inline distT="0" distB="0" distL="0" distR="0" wp14:anchorId="33C13B20" wp14:editId="1706028F">
            <wp:extent cx="5867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6431B" w14:textId="77777777" w:rsidR="006B4939" w:rsidRDefault="006B4939" w:rsidP="006B4939">
      <w:pPr>
        <w:jc w:val="center"/>
        <w:rPr>
          <w:sz w:val="10"/>
          <w:szCs w:val="10"/>
        </w:rPr>
      </w:pPr>
    </w:p>
    <w:p w14:paraId="112970A7" w14:textId="77777777" w:rsidR="006B4939" w:rsidRDefault="006B4939" w:rsidP="006B4939">
      <w:pPr>
        <w:jc w:val="center"/>
        <w:rPr>
          <w:sz w:val="10"/>
          <w:szCs w:val="10"/>
        </w:rPr>
      </w:pPr>
    </w:p>
    <w:p w14:paraId="7DD3644C" w14:textId="77777777" w:rsidR="006B4939" w:rsidRDefault="006B4939" w:rsidP="006B493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ПЕРЕСЛАВЛЬ-ЗАЛЕССКОГО</w:t>
      </w:r>
    </w:p>
    <w:p w14:paraId="31BBA934" w14:textId="77777777" w:rsidR="006B4939" w:rsidRDefault="006B4939" w:rsidP="006B493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9C6D2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</w:p>
    <w:p w14:paraId="0756F175" w14:textId="77777777" w:rsidR="006B4939" w:rsidRPr="00305C8E" w:rsidRDefault="006B4939" w:rsidP="006B4939">
      <w:pPr>
        <w:jc w:val="center"/>
        <w:rPr>
          <w:sz w:val="16"/>
          <w:szCs w:val="16"/>
        </w:rPr>
      </w:pPr>
    </w:p>
    <w:p w14:paraId="2D79C682" w14:textId="77777777" w:rsidR="006B4939" w:rsidRPr="006146FD" w:rsidRDefault="006B4939" w:rsidP="006B4939">
      <w:pPr>
        <w:jc w:val="center"/>
        <w:rPr>
          <w:b/>
        </w:rPr>
      </w:pPr>
      <w:r w:rsidRPr="006146FD">
        <w:rPr>
          <w:b/>
          <w:spacing w:val="100"/>
          <w:sz w:val="34"/>
          <w:szCs w:val="34"/>
        </w:rPr>
        <w:t>ПОСТАНОВЛЕНИЕ</w:t>
      </w:r>
    </w:p>
    <w:p w14:paraId="59DFBF06" w14:textId="77777777" w:rsidR="00640E98" w:rsidRDefault="00640E98" w:rsidP="00640E98"/>
    <w:p w14:paraId="77B040B0" w14:textId="77777777" w:rsidR="00640E98" w:rsidRDefault="00640E98" w:rsidP="00640E98">
      <w:pPr>
        <w:rPr>
          <w:color w:val="2D1400"/>
          <w:sz w:val="34"/>
          <w:szCs w:val="34"/>
        </w:rPr>
      </w:pPr>
    </w:p>
    <w:p w14:paraId="3FAE9547" w14:textId="65B22E3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5743">
        <w:rPr>
          <w:sz w:val="26"/>
          <w:szCs w:val="26"/>
        </w:rPr>
        <w:t>10.06.2025 № ПОС.03-1496/25</w:t>
      </w:r>
    </w:p>
    <w:p w14:paraId="27A189A7" w14:textId="77777777" w:rsidR="00640E98" w:rsidRDefault="00640E98" w:rsidP="00640E98">
      <w:pPr>
        <w:rPr>
          <w:sz w:val="26"/>
          <w:szCs w:val="26"/>
        </w:rPr>
      </w:pPr>
    </w:p>
    <w:p w14:paraId="7B2AA2BB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DB1E2AF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C522C11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7714F83" w14:textId="77777777" w:rsidR="00B41A41" w:rsidRPr="002F6130" w:rsidRDefault="00B41A41" w:rsidP="00B41A41">
      <w:pPr>
        <w:jc w:val="both"/>
        <w:rPr>
          <w:rFonts w:eastAsia="Calibri"/>
          <w:bCs/>
          <w:sz w:val="26"/>
          <w:szCs w:val="26"/>
          <w:lang w:eastAsia="en-US"/>
        </w:rPr>
      </w:pPr>
      <w:r w:rsidRPr="002F6130">
        <w:rPr>
          <w:rFonts w:eastAsia="Calibri"/>
          <w:sz w:val="26"/>
          <w:szCs w:val="26"/>
          <w:lang w:eastAsia="en-US"/>
        </w:rPr>
        <w:t>О внесении изменений в муниципальную программу</w:t>
      </w:r>
      <w:r w:rsidRPr="002F6130">
        <w:rPr>
          <w:rFonts w:eastAsia="Calibri"/>
          <w:bCs/>
          <w:sz w:val="26"/>
          <w:szCs w:val="26"/>
          <w:lang w:eastAsia="en-US"/>
        </w:rPr>
        <w:t xml:space="preserve"> </w:t>
      </w:r>
    </w:p>
    <w:p w14:paraId="160D752C" w14:textId="77777777" w:rsidR="00A03131" w:rsidRPr="002F6130" w:rsidRDefault="00A03131" w:rsidP="00A03131">
      <w:pPr>
        <w:pStyle w:val="a4"/>
        <w:ind w:firstLine="0"/>
        <w:rPr>
          <w:sz w:val="26"/>
          <w:szCs w:val="26"/>
        </w:rPr>
      </w:pPr>
      <w:r w:rsidRPr="002F6130">
        <w:rPr>
          <w:sz w:val="26"/>
          <w:szCs w:val="26"/>
        </w:rPr>
        <w:t>«Энергоэффективность на территории</w:t>
      </w:r>
    </w:p>
    <w:p w14:paraId="1D54C9D7" w14:textId="77777777" w:rsidR="00A03131" w:rsidRPr="002F6130" w:rsidRDefault="00A03131" w:rsidP="00A03131">
      <w:pPr>
        <w:pStyle w:val="a4"/>
        <w:ind w:firstLine="0"/>
        <w:rPr>
          <w:sz w:val="26"/>
          <w:szCs w:val="26"/>
        </w:rPr>
      </w:pPr>
      <w:r w:rsidRPr="002F6130">
        <w:rPr>
          <w:sz w:val="26"/>
          <w:szCs w:val="26"/>
        </w:rPr>
        <w:t>Переславль-Залесского муниципального округа</w:t>
      </w:r>
    </w:p>
    <w:p w14:paraId="33850026" w14:textId="77777777" w:rsidR="00A03131" w:rsidRPr="002F6130" w:rsidRDefault="00A03131" w:rsidP="00A03131">
      <w:pPr>
        <w:pStyle w:val="a4"/>
        <w:ind w:firstLine="0"/>
        <w:rPr>
          <w:sz w:val="26"/>
          <w:szCs w:val="26"/>
        </w:rPr>
      </w:pPr>
      <w:r w:rsidRPr="002F6130">
        <w:rPr>
          <w:sz w:val="26"/>
          <w:szCs w:val="26"/>
        </w:rPr>
        <w:t xml:space="preserve">Ярославской области» на 2025-2027 годы, </w:t>
      </w:r>
      <w:r w:rsidR="00B41A41" w:rsidRPr="002F6130">
        <w:rPr>
          <w:sz w:val="26"/>
          <w:szCs w:val="26"/>
        </w:rPr>
        <w:t xml:space="preserve">утвержденную </w:t>
      </w:r>
    </w:p>
    <w:p w14:paraId="48C53586" w14:textId="431566C8" w:rsidR="00A03131" w:rsidRPr="002F6130" w:rsidRDefault="00A03131" w:rsidP="00A03131">
      <w:pPr>
        <w:pStyle w:val="a4"/>
        <w:ind w:firstLine="0"/>
        <w:rPr>
          <w:sz w:val="26"/>
          <w:szCs w:val="26"/>
        </w:rPr>
      </w:pPr>
      <w:r w:rsidRPr="002F6130">
        <w:rPr>
          <w:sz w:val="26"/>
          <w:szCs w:val="26"/>
        </w:rPr>
        <w:t>п</w:t>
      </w:r>
      <w:r w:rsidR="00B41A41" w:rsidRPr="002F6130">
        <w:rPr>
          <w:sz w:val="26"/>
          <w:szCs w:val="26"/>
        </w:rPr>
        <w:t>остановлением</w:t>
      </w:r>
      <w:r w:rsidRPr="002F6130">
        <w:rPr>
          <w:sz w:val="26"/>
          <w:szCs w:val="26"/>
        </w:rPr>
        <w:t xml:space="preserve"> </w:t>
      </w:r>
      <w:r w:rsidR="00B41A41" w:rsidRPr="002F6130">
        <w:rPr>
          <w:sz w:val="26"/>
          <w:szCs w:val="26"/>
        </w:rPr>
        <w:t>Администрации Переславл</w:t>
      </w:r>
      <w:r w:rsidRPr="002F6130">
        <w:rPr>
          <w:sz w:val="26"/>
          <w:szCs w:val="26"/>
        </w:rPr>
        <w:t>ь</w:t>
      </w:r>
      <w:r w:rsidR="00B41A41" w:rsidRPr="002F6130">
        <w:rPr>
          <w:sz w:val="26"/>
          <w:szCs w:val="26"/>
        </w:rPr>
        <w:t>-Залесского</w:t>
      </w:r>
      <w:r w:rsidRPr="002F6130">
        <w:rPr>
          <w:sz w:val="26"/>
          <w:szCs w:val="26"/>
        </w:rPr>
        <w:t xml:space="preserve"> </w:t>
      </w:r>
    </w:p>
    <w:p w14:paraId="79E8E898" w14:textId="79736CA2" w:rsidR="00462AE5" w:rsidRPr="002F6130" w:rsidRDefault="00A03131" w:rsidP="00A03131">
      <w:pPr>
        <w:rPr>
          <w:sz w:val="26"/>
          <w:szCs w:val="26"/>
        </w:rPr>
      </w:pPr>
      <w:r w:rsidRPr="002F6130">
        <w:rPr>
          <w:sz w:val="26"/>
          <w:szCs w:val="26"/>
          <w:lang w:eastAsia="en-US"/>
        </w:rPr>
        <w:t xml:space="preserve">муниципального округа </w:t>
      </w:r>
      <w:r w:rsidR="00B41A41" w:rsidRPr="002F6130">
        <w:rPr>
          <w:sz w:val="26"/>
          <w:szCs w:val="26"/>
        </w:rPr>
        <w:t xml:space="preserve">от </w:t>
      </w:r>
      <w:r w:rsidRPr="002F6130">
        <w:rPr>
          <w:sz w:val="26"/>
          <w:szCs w:val="26"/>
        </w:rPr>
        <w:t>21</w:t>
      </w:r>
      <w:r w:rsidR="00B41A41" w:rsidRPr="002F6130">
        <w:rPr>
          <w:sz w:val="26"/>
          <w:szCs w:val="26"/>
        </w:rPr>
        <w:t>.03.202</w:t>
      </w:r>
      <w:r w:rsidRPr="002F6130">
        <w:rPr>
          <w:sz w:val="26"/>
          <w:szCs w:val="26"/>
        </w:rPr>
        <w:t>5</w:t>
      </w:r>
      <w:r w:rsidR="00B41A41" w:rsidRPr="002F6130">
        <w:rPr>
          <w:sz w:val="26"/>
          <w:szCs w:val="26"/>
        </w:rPr>
        <w:t xml:space="preserve"> № ПОС.03-</w:t>
      </w:r>
      <w:r w:rsidR="002F6130" w:rsidRPr="002F6130">
        <w:rPr>
          <w:strike/>
          <w:sz w:val="26"/>
          <w:szCs w:val="26"/>
        </w:rPr>
        <w:t>0</w:t>
      </w:r>
      <w:r w:rsidR="00B41A41" w:rsidRPr="002F6130">
        <w:rPr>
          <w:sz w:val="26"/>
          <w:szCs w:val="26"/>
        </w:rPr>
        <w:t>6</w:t>
      </w:r>
      <w:r w:rsidRPr="002F6130">
        <w:rPr>
          <w:sz w:val="26"/>
          <w:szCs w:val="26"/>
        </w:rPr>
        <w:t>94</w:t>
      </w:r>
      <w:r w:rsidR="00B41A41" w:rsidRPr="002F6130">
        <w:rPr>
          <w:sz w:val="26"/>
          <w:szCs w:val="26"/>
        </w:rPr>
        <w:t>/2</w:t>
      </w:r>
      <w:r w:rsidRPr="002F6130">
        <w:rPr>
          <w:sz w:val="26"/>
          <w:szCs w:val="26"/>
        </w:rPr>
        <w:t>5</w:t>
      </w:r>
    </w:p>
    <w:p w14:paraId="773014E3" w14:textId="77777777" w:rsidR="00B17B77" w:rsidRPr="002F6130" w:rsidRDefault="00B17B77" w:rsidP="00B17B77">
      <w:pPr>
        <w:pStyle w:val="a4"/>
        <w:rPr>
          <w:sz w:val="26"/>
          <w:szCs w:val="26"/>
          <w:highlight w:val="yellow"/>
        </w:rPr>
      </w:pPr>
    </w:p>
    <w:p w14:paraId="0A9E4A78" w14:textId="77777777" w:rsidR="00B17B77" w:rsidRPr="002F6130" w:rsidRDefault="00B17B77" w:rsidP="00B17B77">
      <w:pPr>
        <w:pStyle w:val="a4"/>
        <w:rPr>
          <w:sz w:val="26"/>
          <w:szCs w:val="26"/>
          <w:highlight w:val="yellow"/>
        </w:rPr>
      </w:pPr>
    </w:p>
    <w:p w14:paraId="1E2FEEDC" w14:textId="77777777" w:rsidR="00A03131" w:rsidRPr="002F6130" w:rsidRDefault="00A77EB1" w:rsidP="00A03131">
      <w:pPr>
        <w:contextualSpacing/>
        <w:jc w:val="both"/>
        <w:rPr>
          <w:sz w:val="26"/>
          <w:szCs w:val="26"/>
        </w:rPr>
      </w:pPr>
      <w:r w:rsidRPr="002F6130">
        <w:rPr>
          <w:sz w:val="26"/>
          <w:szCs w:val="26"/>
        </w:rPr>
        <w:tab/>
      </w:r>
      <w:r w:rsidR="00A03131" w:rsidRPr="002F6130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Переславль-Залесского муниципального округа от 29.05.2025 № 43  «О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 в целях уточнения объема финансирования,</w:t>
      </w:r>
    </w:p>
    <w:p w14:paraId="759B96C3" w14:textId="7BCA6274" w:rsidR="007740AB" w:rsidRPr="002F6130" w:rsidRDefault="00C80F13" w:rsidP="007740AB">
      <w:pPr>
        <w:contextualSpacing/>
        <w:jc w:val="both"/>
        <w:rPr>
          <w:strike/>
          <w:sz w:val="26"/>
          <w:szCs w:val="26"/>
        </w:rPr>
      </w:pPr>
      <w:r w:rsidRPr="002F6130">
        <w:rPr>
          <w:sz w:val="26"/>
          <w:szCs w:val="26"/>
        </w:rPr>
        <w:t xml:space="preserve"> </w:t>
      </w:r>
    </w:p>
    <w:p w14:paraId="6CF3A761" w14:textId="77777777" w:rsidR="007740AB" w:rsidRPr="002F6130" w:rsidRDefault="007740AB" w:rsidP="007740A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60458977" w14:textId="77777777" w:rsidR="001938D9" w:rsidRPr="002F6130" w:rsidRDefault="001938D9" w:rsidP="001938D9">
      <w:pPr>
        <w:contextualSpacing/>
        <w:jc w:val="center"/>
        <w:rPr>
          <w:sz w:val="28"/>
          <w:szCs w:val="28"/>
        </w:rPr>
      </w:pPr>
      <w:r w:rsidRPr="002F6130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010B02E" w14:textId="77777777" w:rsidR="0013316E" w:rsidRPr="002F6130" w:rsidRDefault="0013316E" w:rsidP="0013316E">
      <w:pPr>
        <w:jc w:val="center"/>
        <w:rPr>
          <w:sz w:val="28"/>
          <w:szCs w:val="28"/>
        </w:rPr>
      </w:pPr>
    </w:p>
    <w:p w14:paraId="33F0E6FF" w14:textId="77777777" w:rsidR="0096600F" w:rsidRPr="002F6130" w:rsidRDefault="00B41A41" w:rsidP="0096600F">
      <w:pPr>
        <w:pStyle w:val="a4"/>
        <w:ind w:firstLine="0"/>
        <w:rPr>
          <w:sz w:val="26"/>
          <w:szCs w:val="26"/>
        </w:rPr>
      </w:pPr>
      <w:r w:rsidRPr="002F6130">
        <w:rPr>
          <w:sz w:val="26"/>
          <w:szCs w:val="26"/>
        </w:rPr>
        <w:tab/>
        <w:t>1. Внести</w:t>
      </w:r>
      <w:r w:rsidR="00277C1C" w:rsidRPr="002F6130">
        <w:rPr>
          <w:sz w:val="26"/>
          <w:szCs w:val="26"/>
        </w:rPr>
        <w:t xml:space="preserve"> </w:t>
      </w:r>
      <w:r w:rsidRPr="002F6130">
        <w:rPr>
          <w:sz w:val="26"/>
          <w:szCs w:val="26"/>
        </w:rPr>
        <w:t xml:space="preserve">в муниципальную программу </w:t>
      </w:r>
      <w:r w:rsidR="0096600F" w:rsidRPr="002F6130">
        <w:rPr>
          <w:sz w:val="26"/>
          <w:szCs w:val="26"/>
        </w:rPr>
        <w:t>«Энергоэффективность на территории</w:t>
      </w:r>
    </w:p>
    <w:p w14:paraId="1C6161DB" w14:textId="57AF0833" w:rsidR="00B41A41" w:rsidRPr="002F6130" w:rsidRDefault="0096600F" w:rsidP="00277C1C">
      <w:pPr>
        <w:pStyle w:val="a4"/>
        <w:ind w:firstLine="0"/>
        <w:rPr>
          <w:sz w:val="26"/>
          <w:szCs w:val="26"/>
        </w:rPr>
      </w:pPr>
      <w:r w:rsidRPr="002F6130">
        <w:rPr>
          <w:sz w:val="26"/>
          <w:szCs w:val="26"/>
        </w:rPr>
        <w:t>Переславль-Залесского муниципального округа Ярославской области» на 2025-2027 годы, утвержденную постановлением Администрации Переславль-Залесского муниципального округа от 21.03.2025 № ПОС.03-</w:t>
      </w:r>
      <w:r w:rsidR="002F6130" w:rsidRPr="002F6130">
        <w:rPr>
          <w:strike/>
          <w:sz w:val="26"/>
          <w:szCs w:val="26"/>
        </w:rPr>
        <w:t>0</w:t>
      </w:r>
      <w:r w:rsidRPr="002F6130">
        <w:rPr>
          <w:sz w:val="26"/>
          <w:szCs w:val="26"/>
        </w:rPr>
        <w:t xml:space="preserve">694/25 </w:t>
      </w:r>
      <w:r w:rsidR="0033365E" w:rsidRPr="002F6130">
        <w:rPr>
          <w:sz w:val="26"/>
          <w:szCs w:val="26"/>
        </w:rPr>
        <w:t>следующие изменения;</w:t>
      </w:r>
    </w:p>
    <w:p w14:paraId="4EE8EB6F" w14:textId="6BD84A42" w:rsidR="00277C1C" w:rsidRPr="002F6130" w:rsidRDefault="0096600F" w:rsidP="002B2434">
      <w:pPr>
        <w:ind w:firstLine="709"/>
        <w:jc w:val="both"/>
        <w:rPr>
          <w:sz w:val="26"/>
          <w:szCs w:val="26"/>
        </w:rPr>
      </w:pPr>
      <w:r w:rsidRPr="002F6130">
        <w:rPr>
          <w:sz w:val="26"/>
          <w:szCs w:val="26"/>
        </w:rPr>
        <w:t xml:space="preserve">1.1 </w:t>
      </w:r>
      <w:r w:rsidR="002B2434" w:rsidRPr="002F6130">
        <w:rPr>
          <w:sz w:val="26"/>
          <w:szCs w:val="26"/>
        </w:rPr>
        <w:t>В разделе 1 «Паспорт муниципальной программы» позици</w:t>
      </w:r>
      <w:r w:rsidRPr="002F6130">
        <w:rPr>
          <w:sz w:val="26"/>
          <w:szCs w:val="26"/>
        </w:rPr>
        <w:t>ю</w:t>
      </w:r>
      <w:r w:rsidR="00A3236B" w:rsidRPr="002F6130">
        <w:rPr>
          <w:sz w:val="26"/>
          <w:szCs w:val="26"/>
        </w:rPr>
        <w:t xml:space="preserve"> </w:t>
      </w:r>
      <w:r w:rsidRPr="002F6130">
        <w:rPr>
          <w:sz w:val="26"/>
          <w:szCs w:val="26"/>
        </w:rPr>
        <w:t xml:space="preserve">«6. Объемы и источники финансирования </w:t>
      </w:r>
      <w:r w:rsidR="00DF265D" w:rsidRPr="002F6130">
        <w:rPr>
          <w:sz w:val="26"/>
          <w:szCs w:val="26"/>
        </w:rPr>
        <w:t xml:space="preserve">муниципальной </w:t>
      </w:r>
      <w:r w:rsidRPr="002F6130">
        <w:rPr>
          <w:bCs/>
          <w:sz w:val="26"/>
          <w:szCs w:val="26"/>
        </w:rPr>
        <w:t>программы</w:t>
      </w:r>
      <w:r w:rsidRPr="002F6130">
        <w:rPr>
          <w:sz w:val="26"/>
          <w:szCs w:val="26"/>
        </w:rPr>
        <w:t xml:space="preserve">» изложить в следующей редакции: 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189"/>
      </w:tblGrid>
      <w:tr w:rsidR="002B2434" w:rsidRPr="002F6130" w14:paraId="7F3AB4D8" w14:textId="77777777" w:rsidTr="0033365E"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3517" w14:textId="77777777" w:rsidR="001C2857" w:rsidRPr="002F6130" w:rsidRDefault="001C2857" w:rsidP="001C28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  <w:r w:rsidRPr="002F613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47635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Всего 15 521,5 тыс. руб., из них:</w:t>
            </w:r>
          </w:p>
          <w:p w14:paraId="78C7AA10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1ED42DB6" w14:textId="5EEF495A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2025 год – 4 907,5 тыс. руб.;</w:t>
            </w:r>
          </w:p>
          <w:p w14:paraId="4CEA695F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2026 год – 5 113,7 тыс. руб.;</w:t>
            </w:r>
          </w:p>
          <w:p w14:paraId="57D93B93" w14:textId="77777777" w:rsidR="0096600F" w:rsidRPr="002F6130" w:rsidRDefault="0096600F" w:rsidP="0096600F">
            <w:pPr>
              <w:rPr>
                <w:sz w:val="26"/>
                <w:szCs w:val="26"/>
                <w:lang w:eastAsia="en-US"/>
              </w:rPr>
            </w:pPr>
            <w:r w:rsidRPr="002F6130">
              <w:rPr>
                <w:sz w:val="26"/>
                <w:szCs w:val="26"/>
                <w:lang w:eastAsia="en-US"/>
              </w:rPr>
              <w:t>2027 год – 5 100,3 тыс. руб.;</w:t>
            </w:r>
          </w:p>
          <w:p w14:paraId="43CF5CFB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lastRenderedPageBreak/>
              <w:t>- средства областного бюджета:</w:t>
            </w:r>
          </w:p>
          <w:p w14:paraId="052ED637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2025 год – 400,0 тыс. руб.;</w:t>
            </w:r>
          </w:p>
          <w:p w14:paraId="70DCA4F7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2026 год – 0,0 тыс. руб.;</w:t>
            </w:r>
          </w:p>
          <w:p w14:paraId="5EDA7EAE" w14:textId="089DADB7" w:rsidR="001C2857" w:rsidRPr="002F6130" w:rsidRDefault="0096600F" w:rsidP="0096600F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 год – 0,0 тыс. руб.</w:t>
            </w:r>
          </w:p>
        </w:tc>
      </w:tr>
    </w:tbl>
    <w:p w14:paraId="0A38C84B" w14:textId="77777777" w:rsidR="00B41A41" w:rsidRPr="002F6130" w:rsidRDefault="00B41A41" w:rsidP="00B41A41">
      <w:pPr>
        <w:ind w:firstLine="709"/>
        <w:contextualSpacing/>
        <w:rPr>
          <w:sz w:val="26"/>
          <w:szCs w:val="26"/>
        </w:rPr>
      </w:pPr>
    </w:p>
    <w:p w14:paraId="038D051F" w14:textId="60729511" w:rsidR="00CF49AA" w:rsidRPr="002F6130" w:rsidRDefault="00B41A41" w:rsidP="00B41A41">
      <w:pPr>
        <w:ind w:firstLine="709"/>
        <w:contextualSpacing/>
        <w:rPr>
          <w:b/>
          <w:bCs/>
          <w:sz w:val="26"/>
          <w:szCs w:val="26"/>
        </w:rPr>
      </w:pPr>
      <w:r w:rsidRPr="002F6130">
        <w:rPr>
          <w:sz w:val="26"/>
          <w:szCs w:val="26"/>
        </w:rPr>
        <w:t>1.2. Таблицу раздела «5. Ресурсное обеспечение муниципальной программы</w:t>
      </w:r>
      <w:r w:rsidRPr="002F6130">
        <w:rPr>
          <w:bCs/>
          <w:sz w:val="26"/>
          <w:szCs w:val="26"/>
        </w:rPr>
        <w:t>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2F6130" w:rsidRPr="002F6130" w14:paraId="1CC69C71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92777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BBF3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Всего</w:t>
            </w:r>
          </w:p>
          <w:p w14:paraId="12362A34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C6F6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Оценка расходов (тыс. руб.), в том числе по годам реализации</w:t>
            </w:r>
          </w:p>
        </w:tc>
      </w:tr>
      <w:tr w:rsidR="002F6130" w:rsidRPr="002F6130" w14:paraId="1FC7D23E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C630F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F47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35EA" w14:textId="17C872AF" w:rsidR="00B41A41" w:rsidRPr="002F6130" w:rsidRDefault="00B41A41" w:rsidP="0096600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202</w:t>
            </w:r>
            <w:r w:rsidR="0096600F" w:rsidRPr="002F6130">
              <w:rPr>
                <w:rFonts w:ascii="Times New Roman" w:hAnsi="Times New Roman" w:cs="Times New Roman"/>
              </w:rPr>
              <w:t>5</w:t>
            </w:r>
            <w:r w:rsidRPr="002F61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3DF" w14:textId="78310544" w:rsidR="00B41A41" w:rsidRPr="002F6130" w:rsidRDefault="00B41A41" w:rsidP="0096600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202</w:t>
            </w:r>
            <w:r w:rsidR="0096600F" w:rsidRPr="002F6130">
              <w:rPr>
                <w:rFonts w:ascii="Times New Roman" w:hAnsi="Times New Roman" w:cs="Times New Roman"/>
              </w:rPr>
              <w:t>6</w:t>
            </w:r>
            <w:r w:rsidRPr="002F613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EE4" w14:textId="2F935FE4" w:rsidR="00B41A41" w:rsidRPr="002F6130" w:rsidRDefault="00B41A41" w:rsidP="0096600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202</w:t>
            </w:r>
            <w:r w:rsidR="0096600F" w:rsidRPr="002F6130">
              <w:rPr>
                <w:rFonts w:ascii="Times New Roman" w:hAnsi="Times New Roman" w:cs="Times New Roman"/>
              </w:rPr>
              <w:t>7</w:t>
            </w:r>
            <w:r w:rsidRPr="002F613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F6130" w:rsidRPr="002F6130" w14:paraId="276E3098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DF4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3C7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46D6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6F03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5D0" w14:textId="77777777" w:rsidR="00B41A41" w:rsidRPr="002F6130" w:rsidRDefault="00B41A41" w:rsidP="00C579A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2F6130">
              <w:rPr>
                <w:rFonts w:ascii="Times New Roman" w:hAnsi="Times New Roman" w:cs="Times New Roman"/>
              </w:rPr>
              <w:t>5</w:t>
            </w:r>
          </w:p>
        </w:tc>
      </w:tr>
      <w:tr w:rsidR="002F6130" w:rsidRPr="002F6130" w14:paraId="4A46D303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FD80" w14:textId="6277E9E9" w:rsidR="00F13F7F" w:rsidRPr="002F6130" w:rsidRDefault="00F13F7F" w:rsidP="005653B0">
            <w:pPr>
              <w:pStyle w:val="aff7"/>
              <w:rPr>
                <w:rFonts w:ascii="Times New Roman" w:hAnsi="Times New Roman" w:cs="Times New Roman"/>
                <w:b/>
              </w:rPr>
            </w:pPr>
            <w:r w:rsidRPr="002F6130">
              <w:rPr>
                <w:rFonts w:ascii="Times New Roman" w:hAnsi="Times New Roman" w:cs="Times New Roman"/>
                <w:b/>
              </w:rPr>
              <w:t>Городская целевая программа «Энергосбережение Переславль-Залесск</w:t>
            </w:r>
            <w:r w:rsidR="005653B0" w:rsidRPr="002F6130">
              <w:rPr>
                <w:rFonts w:ascii="Times New Roman" w:hAnsi="Times New Roman" w:cs="Times New Roman"/>
                <w:b/>
              </w:rPr>
              <w:t>ого муниципального округа</w:t>
            </w:r>
            <w:r w:rsidRPr="002F6130">
              <w:rPr>
                <w:rFonts w:ascii="Times New Roman" w:hAnsi="Times New Roman" w:cs="Times New Roman"/>
                <w:b/>
              </w:rPr>
              <w:t xml:space="preserve"> Ярославской области» на 202</w:t>
            </w:r>
            <w:r w:rsidR="005653B0" w:rsidRPr="002F6130">
              <w:rPr>
                <w:rFonts w:ascii="Times New Roman" w:hAnsi="Times New Roman" w:cs="Times New Roman"/>
                <w:b/>
              </w:rPr>
              <w:t>5</w:t>
            </w:r>
            <w:r w:rsidRPr="002F6130">
              <w:rPr>
                <w:rFonts w:ascii="Times New Roman" w:hAnsi="Times New Roman" w:cs="Times New Roman"/>
                <w:b/>
              </w:rPr>
              <w:t>-202</w:t>
            </w:r>
            <w:r w:rsidR="005653B0" w:rsidRPr="002F6130">
              <w:rPr>
                <w:rFonts w:ascii="Times New Roman" w:hAnsi="Times New Roman" w:cs="Times New Roman"/>
                <w:b/>
              </w:rPr>
              <w:t>7</w:t>
            </w:r>
            <w:r w:rsidRPr="002F6130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E0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C40F30" w14:textId="317B91AF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15 521,5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3F8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DEB1A2" w14:textId="6346FEF4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75F5E"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 307,5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D4F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6A6FA79" w14:textId="00DD6AC0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7A6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6F2763" w14:textId="619076DE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5 100,3</w:t>
            </w:r>
          </w:p>
        </w:tc>
      </w:tr>
      <w:tr w:rsidR="002F6130" w:rsidRPr="002F6130" w14:paraId="531DB64C" w14:textId="77777777" w:rsidTr="002435D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FF6" w14:textId="77777777" w:rsidR="00F13F7F" w:rsidRPr="002F6130" w:rsidRDefault="00F13F7F" w:rsidP="00F13F7F">
            <w:pPr>
              <w:pStyle w:val="aff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9FC" w14:textId="32946482" w:rsidR="00F13F7F" w:rsidRPr="002F6130" w:rsidRDefault="00E75F5E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C89" w14:textId="404813B8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481" w14:textId="17053E80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9F72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F6130" w:rsidRPr="002F6130" w14:paraId="3671E0D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24D" w14:textId="2B110B66" w:rsidR="00F13F7F" w:rsidRPr="002F6130" w:rsidRDefault="00F13F7F" w:rsidP="00F13F7F">
            <w:pPr>
              <w:pStyle w:val="aff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5653B0" w:rsidRPr="002F613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502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B069D1" w14:textId="0CB1F18C" w:rsidR="00F13F7F" w:rsidRPr="002F6130" w:rsidRDefault="00E75F5E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15 121,5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AB0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81D422" w14:textId="1CBD8E35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8EF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05596" w14:textId="7F7FFE79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063" w14:textId="77777777" w:rsidR="00F13F7F" w:rsidRPr="002F6130" w:rsidRDefault="00F13F7F" w:rsidP="00F13F7F">
            <w:pPr>
              <w:pStyle w:val="af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5D1816" w14:textId="0413E549" w:rsidR="00F13F7F" w:rsidRPr="002F6130" w:rsidRDefault="0096600F" w:rsidP="00F13F7F">
            <w:pPr>
              <w:pStyle w:val="aff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Cs/>
                <w:sz w:val="26"/>
                <w:szCs w:val="26"/>
              </w:rPr>
              <w:t>5 100,3</w:t>
            </w:r>
          </w:p>
        </w:tc>
      </w:tr>
      <w:tr w:rsidR="002F6130" w:rsidRPr="002F6130" w14:paraId="23C2157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D06" w14:textId="15E8B0B8" w:rsidR="00E75F5E" w:rsidRPr="002F6130" w:rsidRDefault="00E75F5E" w:rsidP="00E75F5E">
            <w:pPr>
              <w:pStyle w:val="aff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416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51A0A0" w14:textId="784B6D52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15 521,5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E99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8C04FA" w14:textId="610D3866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5 307,5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82E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A79F0B" w14:textId="05B0BF48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A7F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8D59FD" w14:textId="17550745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5 100,3</w:t>
            </w:r>
          </w:p>
        </w:tc>
      </w:tr>
      <w:tr w:rsidR="002F6130" w:rsidRPr="002F6130" w14:paraId="3A037AA6" w14:textId="77777777" w:rsidTr="009010E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B7D" w14:textId="1AD04083" w:rsidR="00E75F5E" w:rsidRPr="002F6130" w:rsidRDefault="00E75F5E" w:rsidP="00E75F5E">
            <w:pPr>
              <w:pStyle w:val="aff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b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86A" w14:textId="5F5B1BA4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115B" w14:textId="4D603AC6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A867" w14:textId="5BF38424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30CF" w14:textId="1E49206C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F6130" w:rsidRPr="002F6130" w14:paraId="0DF3E71E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739" w14:textId="40AF3EE6" w:rsidR="00E75F5E" w:rsidRPr="002F6130" w:rsidRDefault="00E75F5E" w:rsidP="00E75F5E">
            <w:pPr>
              <w:pStyle w:val="aff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F6130">
              <w:rPr>
                <w:b/>
                <w:sz w:val="26"/>
                <w:szCs w:val="26"/>
              </w:rPr>
              <w:t xml:space="preserve">Средства бюджета </w:t>
            </w:r>
            <w:r w:rsidR="005653B0" w:rsidRPr="002F6130">
              <w:rPr>
                <w:b/>
                <w:sz w:val="26"/>
                <w:szCs w:val="26"/>
              </w:rPr>
              <w:t xml:space="preserve">муниципального </w:t>
            </w:r>
            <w:r w:rsidRPr="002F6130">
              <w:rPr>
                <w:b/>
                <w:sz w:val="26"/>
                <w:szCs w:val="26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EF63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324EE1" w14:textId="544492B0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15 121,5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771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08D7EB" w14:textId="34B1249C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DE1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502577" w14:textId="1B004F1C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51E" w14:textId="77777777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BA30ED" w14:textId="4A9BD820" w:rsidR="00E75F5E" w:rsidRPr="002F6130" w:rsidRDefault="00E75F5E" w:rsidP="00E75F5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F61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5 100,3</w:t>
            </w:r>
          </w:p>
        </w:tc>
      </w:tr>
    </w:tbl>
    <w:p w14:paraId="49CB00E1" w14:textId="77777777" w:rsidR="00B41A41" w:rsidRPr="002F6130" w:rsidRDefault="00B41A41" w:rsidP="00B41A41">
      <w:pPr>
        <w:pStyle w:val="af7"/>
        <w:tabs>
          <w:tab w:val="left" w:pos="4962"/>
        </w:tabs>
        <w:rPr>
          <w:sz w:val="26"/>
          <w:szCs w:val="26"/>
        </w:rPr>
      </w:pPr>
      <w:r w:rsidRPr="002F6130">
        <w:rPr>
          <w:sz w:val="26"/>
          <w:szCs w:val="26"/>
        </w:rPr>
        <w:t xml:space="preserve">        </w:t>
      </w:r>
    </w:p>
    <w:p w14:paraId="0BED85BE" w14:textId="2A89E06A" w:rsidR="00B41A41" w:rsidRPr="002F6130" w:rsidRDefault="00B41A41" w:rsidP="00B41A41">
      <w:pPr>
        <w:pStyle w:val="af7"/>
        <w:tabs>
          <w:tab w:val="left" w:pos="4962"/>
        </w:tabs>
        <w:rPr>
          <w:sz w:val="26"/>
          <w:szCs w:val="26"/>
        </w:rPr>
      </w:pPr>
      <w:r w:rsidRPr="002F6130">
        <w:rPr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2F6130">
        <w:rPr>
          <w:bCs/>
          <w:sz w:val="26"/>
          <w:szCs w:val="26"/>
        </w:rPr>
        <w:t>муниципальной программы «</w:t>
      </w:r>
      <w:r w:rsidR="006762FE" w:rsidRPr="002F6130">
        <w:rPr>
          <w:sz w:val="26"/>
          <w:szCs w:val="26"/>
        </w:rPr>
        <w:t>Энергосбережение</w:t>
      </w:r>
      <w:r w:rsidRPr="002F6130">
        <w:rPr>
          <w:sz w:val="26"/>
          <w:szCs w:val="26"/>
        </w:rPr>
        <w:t xml:space="preserve"> Переславль-Залесск</w:t>
      </w:r>
      <w:r w:rsidR="006C03F9" w:rsidRPr="002F6130">
        <w:rPr>
          <w:sz w:val="26"/>
          <w:szCs w:val="26"/>
        </w:rPr>
        <w:t>ого муниципального округа</w:t>
      </w:r>
      <w:r w:rsidRPr="002F6130">
        <w:rPr>
          <w:sz w:val="26"/>
          <w:szCs w:val="26"/>
        </w:rPr>
        <w:t xml:space="preserve"> Ярославской области» позицию «7. Объемы и источники финансирования г</w:t>
      </w:r>
      <w:r w:rsidRPr="002F6130">
        <w:rPr>
          <w:bCs/>
          <w:sz w:val="26"/>
          <w:szCs w:val="26"/>
        </w:rPr>
        <w:t>ородской целевой программы»</w:t>
      </w:r>
      <w:r w:rsidRPr="002F6130">
        <w:rPr>
          <w:sz w:val="26"/>
          <w:szCs w:val="26"/>
        </w:rPr>
        <w:t xml:space="preserve"> изложить в следующей редакции.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2F6130" w14:paraId="6B29C86C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35B" w14:textId="3404A295" w:rsidR="00B41A41" w:rsidRPr="002F6130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 xml:space="preserve"> 7. Объемы и источники финансирования г</w:t>
            </w:r>
            <w:r w:rsidRPr="002F6130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373B4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Всего 15 521,5 тыс. руб., из них:</w:t>
            </w:r>
          </w:p>
          <w:p w14:paraId="036AA759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2DA2A47A" w14:textId="0426AC10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2025 год – 4 907,5 тыс. руб.;</w:t>
            </w:r>
          </w:p>
          <w:p w14:paraId="538C9710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2026 год – 5 113,7 тыс. руб.;</w:t>
            </w:r>
          </w:p>
          <w:p w14:paraId="538C2A3C" w14:textId="77777777" w:rsidR="0096600F" w:rsidRPr="002F6130" w:rsidRDefault="0096600F" w:rsidP="0096600F">
            <w:pPr>
              <w:rPr>
                <w:sz w:val="26"/>
                <w:szCs w:val="26"/>
                <w:lang w:eastAsia="en-US"/>
              </w:rPr>
            </w:pPr>
            <w:r w:rsidRPr="002F6130">
              <w:rPr>
                <w:sz w:val="26"/>
                <w:szCs w:val="26"/>
                <w:lang w:eastAsia="en-US"/>
              </w:rPr>
              <w:t>2027 год – 5 100,3 тыс. руб.;</w:t>
            </w:r>
          </w:p>
          <w:p w14:paraId="433D2F71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- средства областного бюджета:</w:t>
            </w:r>
          </w:p>
          <w:p w14:paraId="1D51CE41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2025 год – 400,0 тыс. руб.;</w:t>
            </w:r>
          </w:p>
          <w:p w14:paraId="66626309" w14:textId="77777777" w:rsidR="0096600F" w:rsidRPr="002F6130" w:rsidRDefault="0096600F" w:rsidP="009660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</w:rPr>
              <w:t>2026 год – 0,0 тыс. руб.;</w:t>
            </w:r>
          </w:p>
          <w:p w14:paraId="65E05BAC" w14:textId="677E3EC9" w:rsidR="00B41A41" w:rsidRPr="002F6130" w:rsidRDefault="0096600F" w:rsidP="009660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F6130">
              <w:rPr>
                <w:sz w:val="26"/>
                <w:szCs w:val="26"/>
                <w:lang w:eastAsia="en-US"/>
              </w:rPr>
              <w:t>2027 год – 0,0 тыс. руб.</w:t>
            </w:r>
          </w:p>
        </w:tc>
      </w:tr>
    </w:tbl>
    <w:p w14:paraId="3CFAC980" w14:textId="77777777" w:rsidR="006762FE" w:rsidRPr="002F6130" w:rsidRDefault="006762FE" w:rsidP="0013316E">
      <w:pPr>
        <w:ind w:firstLine="709"/>
        <w:jc w:val="both"/>
        <w:rPr>
          <w:sz w:val="26"/>
          <w:szCs w:val="26"/>
        </w:rPr>
      </w:pPr>
    </w:p>
    <w:p w14:paraId="70AD5305" w14:textId="77777777" w:rsidR="00217885" w:rsidRPr="002F6130" w:rsidRDefault="00217885" w:rsidP="00217885">
      <w:pPr>
        <w:ind w:firstLine="567"/>
        <w:jc w:val="both"/>
        <w:rPr>
          <w:sz w:val="26"/>
          <w:szCs w:val="26"/>
        </w:rPr>
      </w:pPr>
      <w:r w:rsidRPr="002F6130">
        <w:rPr>
          <w:sz w:val="26"/>
          <w:szCs w:val="26"/>
        </w:rPr>
        <w:t>2.</w:t>
      </w:r>
      <w:bookmarkStart w:id="0" w:name="_Hlk164154099"/>
      <w:r w:rsidRPr="002F6130">
        <w:rPr>
          <w:sz w:val="26"/>
          <w:szCs w:val="26"/>
        </w:rPr>
        <w:t xml:space="preserve">Опубликовать настоящее </w:t>
      </w:r>
      <w:r w:rsidRPr="002F6130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</w:t>
      </w:r>
      <w:r w:rsidRPr="002F6130">
        <w:rPr>
          <w:sz w:val="26"/>
          <w:szCs w:val="26"/>
        </w:rPr>
        <w:t>сети «Интернет».</w:t>
      </w:r>
    </w:p>
    <w:p w14:paraId="4456E54C" w14:textId="77777777" w:rsidR="00217885" w:rsidRPr="002F6130" w:rsidRDefault="00217885" w:rsidP="00217885">
      <w:pPr>
        <w:ind w:firstLine="567"/>
        <w:jc w:val="both"/>
        <w:rPr>
          <w:sz w:val="26"/>
          <w:szCs w:val="26"/>
        </w:rPr>
      </w:pPr>
      <w:r w:rsidRPr="002F6130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54A75F76" w14:textId="77777777" w:rsidR="00217885" w:rsidRPr="002F6130" w:rsidRDefault="00217885" w:rsidP="00217885">
      <w:pPr>
        <w:ind w:firstLine="567"/>
        <w:jc w:val="both"/>
        <w:rPr>
          <w:sz w:val="26"/>
          <w:szCs w:val="26"/>
        </w:rPr>
      </w:pPr>
      <w:r w:rsidRPr="002F6130">
        <w:rPr>
          <w:rFonts w:eastAsia="Calibri"/>
          <w:sz w:val="26"/>
          <w:szCs w:val="26"/>
          <w:lang w:eastAsia="en-US"/>
        </w:rPr>
        <w:t xml:space="preserve">4. </w:t>
      </w:r>
      <w:bookmarkEnd w:id="0"/>
      <w:r w:rsidRPr="002F61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собой.</w:t>
      </w:r>
    </w:p>
    <w:p w14:paraId="77DFB85B" w14:textId="77777777" w:rsidR="0013316E" w:rsidRPr="002F6130" w:rsidRDefault="0013316E" w:rsidP="0013316E">
      <w:pPr>
        <w:jc w:val="both"/>
        <w:rPr>
          <w:sz w:val="26"/>
          <w:szCs w:val="26"/>
        </w:rPr>
      </w:pPr>
    </w:p>
    <w:p w14:paraId="33C9EC22" w14:textId="77777777" w:rsidR="00217885" w:rsidRPr="002F6130" w:rsidRDefault="00217885" w:rsidP="00217885">
      <w:pPr>
        <w:ind w:left="6663" w:hanging="6663"/>
        <w:contextualSpacing/>
        <w:jc w:val="both"/>
        <w:rPr>
          <w:sz w:val="26"/>
          <w:szCs w:val="26"/>
        </w:rPr>
      </w:pPr>
      <w:r w:rsidRPr="002F6130">
        <w:rPr>
          <w:sz w:val="26"/>
          <w:szCs w:val="26"/>
        </w:rPr>
        <w:t>Заместитель Главы Администрации</w:t>
      </w:r>
    </w:p>
    <w:p w14:paraId="35013B9B" w14:textId="4D668EFC" w:rsidR="006750E1" w:rsidRPr="00F07AC8" w:rsidRDefault="00217885" w:rsidP="00E75F5E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2F6130">
        <w:rPr>
          <w:sz w:val="26"/>
          <w:szCs w:val="26"/>
        </w:rPr>
        <w:t>Переславль-Залесского муниципального окру</w:t>
      </w:r>
      <w:r w:rsidRPr="00F07AC8">
        <w:rPr>
          <w:color w:val="000000" w:themeColor="text1"/>
          <w:sz w:val="26"/>
          <w:szCs w:val="26"/>
        </w:rPr>
        <w:t>га                                 В.А. Талалаев</w:t>
      </w:r>
    </w:p>
    <w:sectPr w:rsidR="006750E1" w:rsidRPr="00F07AC8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5312" w14:textId="77777777" w:rsidR="0029022A" w:rsidRDefault="0029022A" w:rsidP="007F0560">
      <w:r>
        <w:separator/>
      </w:r>
    </w:p>
  </w:endnote>
  <w:endnote w:type="continuationSeparator" w:id="0">
    <w:p w14:paraId="0A1606C1" w14:textId="77777777" w:rsidR="0029022A" w:rsidRDefault="0029022A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05BC" w14:textId="77777777" w:rsidR="0029022A" w:rsidRDefault="0029022A" w:rsidP="007F0560">
      <w:r>
        <w:separator/>
      </w:r>
    </w:p>
  </w:footnote>
  <w:footnote w:type="continuationSeparator" w:id="0">
    <w:p w14:paraId="65C47736" w14:textId="77777777" w:rsidR="0029022A" w:rsidRDefault="0029022A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41F3A4C"/>
    <w:multiLevelType w:val="multilevel"/>
    <w:tmpl w:val="6F98B06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0"/>
  </w:num>
  <w:num w:numId="3">
    <w:abstractNumId w:val="33"/>
  </w:num>
  <w:num w:numId="4">
    <w:abstractNumId w:val="25"/>
  </w:num>
  <w:num w:numId="5">
    <w:abstractNumId w:val="13"/>
  </w:num>
  <w:num w:numId="6">
    <w:abstractNumId w:val="34"/>
  </w:num>
  <w:num w:numId="7">
    <w:abstractNumId w:val="31"/>
  </w:num>
  <w:num w:numId="8">
    <w:abstractNumId w:val="15"/>
  </w:num>
  <w:num w:numId="9">
    <w:abstractNumId w:val="11"/>
  </w:num>
  <w:num w:numId="10">
    <w:abstractNumId w:val="35"/>
  </w:num>
  <w:num w:numId="11">
    <w:abstractNumId w:val="9"/>
  </w:num>
  <w:num w:numId="12">
    <w:abstractNumId w:val="12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19"/>
  </w:num>
  <w:num w:numId="18">
    <w:abstractNumId w:val="2"/>
  </w:num>
  <w:num w:numId="19">
    <w:abstractNumId w:val="23"/>
  </w:num>
  <w:num w:numId="20">
    <w:abstractNumId w:val="10"/>
  </w:num>
  <w:num w:numId="21">
    <w:abstractNumId w:val="7"/>
  </w:num>
  <w:num w:numId="22">
    <w:abstractNumId w:val="26"/>
  </w:num>
  <w:num w:numId="23">
    <w:abstractNumId w:val="14"/>
  </w:num>
  <w:num w:numId="24">
    <w:abstractNumId w:val="21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8"/>
  </w:num>
  <w:num w:numId="30">
    <w:abstractNumId w:val="32"/>
  </w:num>
  <w:num w:numId="31">
    <w:abstractNumId w:val="4"/>
  </w:num>
  <w:num w:numId="32">
    <w:abstractNumId w:val="28"/>
  </w:num>
  <w:num w:numId="33">
    <w:abstractNumId w:val="37"/>
  </w:num>
  <w:num w:numId="34">
    <w:abstractNumId w:val="29"/>
  </w:num>
  <w:num w:numId="35">
    <w:abstractNumId w:val="17"/>
  </w:num>
  <w:num w:numId="36">
    <w:abstractNumId w:val="30"/>
  </w:num>
  <w:num w:numId="37">
    <w:abstractNumId w:val="5"/>
  </w:num>
  <w:num w:numId="38">
    <w:abstractNumId w:val="24"/>
  </w:num>
  <w:num w:numId="39">
    <w:abstractNumId w:val="18"/>
  </w:num>
  <w:num w:numId="40">
    <w:abstractNumId w:val="22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1D6D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5DD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68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36"/>
    <w:rsid w:val="00102269"/>
    <w:rsid w:val="00102BB5"/>
    <w:rsid w:val="00102C0A"/>
    <w:rsid w:val="00102F5F"/>
    <w:rsid w:val="001036AE"/>
    <w:rsid w:val="00103700"/>
    <w:rsid w:val="0010435E"/>
    <w:rsid w:val="00105E4F"/>
    <w:rsid w:val="00106079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928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17C7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0E9C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8D9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75F"/>
    <w:rsid w:val="001B79DC"/>
    <w:rsid w:val="001B7E5A"/>
    <w:rsid w:val="001C0201"/>
    <w:rsid w:val="001C065E"/>
    <w:rsid w:val="001C09C0"/>
    <w:rsid w:val="001C0C74"/>
    <w:rsid w:val="001C0DA4"/>
    <w:rsid w:val="001C228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937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6E4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17885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C1C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22A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434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6130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62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65E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4D32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6F60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4915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07B9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07E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C62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AD9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050F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793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8AE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484C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3B0"/>
    <w:rsid w:val="00565E14"/>
    <w:rsid w:val="00566031"/>
    <w:rsid w:val="0056605E"/>
    <w:rsid w:val="0056651A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77A2B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A6E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0DB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C7F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598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773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939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03F9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306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5BC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EDB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BC1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63A"/>
    <w:rsid w:val="00842FF6"/>
    <w:rsid w:val="0084358F"/>
    <w:rsid w:val="00843631"/>
    <w:rsid w:val="00843AE1"/>
    <w:rsid w:val="008443C7"/>
    <w:rsid w:val="0084457B"/>
    <w:rsid w:val="00844A39"/>
    <w:rsid w:val="00844B80"/>
    <w:rsid w:val="0084529B"/>
    <w:rsid w:val="008452D6"/>
    <w:rsid w:val="0084559E"/>
    <w:rsid w:val="00845699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90F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353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6F8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E78DF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1E8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317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4DC"/>
    <w:rsid w:val="00917774"/>
    <w:rsid w:val="009179A0"/>
    <w:rsid w:val="00917AA6"/>
    <w:rsid w:val="00917F7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00F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ADC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6A3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95C"/>
    <w:rsid w:val="00A01C7E"/>
    <w:rsid w:val="00A01DC6"/>
    <w:rsid w:val="00A01DEA"/>
    <w:rsid w:val="00A01FCC"/>
    <w:rsid w:val="00A02C58"/>
    <w:rsid w:val="00A02FDC"/>
    <w:rsid w:val="00A03131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36B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6A7F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2F19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EB1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60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B795C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07C9B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5CC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52E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1BD9"/>
    <w:rsid w:val="00B8204D"/>
    <w:rsid w:val="00B82B48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0F03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5772"/>
    <w:rsid w:val="00BE6116"/>
    <w:rsid w:val="00BE71BD"/>
    <w:rsid w:val="00BE7F02"/>
    <w:rsid w:val="00BF1217"/>
    <w:rsid w:val="00BF2469"/>
    <w:rsid w:val="00BF2B8A"/>
    <w:rsid w:val="00BF2D91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00D"/>
    <w:rsid w:val="00C3210D"/>
    <w:rsid w:val="00C3254B"/>
    <w:rsid w:val="00C32CDF"/>
    <w:rsid w:val="00C32E1B"/>
    <w:rsid w:val="00C34488"/>
    <w:rsid w:val="00C34A3C"/>
    <w:rsid w:val="00C35668"/>
    <w:rsid w:val="00C35CE2"/>
    <w:rsid w:val="00C37457"/>
    <w:rsid w:val="00C374FE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54A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13"/>
    <w:rsid w:val="00C80FCE"/>
    <w:rsid w:val="00C81223"/>
    <w:rsid w:val="00C816D9"/>
    <w:rsid w:val="00C818D5"/>
    <w:rsid w:val="00C81EF4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A1C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10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C18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9AA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37F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A58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A67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24D"/>
    <w:rsid w:val="00D513F2"/>
    <w:rsid w:val="00D515CD"/>
    <w:rsid w:val="00D528A0"/>
    <w:rsid w:val="00D52E39"/>
    <w:rsid w:val="00D53391"/>
    <w:rsid w:val="00D53C73"/>
    <w:rsid w:val="00D54574"/>
    <w:rsid w:val="00D55B25"/>
    <w:rsid w:val="00D55F37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6B8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C19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65D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15D"/>
    <w:rsid w:val="00E057CD"/>
    <w:rsid w:val="00E05946"/>
    <w:rsid w:val="00E05D8E"/>
    <w:rsid w:val="00E0602E"/>
    <w:rsid w:val="00E0660C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743"/>
    <w:rsid w:val="00E65A4E"/>
    <w:rsid w:val="00E66503"/>
    <w:rsid w:val="00E6686D"/>
    <w:rsid w:val="00E67647"/>
    <w:rsid w:val="00E67720"/>
    <w:rsid w:val="00E67EA5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5623"/>
    <w:rsid w:val="00E75F5E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8E5"/>
    <w:rsid w:val="00EB6B99"/>
    <w:rsid w:val="00EB6E03"/>
    <w:rsid w:val="00EB7112"/>
    <w:rsid w:val="00EB7CFF"/>
    <w:rsid w:val="00EC02D2"/>
    <w:rsid w:val="00EC03B6"/>
    <w:rsid w:val="00EC07BF"/>
    <w:rsid w:val="00EC090F"/>
    <w:rsid w:val="00EC096C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5F2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4DE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355"/>
    <w:rsid w:val="00F07795"/>
    <w:rsid w:val="00F07AC8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3F7F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089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1EFD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0D46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4F09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B86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99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4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A0313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5632-3E69-41FC-A812-52F88E95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4</cp:revision>
  <cp:lastPrinted>2024-12-06T13:01:00Z</cp:lastPrinted>
  <dcterms:created xsi:type="dcterms:W3CDTF">2025-06-05T14:32:00Z</dcterms:created>
  <dcterms:modified xsi:type="dcterms:W3CDTF">2025-06-15T10:17:00Z</dcterms:modified>
</cp:coreProperties>
</file>