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3DD" w:rsidRPr="006A13DD" w:rsidRDefault="006A13DD" w:rsidP="006A13D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3DD" w:rsidRPr="006A13DD" w:rsidRDefault="006A13DD" w:rsidP="006A13DD">
      <w:pPr>
        <w:jc w:val="center"/>
        <w:rPr>
          <w:sz w:val="10"/>
          <w:szCs w:val="10"/>
        </w:rPr>
      </w:pPr>
    </w:p>
    <w:p w:rsidR="006A13DD" w:rsidRPr="006A13DD" w:rsidRDefault="006A13DD" w:rsidP="006A13DD">
      <w:pPr>
        <w:jc w:val="center"/>
        <w:rPr>
          <w:sz w:val="10"/>
          <w:szCs w:val="10"/>
        </w:rPr>
      </w:pPr>
    </w:p>
    <w:p w:rsidR="006A13DD" w:rsidRPr="006A13DD" w:rsidRDefault="006A13DD" w:rsidP="006A13D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A13DD" w:rsidRPr="006A13DD" w:rsidRDefault="006A13DD" w:rsidP="006A13DD">
      <w:pPr>
        <w:ind w:left="283" w:hanging="283"/>
        <w:jc w:val="center"/>
        <w:rPr>
          <w:sz w:val="26"/>
          <w:szCs w:val="26"/>
        </w:rPr>
      </w:pPr>
      <w:r w:rsidRPr="006A13DD">
        <w:rPr>
          <w:sz w:val="26"/>
          <w:szCs w:val="26"/>
        </w:rPr>
        <w:t>АДМИНИСТРАЦИЯ ГОРОДА ПЕРЕСЛАВЛЯ-ЗАЛЕССКОГО</w:t>
      </w:r>
    </w:p>
    <w:p w:rsidR="006A13DD" w:rsidRPr="006A13DD" w:rsidRDefault="006A13DD" w:rsidP="006A13DD">
      <w:pPr>
        <w:ind w:left="283"/>
        <w:jc w:val="center"/>
        <w:rPr>
          <w:sz w:val="26"/>
          <w:szCs w:val="26"/>
        </w:rPr>
      </w:pPr>
    </w:p>
    <w:p w:rsidR="006A13DD" w:rsidRPr="006A13DD" w:rsidRDefault="006A13DD" w:rsidP="006A13DD">
      <w:pPr>
        <w:ind w:left="283"/>
        <w:jc w:val="center"/>
        <w:rPr>
          <w:sz w:val="26"/>
          <w:szCs w:val="26"/>
        </w:rPr>
      </w:pPr>
      <w:r w:rsidRPr="006A13DD">
        <w:rPr>
          <w:sz w:val="26"/>
          <w:szCs w:val="26"/>
        </w:rPr>
        <w:t>ПОСТАНОВЛЕНИЕ</w:t>
      </w:r>
    </w:p>
    <w:p w:rsidR="006A13DD" w:rsidRPr="006A13DD" w:rsidRDefault="006A13DD" w:rsidP="006A13DD">
      <w:pPr>
        <w:ind w:left="283"/>
        <w:jc w:val="center"/>
        <w:rPr>
          <w:sz w:val="26"/>
          <w:szCs w:val="26"/>
        </w:rPr>
      </w:pPr>
    </w:p>
    <w:p w:rsidR="006A13DD" w:rsidRPr="006A13DD" w:rsidRDefault="006A13DD" w:rsidP="006A13D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A13DD" w:rsidRPr="006A13DD" w:rsidRDefault="006A13DD" w:rsidP="006A13DD">
      <w:pPr>
        <w:rPr>
          <w:sz w:val="26"/>
          <w:szCs w:val="26"/>
        </w:rPr>
      </w:pPr>
      <w:r w:rsidRPr="006A13DD">
        <w:rPr>
          <w:sz w:val="26"/>
          <w:szCs w:val="26"/>
        </w:rPr>
        <w:t>От</w:t>
      </w:r>
      <w:r w:rsidR="00851912">
        <w:rPr>
          <w:sz w:val="26"/>
          <w:szCs w:val="26"/>
        </w:rPr>
        <w:t xml:space="preserve"> 23.12.2022</w:t>
      </w:r>
      <w:r w:rsidRPr="006A13DD">
        <w:rPr>
          <w:sz w:val="26"/>
          <w:szCs w:val="26"/>
        </w:rPr>
        <w:t xml:space="preserve"> № </w:t>
      </w:r>
      <w:r w:rsidR="00851912">
        <w:rPr>
          <w:sz w:val="26"/>
          <w:szCs w:val="26"/>
        </w:rPr>
        <w:t>ПОС.03-2866/22</w:t>
      </w:r>
    </w:p>
    <w:p w:rsidR="006A13DD" w:rsidRPr="006A13DD" w:rsidRDefault="006A13DD" w:rsidP="006A13DD">
      <w:pPr>
        <w:rPr>
          <w:sz w:val="26"/>
          <w:szCs w:val="26"/>
        </w:rPr>
      </w:pPr>
    </w:p>
    <w:p w:rsidR="006A13DD" w:rsidRPr="006A13DD" w:rsidRDefault="006A13DD" w:rsidP="006A13DD">
      <w:pPr>
        <w:rPr>
          <w:sz w:val="26"/>
          <w:szCs w:val="26"/>
        </w:rPr>
      </w:pPr>
      <w:r w:rsidRPr="006A13DD">
        <w:rPr>
          <w:sz w:val="26"/>
          <w:szCs w:val="26"/>
        </w:rPr>
        <w:t>город Переславль-Залесский</w:t>
      </w:r>
    </w:p>
    <w:p w:rsidR="006A13DD" w:rsidRPr="006A13DD" w:rsidRDefault="006A13DD" w:rsidP="006A13DD"/>
    <w:p w:rsidR="006A13DD" w:rsidRDefault="006A13DD" w:rsidP="00B41A41">
      <w:pPr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41A41" w:rsidRPr="00E84E14" w:rsidRDefault="00B41A41" w:rsidP="00B41A41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BD5A34">
        <w:rPr>
          <w:color w:val="000000"/>
          <w:sz w:val="26"/>
          <w:szCs w:val="26"/>
        </w:rPr>
        <w:t>2</w:t>
      </w:r>
      <w:r w:rsidR="009C25E2">
        <w:rPr>
          <w:color w:val="000000"/>
          <w:sz w:val="26"/>
          <w:szCs w:val="26"/>
        </w:rPr>
        <w:t>7</w:t>
      </w:r>
      <w:r w:rsidRPr="00E84E14">
        <w:rPr>
          <w:color w:val="000000"/>
          <w:sz w:val="26"/>
          <w:szCs w:val="26"/>
        </w:rPr>
        <w:t>.</w:t>
      </w:r>
      <w:r w:rsidR="009C25E2">
        <w:rPr>
          <w:color w:val="000000"/>
          <w:sz w:val="26"/>
          <w:szCs w:val="26"/>
        </w:rPr>
        <w:t>10</w:t>
      </w:r>
      <w:r w:rsidRPr="00E84E14">
        <w:rPr>
          <w:color w:val="000000"/>
          <w:sz w:val="26"/>
          <w:szCs w:val="26"/>
        </w:rPr>
        <w:t xml:space="preserve">.2022 № </w:t>
      </w:r>
      <w:r w:rsidR="009C25E2">
        <w:rPr>
          <w:color w:val="000000"/>
          <w:sz w:val="26"/>
          <w:szCs w:val="26"/>
        </w:rPr>
        <w:t>9</w:t>
      </w:r>
      <w:r w:rsidR="001B4C80" w:rsidRPr="00DE0BD3">
        <w:rPr>
          <w:color w:val="000000" w:themeColor="text1"/>
          <w:sz w:val="26"/>
          <w:szCs w:val="26"/>
        </w:rPr>
        <w:t>6</w:t>
      </w:r>
      <w:r w:rsidRPr="00DE0BD3">
        <w:rPr>
          <w:color w:val="000000" w:themeColor="text1"/>
          <w:sz w:val="26"/>
          <w:szCs w:val="26"/>
        </w:rPr>
        <w:t xml:space="preserve"> </w:t>
      </w:r>
      <w:r w:rsidRPr="00E84E14">
        <w:rPr>
          <w:color w:val="000000"/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:rsidR="00061235" w:rsidRPr="006B6ABA" w:rsidRDefault="00061235" w:rsidP="0013316E">
      <w:pPr>
        <w:jc w:val="center"/>
        <w:rPr>
          <w:sz w:val="28"/>
          <w:szCs w:val="28"/>
        </w:rPr>
      </w:pPr>
    </w:p>
    <w:p w:rsidR="0013316E" w:rsidRPr="006B6ABA" w:rsidRDefault="0013316E" w:rsidP="0013316E">
      <w:pPr>
        <w:jc w:val="center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:rsidR="0013316E" w:rsidRPr="006B6ABA" w:rsidRDefault="0013316E" w:rsidP="0013316E">
      <w:pPr>
        <w:jc w:val="center"/>
        <w:rPr>
          <w:sz w:val="28"/>
          <w:szCs w:val="28"/>
        </w:rPr>
      </w:pPr>
    </w:p>
    <w:p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  <w:t xml:space="preserve">1. </w:t>
      </w:r>
      <w:r w:rsidRPr="009F7F79">
        <w:rPr>
          <w:color w:val="000000" w:themeColor="text1"/>
          <w:sz w:val="26"/>
          <w:szCs w:val="26"/>
        </w:rPr>
        <w:t xml:space="preserve">Внести в муниципальную программу «Энергоэффективность в городском </w:t>
      </w:r>
    </w:p>
    <w:p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6A13DD">
        <w:rPr>
          <w:color w:val="000000" w:themeColor="text1"/>
          <w:sz w:val="26"/>
          <w:szCs w:val="26"/>
        </w:rPr>
        <w:t xml:space="preserve">                </w:t>
      </w:r>
      <w:r w:rsidRPr="009F7F79">
        <w:rPr>
          <w:color w:val="000000" w:themeColor="text1"/>
          <w:sz w:val="26"/>
          <w:szCs w:val="26"/>
        </w:rPr>
        <w:t xml:space="preserve">№ ПОС.03-0649/22 </w:t>
      </w:r>
      <w:r w:rsidR="00472E53" w:rsidRPr="009F7F79">
        <w:rPr>
          <w:color w:val="000000" w:themeColor="text1"/>
          <w:sz w:val="26"/>
          <w:szCs w:val="26"/>
        </w:rPr>
        <w:t>(в редакции постановлени</w:t>
      </w:r>
      <w:r w:rsidR="003144DB" w:rsidRPr="009F7F79">
        <w:rPr>
          <w:color w:val="000000" w:themeColor="text1"/>
          <w:sz w:val="26"/>
          <w:szCs w:val="26"/>
        </w:rPr>
        <w:t>й</w:t>
      </w:r>
      <w:r w:rsidR="00472E53" w:rsidRPr="009F7F7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9F7F79">
        <w:rPr>
          <w:color w:val="000000" w:themeColor="text1"/>
          <w:sz w:val="26"/>
          <w:szCs w:val="26"/>
        </w:rPr>
        <w:t>, от 23.11.2022 № ПОС.03-2582/22</w:t>
      </w:r>
      <w:r w:rsidR="009C25E2">
        <w:rPr>
          <w:color w:val="000000" w:themeColor="text1"/>
          <w:sz w:val="26"/>
          <w:szCs w:val="26"/>
        </w:rPr>
        <w:t xml:space="preserve">, от </w:t>
      </w:r>
      <w:r w:rsidR="00AD3E22">
        <w:rPr>
          <w:color w:val="000000" w:themeColor="text1"/>
          <w:sz w:val="26"/>
          <w:szCs w:val="26"/>
        </w:rPr>
        <w:t>13.12.2022 № ПОС.03-2760/22</w:t>
      </w:r>
      <w:r w:rsidR="00472E53" w:rsidRPr="009F7F79">
        <w:rPr>
          <w:color w:val="000000" w:themeColor="text1"/>
          <w:sz w:val="26"/>
          <w:szCs w:val="26"/>
        </w:rPr>
        <w:t xml:space="preserve">) </w:t>
      </w:r>
      <w:r w:rsidRPr="009F7F79">
        <w:rPr>
          <w:color w:val="000000" w:themeColor="text1"/>
          <w:sz w:val="26"/>
          <w:szCs w:val="26"/>
        </w:rPr>
        <w:t>следующие изменения.</w:t>
      </w:r>
    </w:p>
    <w:p w:rsidR="00B41A41" w:rsidRPr="006B6ABA" w:rsidRDefault="00B41A41" w:rsidP="00B41A41">
      <w:pPr>
        <w:ind w:firstLine="709"/>
        <w:jc w:val="both"/>
        <w:rPr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>1.1. В разделе «1. Паспорт муниципальной программы</w:t>
      </w:r>
      <w:r w:rsidRPr="006B6ABA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Pr="006B6ABA">
        <w:rPr>
          <w:bCs/>
          <w:sz w:val="26"/>
          <w:szCs w:val="26"/>
        </w:rPr>
        <w:t>программы</w:t>
      </w:r>
      <w:r w:rsidRPr="006B6ABA">
        <w:rPr>
          <w:sz w:val="26"/>
          <w:szCs w:val="26"/>
        </w:rPr>
        <w:t>» изложить в следующей редакции: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791"/>
      </w:tblGrid>
      <w:tr w:rsidR="00DE0BD3" w:rsidRPr="00DE0BD3" w:rsidTr="006A13DD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15 154,</w:t>
            </w:r>
            <w:r w:rsidR="001B4C80"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13 517,1 тыс. руб.;</w:t>
            </w:r>
          </w:p>
          <w:p w:rsidR="009C25E2" w:rsidRPr="00DE0BD3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DE0BD3" w:rsidRDefault="009C25E2" w:rsidP="009C25E2">
            <w:pPr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B41A41" w:rsidRPr="00DE0BD3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:rsidR="00B41A41" w:rsidRPr="006A13DD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lastRenderedPageBreak/>
        <w:t>1.2. Таблицу раздела «5. Ресурсное обеспечение муниципальной программы</w:t>
      </w:r>
      <w:r w:rsidRPr="006A13DD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6A13DD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417"/>
        <w:gridCol w:w="1276"/>
        <w:gridCol w:w="1276"/>
      </w:tblGrid>
      <w:tr w:rsidR="00DE0BD3" w:rsidRPr="006A13DD" w:rsidTr="006A13DD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E0BD3" w:rsidRPr="006A13DD" w:rsidTr="006A13DD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DE0BD3" w:rsidRPr="006A13DD" w:rsidTr="006A13D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A41" w:rsidRPr="006A13DD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DE0BD3" w:rsidRPr="006A13DD" w:rsidTr="006A13D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A34" w:rsidRPr="006A13DD" w:rsidRDefault="00BD5A34" w:rsidP="00BD5A34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9C25E2" w:rsidP="001B4C8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1B4C80"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9C25E2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BD5A34" w:rsidRPr="006A13DD" w:rsidRDefault="00BD5A34" w:rsidP="00BD5A3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DE0BD3" w:rsidRPr="006A13DD" w:rsidTr="006A13DD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E2" w:rsidRPr="006A13DD" w:rsidRDefault="009C25E2" w:rsidP="009C25E2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1B4C80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15 154,</w:t>
            </w:r>
            <w:r w:rsidR="001B4C80"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13 517,1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C25E2" w:rsidRPr="006A13DD" w:rsidRDefault="009C25E2" w:rsidP="009C25E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B41A41" w:rsidRPr="006A13DD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        </w:t>
      </w:r>
    </w:p>
    <w:p w:rsidR="00B41A41" w:rsidRPr="006A13DD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6A13DD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6A13DD">
        <w:rPr>
          <w:color w:val="000000" w:themeColor="text1"/>
          <w:sz w:val="26"/>
          <w:szCs w:val="26"/>
        </w:rPr>
        <w:t>Энергосбережение</w:t>
      </w:r>
      <w:r w:rsidRPr="006A13DD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6A13DD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6A13DD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:rsidR="00B41A41" w:rsidRPr="006A13DD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6A13DD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A41" w:rsidRPr="006A13DD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A13DD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6A13DD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15 154,</w:t>
            </w:r>
            <w:r w:rsidR="001B4C80"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13 517,1 тыс. руб.;</w:t>
            </w:r>
          </w:p>
          <w:p w:rsidR="009C25E2" w:rsidRPr="006A13DD" w:rsidRDefault="009C25E2" w:rsidP="009C25E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13D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B41A41" w:rsidRPr="006A13DD" w:rsidRDefault="009C25E2" w:rsidP="009C25E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A13DD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</w:tbl>
    <w:p w:rsidR="006762FE" w:rsidRPr="006A13DD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:rsidR="0013316E" w:rsidRPr="006A13DD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13316E" w:rsidRPr="006A13DD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6A13DD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</w:t>
      </w:r>
      <w:r w:rsidR="00061235" w:rsidRPr="006A13DD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6A13DD">
        <w:rPr>
          <w:bCs/>
          <w:color w:val="000000" w:themeColor="text1"/>
          <w:sz w:val="26"/>
          <w:szCs w:val="26"/>
        </w:rPr>
        <w:t>.</w:t>
      </w:r>
    </w:p>
    <w:p w:rsidR="0013316E" w:rsidRPr="006A13DD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3316E" w:rsidRPr="006A13DD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13316E" w:rsidRPr="006A13DD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061235" w:rsidRPr="006A13DD" w:rsidRDefault="00061235" w:rsidP="0013316E">
      <w:pPr>
        <w:shd w:val="clear" w:color="auto" w:fill="FFFFFF"/>
        <w:tabs>
          <w:tab w:val="left" w:pos="284"/>
        </w:tabs>
        <w:rPr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 xml:space="preserve">Заместитель </w:t>
      </w:r>
      <w:r w:rsidR="0013316E" w:rsidRPr="006A13DD">
        <w:rPr>
          <w:color w:val="000000" w:themeColor="text1"/>
          <w:sz w:val="26"/>
          <w:szCs w:val="26"/>
        </w:rPr>
        <w:t>Глав</w:t>
      </w:r>
      <w:r w:rsidR="00101257" w:rsidRPr="006A13DD">
        <w:rPr>
          <w:color w:val="000000" w:themeColor="text1"/>
          <w:sz w:val="26"/>
          <w:szCs w:val="26"/>
        </w:rPr>
        <w:t>ы</w:t>
      </w:r>
      <w:r w:rsidR="0013316E" w:rsidRPr="006A13DD">
        <w:rPr>
          <w:color w:val="000000" w:themeColor="text1"/>
          <w:sz w:val="26"/>
          <w:szCs w:val="26"/>
        </w:rPr>
        <w:t xml:space="preserve"> </w:t>
      </w:r>
      <w:r w:rsidRPr="006A13DD">
        <w:rPr>
          <w:color w:val="000000" w:themeColor="text1"/>
          <w:sz w:val="26"/>
          <w:szCs w:val="26"/>
        </w:rPr>
        <w:t>Администрации</w:t>
      </w:r>
    </w:p>
    <w:p w:rsidR="00B04D60" w:rsidRPr="006A13DD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6A13DD">
        <w:rPr>
          <w:color w:val="000000" w:themeColor="text1"/>
          <w:sz w:val="26"/>
          <w:szCs w:val="26"/>
        </w:rPr>
        <w:t>города Переславля-Залесского</w:t>
      </w:r>
      <w:r w:rsidRPr="006A13DD">
        <w:rPr>
          <w:color w:val="000000" w:themeColor="text1"/>
          <w:sz w:val="26"/>
          <w:szCs w:val="26"/>
        </w:rPr>
        <w:tab/>
      </w:r>
      <w:r w:rsidRPr="006A13DD">
        <w:rPr>
          <w:color w:val="000000" w:themeColor="text1"/>
          <w:sz w:val="26"/>
          <w:szCs w:val="26"/>
        </w:rPr>
        <w:tab/>
      </w:r>
      <w:r w:rsidRPr="006A13DD">
        <w:rPr>
          <w:color w:val="000000" w:themeColor="text1"/>
          <w:sz w:val="26"/>
          <w:szCs w:val="26"/>
        </w:rPr>
        <w:tab/>
        <w:t xml:space="preserve">                          </w:t>
      </w:r>
      <w:r w:rsidR="00061235" w:rsidRPr="006A13DD">
        <w:rPr>
          <w:color w:val="000000" w:themeColor="text1"/>
          <w:sz w:val="26"/>
          <w:szCs w:val="26"/>
        </w:rPr>
        <w:t xml:space="preserve"> </w:t>
      </w:r>
      <w:r w:rsidR="006A13DD">
        <w:rPr>
          <w:color w:val="000000" w:themeColor="text1"/>
          <w:sz w:val="26"/>
          <w:szCs w:val="26"/>
        </w:rPr>
        <w:t xml:space="preserve">              </w:t>
      </w:r>
      <w:r w:rsidR="00061235" w:rsidRPr="006A13DD">
        <w:rPr>
          <w:color w:val="000000" w:themeColor="text1"/>
          <w:sz w:val="26"/>
          <w:szCs w:val="26"/>
        </w:rPr>
        <w:t xml:space="preserve">   В.А. Клыков</w:t>
      </w:r>
    </w:p>
    <w:p w:rsidR="00B04D60" w:rsidRPr="00DE0BD3" w:rsidRDefault="00B04D60" w:rsidP="00B04D60">
      <w:pPr>
        <w:rPr>
          <w:color w:val="000000" w:themeColor="text1"/>
          <w:sz w:val="26"/>
          <w:szCs w:val="26"/>
        </w:rPr>
      </w:pPr>
    </w:p>
    <w:p w:rsidR="007D5413" w:rsidRPr="00DE0BD3" w:rsidRDefault="007D5413" w:rsidP="007D5413">
      <w:pPr>
        <w:jc w:val="right"/>
        <w:rPr>
          <w:color w:val="000000" w:themeColor="text1"/>
          <w:sz w:val="26"/>
          <w:szCs w:val="26"/>
        </w:rPr>
      </w:pPr>
    </w:p>
    <w:p w:rsidR="006750E1" w:rsidRPr="00DE0BD3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DE0BD3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7E" w:rsidRDefault="0065467E" w:rsidP="007F0560">
      <w:r>
        <w:separator/>
      </w:r>
    </w:p>
  </w:endnote>
  <w:endnote w:type="continuationSeparator" w:id="0">
    <w:p w:rsidR="0065467E" w:rsidRDefault="0065467E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7E" w:rsidRDefault="0065467E" w:rsidP="007F0560">
      <w:r>
        <w:separator/>
      </w:r>
    </w:p>
  </w:footnote>
  <w:footnote w:type="continuationSeparator" w:id="0">
    <w:p w:rsidR="0065467E" w:rsidRDefault="0065467E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1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1C8E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67E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3DD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912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4404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47B62C-5392-4ADC-A9EF-989F600C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776C-B22A-4BE0-84B4-840F3703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1</cp:lastModifiedBy>
  <cp:revision>2</cp:revision>
  <cp:lastPrinted>2022-12-22T06:32:00Z</cp:lastPrinted>
  <dcterms:created xsi:type="dcterms:W3CDTF">2022-12-28T12:40:00Z</dcterms:created>
  <dcterms:modified xsi:type="dcterms:W3CDTF">2022-12-28T12:40:00Z</dcterms:modified>
</cp:coreProperties>
</file>