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BA12C" w14:textId="77777777" w:rsidR="00640E98" w:rsidRDefault="00640E98" w:rsidP="00640E98">
      <w:pPr>
        <w:jc w:val="center"/>
      </w:pPr>
      <w:r>
        <w:rPr>
          <w:noProof/>
        </w:rPr>
        <w:drawing>
          <wp:inline distT="0" distB="0" distL="0" distR="0" wp14:anchorId="3B1954CB" wp14:editId="55D6C55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3169D" w14:textId="77777777" w:rsidR="00640E98" w:rsidRDefault="00640E98" w:rsidP="00640E98">
      <w:pPr>
        <w:jc w:val="center"/>
        <w:rPr>
          <w:sz w:val="10"/>
          <w:szCs w:val="10"/>
        </w:rPr>
      </w:pPr>
    </w:p>
    <w:p w14:paraId="4B274D31" w14:textId="77777777" w:rsidR="00640E98" w:rsidRDefault="00640E98" w:rsidP="00640E98">
      <w:pPr>
        <w:jc w:val="center"/>
        <w:rPr>
          <w:sz w:val="10"/>
          <w:szCs w:val="10"/>
        </w:rPr>
      </w:pPr>
    </w:p>
    <w:p w14:paraId="3DC92791" w14:textId="77777777" w:rsidR="00640E98" w:rsidRDefault="00640E98" w:rsidP="00640E98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68FFCC8D" w14:textId="77777777" w:rsidR="00640E98" w:rsidRDefault="00640E98" w:rsidP="00640E98">
      <w:pPr>
        <w:rPr>
          <w:sz w:val="16"/>
          <w:szCs w:val="16"/>
        </w:rPr>
      </w:pPr>
    </w:p>
    <w:p w14:paraId="38572620" w14:textId="77777777" w:rsidR="00640E98" w:rsidRPr="00640E98" w:rsidRDefault="00640E98" w:rsidP="00640E98">
      <w:pPr>
        <w:pStyle w:val="3"/>
        <w:jc w:val="center"/>
        <w:rPr>
          <w:rFonts w:ascii="Times New Roman" w:hAnsi="Times New Roman" w:cs="Times New Roman"/>
          <w:b/>
          <w:color w:val="000000" w:themeColor="text1"/>
          <w:spacing w:val="100"/>
          <w:sz w:val="34"/>
          <w:szCs w:val="34"/>
        </w:rPr>
      </w:pPr>
      <w:r w:rsidRPr="00640E98">
        <w:rPr>
          <w:rFonts w:ascii="Times New Roman" w:hAnsi="Times New Roman" w:cs="Times New Roman"/>
          <w:b/>
          <w:color w:val="000000" w:themeColor="text1"/>
          <w:spacing w:val="100"/>
          <w:sz w:val="34"/>
          <w:szCs w:val="34"/>
        </w:rPr>
        <w:t>ПОСТАНОВЛЕНИЕ</w:t>
      </w:r>
    </w:p>
    <w:p w14:paraId="025E587E" w14:textId="77777777" w:rsidR="00640E98" w:rsidRDefault="00640E98" w:rsidP="00640E98"/>
    <w:p w14:paraId="78759C75" w14:textId="77777777" w:rsidR="00640E98" w:rsidRDefault="00640E98" w:rsidP="00640E98">
      <w:pPr>
        <w:rPr>
          <w:color w:val="2D1400"/>
          <w:sz w:val="34"/>
          <w:szCs w:val="34"/>
        </w:rPr>
      </w:pPr>
    </w:p>
    <w:p w14:paraId="530027AC" w14:textId="3CA7C849" w:rsidR="00640E98" w:rsidRDefault="00640E98" w:rsidP="00640E98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8576E">
        <w:rPr>
          <w:sz w:val="26"/>
          <w:szCs w:val="26"/>
        </w:rPr>
        <w:t>02.03.2023</w:t>
      </w:r>
      <w:r>
        <w:rPr>
          <w:sz w:val="26"/>
          <w:szCs w:val="26"/>
        </w:rPr>
        <w:t xml:space="preserve"> № </w:t>
      </w:r>
      <w:r w:rsidR="0018576E">
        <w:rPr>
          <w:sz w:val="26"/>
          <w:szCs w:val="26"/>
        </w:rPr>
        <w:t>ПОС.03-371/23</w:t>
      </w:r>
    </w:p>
    <w:p w14:paraId="47FEC2EE" w14:textId="77777777" w:rsidR="00640E98" w:rsidRDefault="00640E98" w:rsidP="00640E98">
      <w:pPr>
        <w:rPr>
          <w:sz w:val="26"/>
          <w:szCs w:val="26"/>
        </w:rPr>
      </w:pPr>
    </w:p>
    <w:p w14:paraId="13890F50" w14:textId="77777777" w:rsidR="00640E98" w:rsidRDefault="00640E98" w:rsidP="00640E98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0C1D244B" w14:textId="77777777"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5505F583" w14:textId="77777777" w:rsidR="00D12F02" w:rsidRPr="0019772C" w:rsidRDefault="00D12F02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60A87921" w14:textId="77777777" w:rsidR="00B41A41" w:rsidRPr="00E84E14" w:rsidRDefault="00B41A41" w:rsidP="00B41A41">
      <w:pPr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84E14">
        <w:rPr>
          <w:rFonts w:eastAsia="Calibri"/>
          <w:color w:val="000000"/>
          <w:sz w:val="26"/>
          <w:szCs w:val="26"/>
          <w:lang w:eastAsia="en-US"/>
        </w:rPr>
        <w:t>О внесении изменений в муниципальную программу</w:t>
      </w:r>
      <w:r w:rsidRPr="00E84E14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</w:p>
    <w:p w14:paraId="3A3BDF53" w14:textId="77777777" w:rsidR="00797C26" w:rsidRPr="0019772C" w:rsidRDefault="00797C26" w:rsidP="00797C26">
      <w:pPr>
        <w:pStyle w:val="a4"/>
        <w:ind w:firstLine="0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«</w:t>
      </w:r>
      <w:r w:rsidR="00462AE5" w:rsidRPr="0019772C">
        <w:rPr>
          <w:color w:val="000000" w:themeColor="text1"/>
          <w:sz w:val="26"/>
          <w:szCs w:val="26"/>
        </w:rPr>
        <w:t xml:space="preserve">Энергоэффективность в </w:t>
      </w:r>
      <w:r w:rsidRPr="0019772C">
        <w:rPr>
          <w:color w:val="000000" w:themeColor="text1"/>
          <w:sz w:val="26"/>
          <w:szCs w:val="26"/>
        </w:rPr>
        <w:t xml:space="preserve">городском </w:t>
      </w:r>
    </w:p>
    <w:p w14:paraId="25F3420E" w14:textId="77777777" w:rsidR="00101257" w:rsidRPr="0019772C" w:rsidRDefault="00797C26" w:rsidP="00797C26">
      <w:pPr>
        <w:pStyle w:val="a4"/>
        <w:ind w:firstLine="0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округе город Переславль-Залесский</w:t>
      </w:r>
    </w:p>
    <w:p w14:paraId="0039D0D5" w14:textId="77777777" w:rsidR="00B41A41" w:rsidRPr="00E84E14" w:rsidRDefault="00101257" w:rsidP="00B41A41">
      <w:pPr>
        <w:rPr>
          <w:color w:val="000000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Ярославской области</w:t>
      </w:r>
      <w:r w:rsidR="00797C26" w:rsidRPr="0019772C">
        <w:rPr>
          <w:color w:val="000000" w:themeColor="text1"/>
          <w:sz w:val="26"/>
          <w:szCs w:val="26"/>
        </w:rPr>
        <w:t>»</w:t>
      </w:r>
      <w:r w:rsidR="00B41A41">
        <w:rPr>
          <w:color w:val="000000" w:themeColor="text1"/>
          <w:sz w:val="26"/>
          <w:szCs w:val="26"/>
        </w:rPr>
        <w:t xml:space="preserve">, утвержденную </w:t>
      </w:r>
      <w:r w:rsidR="00B41A41" w:rsidRPr="00E84E14">
        <w:rPr>
          <w:color w:val="000000"/>
          <w:sz w:val="26"/>
          <w:szCs w:val="26"/>
        </w:rPr>
        <w:t xml:space="preserve">постановлением </w:t>
      </w:r>
    </w:p>
    <w:p w14:paraId="450D2244" w14:textId="77777777" w:rsidR="00B41A41" w:rsidRPr="00E84E14" w:rsidRDefault="00B41A41" w:rsidP="00B41A41">
      <w:pPr>
        <w:rPr>
          <w:color w:val="000000"/>
          <w:sz w:val="26"/>
          <w:szCs w:val="26"/>
          <w:lang w:eastAsia="en-US"/>
        </w:rPr>
      </w:pPr>
      <w:r w:rsidRPr="00E84E14">
        <w:rPr>
          <w:color w:val="000000"/>
          <w:sz w:val="26"/>
          <w:szCs w:val="26"/>
          <w:lang w:eastAsia="en-US"/>
        </w:rPr>
        <w:t>Администрации города Переславля-Залесского</w:t>
      </w:r>
    </w:p>
    <w:p w14:paraId="23E86EF6" w14:textId="77777777" w:rsidR="00462AE5" w:rsidRPr="0019772C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E84E14">
        <w:rPr>
          <w:color w:val="000000"/>
          <w:sz w:val="26"/>
          <w:szCs w:val="26"/>
        </w:rPr>
        <w:t>от 30.03.2022 № ПОС.03-06</w:t>
      </w:r>
      <w:r>
        <w:rPr>
          <w:color w:val="000000"/>
          <w:sz w:val="26"/>
          <w:szCs w:val="26"/>
        </w:rPr>
        <w:t>49</w:t>
      </w:r>
      <w:r w:rsidRPr="00E84E14">
        <w:rPr>
          <w:color w:val="000000"/>
          <w:sz w:val="26"/>
          <w:szCs w:val="26"/>
        </w:rPr>
        <w:t>/22</w:t>
      </w:r>
    </w:p>
    <w:p w14:paraId="26F59694" w14:textId="77777777"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369E82FC" w14:textId="77777777"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7A13C181" w14:textId="77777777" w:rsidR="007740AB" w:rsidRPr="005A05F7" w:rsidRDefault="00B41A41" w:rsidP="007740AB">
      <w:pPr>
        <w:contextualSpacing/>
        <w:jc w:val="both"/>
        <w:rPr>
          <w:color w:val="000000" w:themeColor="text1"/>
          <w:sz w:val="26"/>
          <w:szCs w:val="26"/>
        </w:rPr>
      </w:pPr>
      <w:r w:rsidRPr="00E84E14">
        <w:rPr>
          <w:color w:val="000000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7740AB" w:rsidRPr="000F7A14">
        <w:rPr>
          <w:color w:val="000000" w:themeColor="text1"/>
          <w:sz w:val="26"/>
          <w:szCs w:val="26"/>
        </w:rPr>
        <w:t>решением Переславль-Залесской городской Думы от 2</w:t>
      </w:r>
      <w:r w:rsidR="007740AB">
        <w:rPr>
          <w:color w:val="000000" w:themeColor="text1"/>
          <w:sz w:val="26"/>
          <w:szCs w:val="26"/>
        </w:rPr>
        <w:t>9</w:t>
      </w:r>
      <w:r w:rsidR="007740AB" w:rsidRPr="000F7A14">
        <w:rPr>
          <w:color w:val="000000" w:themeColor="text1"/>
          <w:sz w:val="26"/>
          <w:szCs w:val="26"/>
        </w:rPr>
        <w:t>.1</w:t>
      </w:r>
      <w:r w:rsidR="007740AB">
        <w:rPr>
          <w:color w:val="000000" w:themeColor="text1"/>
          <w:sz w:val="26"/>
          <w:szCs w:val="26"/>
        </w:rPr>
        <w:t>2</w:t>
      </w:r>
      <w:r w:rsidR="007740AB" w:rsidRPr="000F7A14">
        <w:rPr>
          <w:color w:val="000000" w:themeColor="text1"/>
          <w:sz w:val="26"/>
          <w:szCs w:val="26"/>
        </w:rPr>
        <w:t xml:space="preserve">.2022 № </w:t>
      </w:r>
      <w:r w:rsidR="007740AB">
        <w:rPr>
          <w:color w:val="000000" w:themeColor="text1"/>
          <w:sz w:val="26"/>
          <w:szCs w:val="26"/>
        </w:rPr>
        <w:t>122</w:t>
      </w:r>
      <w:r w:rsidR="007740AB" w:rsidRPr="000F7A14">
        <w:rPr>
          <w:color w:val="000000" w:themeColor="text1"/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</w:t>
      </w:r>
      <w:r w:rsidR="007740AB">
        <w:rPr>
          <w:color w:val="000000" w:themeColor="text1"/>
          <w:sz w:val="26"/>
          <w:szCs w:val="26"/>
        </w:rPr>
        <w:t xml:space="preserve"> решением Переславль-Залесской городской Думы от 08.12.2022 № 117 «</w:t>
      </w:r>
      <w:r w:rsidR="007740AB" w:rsidRPr="003A5B65">
        <w:rPr>
          <w:color w:val="000000"/>
          <w:sz w:val="26"/>
          <w:szCs w:val="26"/>
        </w:rPr>
        <w:t>О бюджете городского округа город Переславль-Залесский Ярославской области на 2023 год и на плановый период 2024 и 2025 годов</w:t>
      </w:r>
      <w:r w:rsidR="007740AB" w:rsidRPr="003A5B65">
        <w:rPr>
          <w:color w:val="000000" w:themeColor="text1"/>
          <w:sz w:val="26"/>
          <w:szCs w:val="26"/>
        </w:rPr>
        <w:t xml:space="preserve"> в целях уточнения объема финансирования</w:t>
      </w:r>
      <w:r w:rsidR="007740AB" w:rsidRPr="005A05F7">
        <w:rPr>
          <w:color w:val="000000" w:themeColor="text1"/>
          <w:sz w:val="26"/>
          <w:szCs w:val="26"/>
        </w:rPr>
        <w:t>,</w:t>
      </w:r>
    </w:p>
    <w:p w14:paraId="62F36866" w14:textId="77777777" w:rsidR="007740AB" w:rsidRDefault="007740AB" w:rsidP="007740AB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2EF8F8AF" w14:textId="77777777" w:rsidR="0013316E" w:rsidRPr="006B6ABA" w:rsidRDefault="0013316E" w:rsidP="007740AB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6B6ABA">
        <w:rPr>
          <w:sz w:val="28"/>
          <w:szCs w:val="28"/>
        </w:rPr>
        <w:t>Администрация города Переславля-Залесского постановляет:</w:t>
      </w:r>
    </w:p>
    <w:p w14:paraId="20690D12" w14:textId="77777777" w:rsidR="0013316E" w:rsidRPr="006B6ABA" w:rsidRDefault="0013316E" w:rsidP="0013316E">
      <w:pPr>
        <w:jc w:val="center"/>
        <w:rPr>
          <w:sz w:val="28"/>
          <w:szCs w:val="28"/>
        </w:rPr>
      </w:pPr>
    </w:p>
    <w:p w14:paraId="7927278E" w14:textId="77777777" w:rsidR="00B41A41" w:rsidRPr="009F7F79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6B6ABA">
        <w:rPr>
          <w:sz w:val="26"/>
          <w:szCs w:val="26"/>
        </w:rPr>
        <w:tab/>
        <w:t xml:space="preserve">1. </w:t>
      </w:r>
      <w:r w:rsidRPr="009F7F79">
        <w:rPr>
          <w:color w:val="000000" w:themeColor="text1"/>
          <w:sz w:val="26"/>
          <w:szCs w:val="26"/>
        </w:rPr>
        <w:t xml:space="preserve">Внести в муниципальную программу «Энергоэффективность в городском </w:t>
      </w:r>
    </w:p>
    <w:p w14:paraId="6E255F61" w14:textId="5093BB0C" w:rsidR="00B41A41" w:rsidRPr="009F7F79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9F7F79">
        <w:rPr>
          <w:color w:val="000000" w:themeColor="text1"/>
          <w:sz w:val="26"/>
          <w:szCs w:val="26"/>
        </w:rPr>
        <w:t xml:space="preserve">округе город Переславль-Залесский Ярославской области», утвержденную постановлением Администрации города Переславля-Залесского от 30.03.2022 </w:t>
      </w:r>
      <w:r w:rsidR="0018576E">
        <w:rPr>
          <w:color w:val="000000" w:themeColor="text1"/>
          <w:sz w:val="26"/>
          <w:szCs w:val="26"/>
        </w:rPr>
        <w:t xml:space="preserve">                           </w:t>
      </w:r>
      <w:r w:rsidRPr="009F7F79">
        <w:rPr>
          <w:color w:val="000000" w:themeColor="text1"/>
          <w:sz w:val="26"/>
          <w:szCs w:val="26"/>
        </w:rPr>
        <w:t xml:space="preserve">№ ПОС.03-0649/22 </w:t>
      </w:r>
      <w:r w:rsidR="00472E53" w:rsidRPr="009F7F79">
        <w:rPr>
          <w:color w:val="000000" w:themeColor="text1"/>
          <w:sz w:val="26"/>
          <w:szCs w:val="26"/>
        </w:rPr>
        <w:t>(в редакции постановлени</w:t>
      </w:r>
      <w:r w:rsidR="003144DB" w:rsidRPr="009F7F79">
        <w:rPr>
          <w:color w:val="000000" w:themeColor="text1"/>
          <w:sz w:val="26"/>
          <w:szCs w:val="26"/>
        </w:rPr>
        <w:t>й</w:t>
      </w:r>
      <w:r w:rsidR="00472E53" w:rsidRPr="009F7F79">
        <w:rPr>
          <w:color w:val="000000" w:themeColor="text1"/>
          <w:sz w:val="26"/>
          <w:szCs w:val="26"/>
        </w:rPr>
        <w:t xml:space="preserve"> Администрации города Переславля-Залесского от 21.07.2022 № ПОС.03-1534/22</w:t>
      </w:r>
      <w:r w:rsidR="00BD5A34" w:rsidRPr="009F7F79">
        <w:rPr>
          <w:color w:val="000000" w:themeColor="text1"/>
          <w:sz w:val="26"/>
          <w:szCs w:val="26"/>
        </w:rPr>
        <w:t>, от 23.11.2022 № ПОС.03-2582/22</w:t>
      </w:r>
      <w:r w:rsidR="009C25E2">
        <w:rPr>
          <w:color w:val="000000" w:themeColor="text1"/>
          <w:sz w:val="26"/>
          <w:szCs w:val="26"/>
        </w:rPr>
        <w:t xml:space="preserve">, от </w:t>
      </w:r>
      <w:r w:rsidR="00AD3E22">
        <w:rPr>
          <w:color w:val="000000" w:themeColor="text1"/>
          <w:sz w:val="26"/>
          <w:szCs w:val="26"/>
        </w:rPr>
        <w:t>13.12.2022 № ПОС.03-2760/22</w:t>
      </w:r>
      <w:r w:rsidR="004A56C6">
        <w:rPr>
          <w:color w:val="000000" w:themeColor="text1"/>
          <w:sz w:val="26"/>
          <w:szCs w:val="26"/>
        </w:rPr>
        <w:t>, от 23.12.2022 № ПОС.03-2866/22</w:t>
      </w:r>
      <w:r w:rsidR="007740AB">
        <w:rPr>
          <w:color w:val="000000" w:themeColor="text1"/>
          <w:sz w:val="26"/>
          <w:szCs w:val="26"/>
        </w:rPr>
        <w:t xml:space="preserve">, </w:t>
      </w:r>
      <w:r w:rsidR="007740AB" w:rsidRPr="00EE35E2">
        <w:rPr>
          <w:color w:val="000000" w:themeColor="text1"/>
          <w:sz w:val="26"/>
          <w:szCs w:val="26"/>
        </w:rPr>
        <w:t>от</w:t>
      </w:r>
      <w:r w:rsidR="00EE35E2">
        <w:rPr>
          <w:color w:val="000000" w:themeColor="text1"/>
          <w:sz w:val="26"/>
          <w:szCs w:val="26"/>
        </w:rPr>
        <w:t xml:space="preserve"> 17.02.2023 </w:t>
      </w:r>
      <w:r w:rsidR="0018576E">
        <w:rPr>
          <w:color w:val="000000" w:themeColor="text1"/>
          <w:sz w:val="26"/>
          <w:szCs w:val="26"/>
        </w:rPr>
        <w:t xml:space="preserve">                           </w:t>
      </w:r>
      <w:r w:rsidR="00EE35E2">
        <w:rPr>
          <w:color w:val="000000" w:themeColor="text1"/>
          <w:sz w:val="26"/>
          <w:szCs w:val="26"/>
        </w:rPr>
        <w:t>№ ПОС.03-260/23)</w:t>
      </w:r>
      <w:r w:rsidR="00472E53" w:rsidRPr="009F7F79">
        <w:rPr>
          <w:color w:val="000000" w:themeColor="text1"/>
          <w:sz w:val="26"/>
          <w:szCs w:val="26"/>
        </w:rPr>
        <w:t xml:space="preserve"> </w:t>
      </w:r>
      <w:r w:rsidRPr="009F7F79">
        <w:rPr>
          <w:color w:val="000000" w:themeColor="text1"/>
          <w:sz w:val="26"/>
          <w:szCs w:val="26"/>
        </w:rPr>
        <w:t>следующие изменения.</w:t>
      </w:r>
    </w:p>
    <w:p w14:paraId="2AC9028D" w14:textId="77777777" w:rsidR="00756943" w:rsidRPr="006B6ABA" w:rsidRDefault="00BE080C" w:rsidP="00756943">
      <w:pPr>
        <w:ind w:firstLine="709"/>
        <w:jc w:val="both"/>
        <w:rPr>
          <w:sz w:val="26"/>
          <w:szCs w:val="26"/>
        </w:rPr>
      </w:pPr>
      <w:r w:rsidRPr="000F7A14">
        <w:rPr>
          <w:color w:val="000000" w:themeColor="text1"/>
          <w:sz w:val="26"/>
          <w:szCs w:val="26"/>
        </w:rPr>
        <w:t xml:space="preserve">1.1. </w:t>
      </w:r>
      <w:r w:rsidR="00756943" w:rsidRPr="009F7F79">
        <w:rPr>
          <w:color w:val="000000" w:themeColor="text1"/>
          <w:sz w:val="26"/>
          <w:szCs w:val="26"/>
        </w:rPr>
        <w:t>В разделе «1. Паспорт муниципальной программы</w:t>
      </w:r>
      <w:r w:rsidR="00756943" w:rsidRPr="006B6ABA">
        <w:rPr>
          <w:sz w:val="26"/>
          <w:szCs w:val="26"/>
        </w:rPr>
        <w:t xml:space="preserve">» позицию «6. Объемы и источники финансирования муниципальной </w:t>
      </w:r>
      <w:r w:rsidR="00756943" w:rsidRPr="006B6ABA">
        <w:rPr>
          <w:bCs/>
          <w:sz w:val="26"/>
          <w:szCs w:val="26"/>
        </w:rPr>
        <w:t>программы</w:t>
      </w:r>
      <w:r w:rsidR="00756943" w:rsidRPr="006B6ABA">
        <w:rPr>
          <w:sz w:val="26"/>
          <w:szCs w:val="26"/>
        </w:rPr>
        <w:t>» изложить в следующей редакции: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4997"/>
      </w:tblGrid>
      <w:tr w:rsidR="00DE0BD3" w:rsidRPr="00DE0BD3" w14:paraId="51DEBA1C" w14:textId="77777777" w:rsidTr="007740AB">
        <w:tc>
          <w:tcPr>
            <w:tcW w:w="4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ADDD" w14:textId="77777777" w:rsidR="00B41A41" w:rsidRPr="00DE0BD3" w:rsidRDefault="00B41A41" w:rsidP="00C579A4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DE0BD3">
              <w:rPr>
                <w:color w:val="000000" w:themeColor="text1"/>
                <w:sz w:val="26"/>
                <w:szCs w:val="26"/>
              </w:rPr>
              <w:lastRenderedPageBreak/>
              <w:t>6. Объемы и источники финансирования муниципальной программы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204E5" w14:textId="77777777" w:rsidR="007740AB" w:rsidRPr="005A05F7" w:rsidRDefault="007740AB" w:rsidP="007740A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34 358,1 тыс. руб., из них:</w:t>
            </w:r>
          </w:p>
          <w:p w14:paraId="05E2D116" w14:textId="77777777" w:rsidR="007740AB" w:rsidRPr="005A05F7" w:rsidRDefault="007740AB" w:rsidP="007740A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697BF143" w14:textId="77777777" w:rsidR="007740AB" w:rsidRPr="005A05F7" w:rsidRDefault="007740AB" w:rsidP="007740A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2022 год </w:t>
            </w:r>
            <w:proofErr w:type="gramStart"/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 28</w:t>
            </w:r>
            <w:proofErr w:type="gramEnd"/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953,4 тыс. руб.;</w:t>
            </w:r>
          </w:p>
          <w:p w14:paraId="52E380FD" w14:textId="77777777" w:rsidR="007740AB" w:rsidRPr="005A05F7" w:rsidRDefault="007740AB" w:rsidP="007740A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4 632,6 тыс. руб.;</w:t>
            </w:r>
          </w:p>
          <w:p w14:paraId="7CD84817" w14:textId="77777777" w:rsidR="007740AB" w:rsidRPr="005A05F7" w:rsidRDefault="007740AB" w:rsidP="007740A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772,1 тыс. руб.</w:t>
            </w:r>
          </w:p>
          <w:p w14:paraId="1052A6ED" w14:textId="77777777" w:rsidR="007740AB" w:rsidRPr="005A05F7" w:rsidRDefault="007740AB" w:rsidP="007740AB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5A05F7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5A05F7">
              <w:rPr>
                <w:color w:val="000000" w:themeColor="text1"/>
                <w:sz w:val="26"/>
                <w:szCs w:val="26"/>
              </w:rPr>
              <w:t>:</w:t>
            </w:r>
          </w:p>
          <w:p w14:paraId="4DDA7C48" w14:textId="77777777" w:rsidR="00B41A41" w:rsidRPr="00DE0BD3" w:rsidRDefault="007740AB" w:rsidP="007740AB">
            <w:pPr>
              <w:rPr>
                <w:color w:val="000000" w:themeColor="text1"/>
                <w:sz w:val="26"/>
                <w:szCs w:val="26"/>
              </w:rPr>
            </w:pPr>
            <w:r w:rsidRPr="005A05F7">
              <w:rPr>
                <w:color w:val="000000" w:themeColor="text1"/>
                <w:sz w:val="26"/>
                <w:szCs w:val="26"/>
              </w:rPr>
              <w:t>По бюджету на 2025 год предусмотрено за счет средств городского бюджета 1500,0 тыс. руб.</w:t>
            </w:r>
          </w:p>
        </w:tc>
      </w:tr>
    </w:tbl>
    <w:p w14:paraId="6896A9D9" w14:textId="77777777" w:rsidR="00B41A41" w:rsidRPr="00DE0BD3" w:rsidRDefault="00B41A41" w:rsidP="00B41A41">
      <w:pPr>
        <w:ind w:firstLine="709"/>
        <w:contextualSpacing/>
        <w:rPr>
          <w:color w:val="000000" w:themeColor="text1"/>
          <w:sz w:val="26"/>
          <w:szCs w:val="26"/>
        </w:rPr>
      </w:pPr>
    </w:p>
    <w:p w14:paraId="76FED653" w14:textId="77777777" w:rsidR="00B41A41" w:rsidRPr="00DE0BD3" w:rsidRDefault="00B41A41" w:rsidP="00B41A41">
      <w:pPr>
        <w:ind w:firstLine="709"/>
        <w:contextualSpacing/>
        <w:rPr>
          <w:b/>
          <w:bCs/>
          <w:color w:val="000000" w:themeColor="text1"/>
          <w:sz w:val="26"/>
          <w:szCs w:val="26"/>
        </w:rPr>
      </w:pPr>
      <w:r w:rsidRPr="00DE0BD3">
        <w:rPr>
          <w:color w:val="000000" w:themeColor="text1"/>
          <w:sz w:val="26"/>
          <w:szCs w:val="26"/>
        </w:rPr>
        <w:t>1.2. Таблицу раздела «5. Ресурсное обеспечение муниципальной программы</w:t>
      </w:r>
      <w:r w:rsidRPr="00DE0BD3">
        <w:rPr>
          <w:bCs/>
          <w:color w:val="000000" w:themeColor="text1"/>
          <w:sz w:val="26"/>
          <w:szCs w:val="26"/>
        </w:rPr>
        <w:t>» изложить в следующей редакции:</w:t>
      </w:r>
      <w:r w:rsidRPr="00DE0BD3">
        <w:rPr>
          <w:b/>
          <w:bCs/>
          <w:color w:val="000000" w:themeColor="text1"/>
          <w:sz w:val="26"/>
          <w:szCs w:val="26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1559"/>
        <w:gridCol w:w="1276"/>
        <w:gridCol w:w="1417"/>
      </w:tblGrid>
      <w:tr w:rsidR="00DE0BD3" w:rsidRPr="00DE0BD3" w14:paraId="389A8EE3" w14:textId="77777777" w:rsidTr="00C579A4"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712EF5" w14:textId="77777777" w:rsidR="00B41A41" w:rsidRPr="00DE0BD3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329C5" w14:textId="77777777" w:rsidR="00B41A41" w:rsidRPr="00DE0BD3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  <w:p w14:paraId="3E065052" w14:textId="77777777" w:rsidR="00B41A41" w:rsidRPr="00DE0BD3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</w:rPr>
              <w:t>(тыс. руб.)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270B" w14:textId="77777777" w:rsidR="00B41A41" w:rsidRPr="00DE0BD3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</w:rPr>
              <w:t>Оценка расходов (тыс. руб.), в том числе по годам реализации</w:t>
            </w:r>
          </w:p>
        </w:tc>
      </w:tr>
      <w:tr w:rsidR="00DE0BD3" w:rsidRPr="00DE0BD3" w14:paraId="3FF4076C" w14:textId="77777777" w:rsidTr="00C579A4">
        <w:trPr>
          <w:trHeight w:val="396"/>
        </w:trPr>
        <w:tc>
          <w:tcPr>
            <w:tcW w:w="41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6875A8" w14:textId="77777777" w:rsidR="00B41A41" w:rsidRPr="00DE0BD3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63AD" w14:textId="77777777" w:rsidR="00B41A41" w:rsidRPr="00DE0BD3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E626" w14:textId="77777777" w:rsidR="00B41A41" w:rsidRPr="00DE0BD3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14D9" w14:textId="77777777" w:rsidR="00B41A41" w:rsidRPr="00DE0BD3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A8E4" w14:textId="77777777" w:rsidR="00B41A41" w:rsidRPr="00DE0BD3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DE0BD3" w:rsidRPr="00DE0BD3" w14:paraId="661DAA21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96D9" w14:textId="77777777" w:rsidR="00B41A41" w:rsidRPr="00DE0BD3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C9CA" w14:textId="77777777" w:rsidR="00B41A41" w:rsidRPr="00DE0BD3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24BF" w14:textId="77777777" w:rsidR="00B41A41" w:rsidRPr="00DE0BD3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8F7A" w14:textId="77777777" w:rsidR="00B41A41" w:rsidRPr="00DE0BD3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F7DE" w14:textId="77777777" w:rsidR="00B41A41" w:rsidRPr="00DE0BD3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7740AB" w:rsidRPr="00DE0BD3" w14:paraId="4AC76A60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B3D2" w14:textId="77777777" w:rsidR="007740AB" w:rsidRPr="00DE0BD3" w:rsidRDefault="007740AB" w:rsidP="007740AB">
            <w:pPr>
              <w:pStyle w:val="aff6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0BD3">
              <w:rPr>
                <w:rFonts w:ascii="Times New Roman" w:hAnsi="Times New Roman" w:cs="Times New Roman"/>
                <w:b/>
                <w:color w:val="000000" w:themeColor="text1"/>
              </w:rPr>
              <w:t>Городская целевая программа «Энергосбережение городского округа город Переславль-Залесский Ярославской области» на 2022-2024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2E20" w14:textId="77777777" w:rsidR="007740AB" w:rsidRPr="007740AB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04D22E5" w14:textId="77777777" w:rsidR="007740AB" w:rsidRPr="007740AB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740A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34 358,1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778B" w14:textId="77777777" w:rsidR="007740AB" w:rsidRPr="007740AB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636ECDC" w14:textId="77777777" w:rsidR="007740AB" w:rsidRPr="007740AB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740A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73D6" w14:textId="77777777" w:rsidR="007740AB" w:rsidRPr="007740AB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54DB042" w14:textId="77777777" w:rsidR="007740AB" w:rsidRPr="007740AB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740A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4 632,6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B3CF" w14:textId="77777777" w:rsidR="007740AB" w:rsidRPr="007740AB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851F241" w14:textId="77777777" w:rsidR="007740AB" w:rsidRPr="007740AB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740A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772,1</w:t>
            </w:r>
          </w:p>
        </w:tc>
      </w:tr>
      <w:tr w:rsidR="007740AB" w:rsidRPr="00DE0BD3" w14:paraId="0ABDB9BB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B8A5" w14:textId="77777777" w:rsidR="007740AB" w:rsidRPr="00DE0BD3" w:rsidRDefault="007740AB" w:rsidP="007740AB">
            <w:pPr>
              <w:pStyle w:val="aff6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EA2" w14:textId="77777777" w:rsidR="007740AB" w:rsidRPr="005A05F7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400E46A" w14:textId="77777777" w:rsidR="007740AB" w:rsidRPr="005A05F7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34 358,1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8CC0" w14:textId="77777777" w:rsidR="007740AB" w:rsidRPr="005A05F7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0EF7E35" w14:textId="77777777" w:rsidR="007740AB" w:rsidRPr="005A05F7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BD01" w14:textId="77777777" w:rsidR="007740AB" w:rsidRPr="005A05F7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C648BAF" w14:textId="77777777" w:rsidR="007740AB" w:rsidRPr="005A05F7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4 632,6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7485" w14:textId="77777777" w:rsidR="007740AB" w:rsidRPr="005A05F7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B35D1C7" w14:textId="77777777" w:rsidR="007740AB" w:rsidRPr="005A05F7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772,1</w:t>
            </w:r>
          </w:p>
        </w:tc>
      </w:tr>
    </w:tbl>
    <w:p w14:paraId="2B8AE6EB" w14:textId="77777777" w:rsidR="00B41A41" w:rsidRPr="00DE0BD3" w:rsidRDefault="00B41A41" w:rsidP="00B41A41">
      <w:pPr>
        <w:pStyle w:val="af6"/>
        <w:tabs>
          <w:tab w:val="left" w:pos="4962"/>
        </w:tabs>
        <w:rPr>
          <w:color w:val="000000" w:themeColor="text1"/>
          <w:sz w:val="26"/>
          <w:szCs w:val="26"/>
        </w:rPr>
      </w:pPr>
      <w:r w:rsidRPr="00DE0BD3">
        <w:rPr>
          <w:color w:val="000000" w:themeColor="text1"/>
          <w:sz w:val="26"/>
          <w:szCs w:val="26"/>
        </w:rPr>
        <w:t xml:space="preserve">        </w:t>
      </w:r>
    </w:p>
    <w:p w14:paraId="0AC990C1" w14:textId="77777777" w:rsidR="00B41A41" w:rsidRPr="00DE0BD3" w:rsidRDefault="00B41A41" w:rsidP="00B41A41">
      <w:pPr>
        <w:pStyle w:val="af6"/>
        <w:tabs>
          <w:tab w:val="left" w:pos="4962"/>
        </w:tabs>
        <w:rPr>
          <w:color w:val="000000" w:themeColor="text1"/>
          <w:sz w:val="26"/>
          <w:szCs w:val="26"/>
        </w:rPr>
      </w:pPr>
      <w:r w:rsidRPr="00DE0BD3">
        <w:rPr>
          <w:color w:val="000000" w:themeColor="text1"/>
          <w:sz w:val="26"/>
          <w:szCs w:val="26"/>
        </w:rPr>
        <w:t xml:space="preserve">          1.3. В таблице 1 Приложения к муниципальной программе «Основные сведения о городских целевых программах, входящих в состав </w:t>
      </w:r>
      <w:r w:rsidRPr="00DE0BD3">
        <w:rPr>
          <w:bCs/>
          <w:color w:val="000000" w:themeColor="text1"/>
          <w:sz w:val="26"/>
          <w:szCs w:val="26"/>
        </w:rPr>
        <w:t>муниципальной программы «</w:t>
      </w:r>
      <w:r w:rsidR="006762FE" w:rsidRPr="00DE0BD3">
        <w:rPr>
          <w:color w:val="000000" w:themeColor="text1"/>
          <w:sz w:val="26"/>
          <w:szCs w:val="26"/>
        </w:rPr>
        <w:t>Энергосбережение</w:t>
      </w:r>
      <w:r w:rsidRPr="00DE0BD3">
        <w:rPr>
          <w:color w:val="000000" w:themeColor="text1"/>
          <w:sz w:val="26"/>
          <w:szCs w:val="26"/>
        </w:rPr>
        <w:t xml:space="preserve"> городского округа город Переславль-Залесский Ярославской области» позицию «7. Объемы и источники финансирования г</w:t>
      </w:r>
      <w:r w:rsidRPr="00DE0BD3">
        <w:rPr>
          <w:bCs/>
          <w:color w:val="000000" w:themeColor="text1"/>
          <w:sz w:val="26"/>
          <w:szCs w:val="26"/>
        </w:rPr>
        <w:t>ородской целевой программы»</w:t>
      </w:r>
      <w:r w:rsidRPr="00DE0BD3">
        <w:rPr>
          <w:color w:val="000000" w:themeColor="text1"/>
          <w:sz w:val="26"/>
          <w:szCs w:val="26"/>
        </w:rPr>
        <w:t xml:space="preserve"> изложить в следующей редакции.</w:t>
      </w:r>
    </w:p>
    <w:p w14:paraId="71C2E53F" w14:textId="77777777" w:rsidR="00B41A41" w:rsidRPr="00DE0BD3" w:rsidRDefault="00B41A41" w:rsidP="00B41A41">
      <w:pPr>
        <w:pStyle w:val="af6"/>
        <w:tabs>
          <w:tab w:val="left" w:pos="4962"/>
        </w:tabs>
        <w:rPr>
          <w:color w:val="000000" w:themeColor="text1"/>
          <w:sz w:val="26"/>
          <w:szCs w:val="26"/>
        </w:rPr>
      </w:pPr>
      <w:r w:rsidRPr="00DE0BD3">
        <w:rPr>
          <w:color w:val="000000" w:themeColor="text1"/>
          <w:sz w:val="26"/>
          <w:szCs w:val="26"/>
        </w:rPr>
        <w:t xml:space="preserve"> 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6095"/>
      </w:tblGrid>
      <w:tr w:rsidR="00B41A41" w:rsidRPr="00DE0BD3" w14:paraId="2E1629B1" w14:textId="77777777" w:rsidTr="00C579A4">
        <w:trPr>
          <w:jc w:val="center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975F" w14:textId="77777777" w:rsidR="00B41A41" w:rsidRPr="00DE0BD3" w:rsidRDefault="00B41A41" w:rsidP="00C579A4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DE0BD3">
              <w:rPr>
                <w:color w:val="000000" w:themeColor="text1"/>
                <w:sz w:val="26"/>
                <w:szCs w:val="26"/>
              </w:rPr>
              <w:t>7. Объемы и источники финансирования г</w:t>
            </w:r>
            <w:r w:rsidRPr="00DE0BD3">
              <w:rPr>
                <w:bCs/>
                <w:color w:val="000000" w:themeColor="text1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91085" w14:textId="77777777" w:rsidR="007740AB" w:rsidRPr="005A05F7" w:rsidRDefault="007740AB" w:rsidP="007740A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34 358,1 тыс. руб., из них:</w:t>
            </w:r>
          </w:p>
          <w:p w14:paraId="207BA592" w14:textId="77777777" w:rsidR="007740AB" w:rsidRPr="005A05F7" w:rsidRDefault="007740AB" w:rsidP="007740A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428B910E" w14:textId="77777777" w:rsidR="007740AB" w:rsidRPr="005A05F7" w:rsidRDefault="007740AB" w:rsidP="007740A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2022 год </w:t>
            </w:r>
            <w:proofErr w:type="gramStart"/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 28</w:t>
            </w:r>
            <w:proofErr w:type="gramEnd"/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953,4 тыс. руб.;</w:t>
            </w:r>
          </w:p>
          <w:p w14:paraId="7F4896B5" w14:textId="77777777" w:rsidR="007740AB" w:rsidRPr="005A05F7" w:rsidRDefault="007740AB" w:rsidP="007740A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4 632,6 тыс. руб.;</w:t>
            </w:r>
          </w:p>
          <w:p w14:paraId="1ECA88AE" w14:textId="77777777" w:rsidR="007740AB" w:rsidRPr="005A05F7" w:rsidRDefault="007740AB" w:rsidP="007740A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772,1 тыс. руб.</w:t>
            </w:r>
          </w:p>
          <w:p w14:paraId="5AEA367A" w14:textId="77777777" w:rsidR="007740AB" w:rsidRPr="005A05F7" w:rsidRDefault="007740AB" w:rsidP="007740AB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5A05F7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5A05F7">
              <w:rPr>
                <w:color w:val="000000" w:themeColor="text1"/>
                <w:sz w:val="26"/>
                <w:szCs w:val="26"/>
              </w:rPr>
              <w:t>:</w:t>
            </w:r>
          </w:p>
          <w:p w14:paraId="6638DA28" w14:textId="77777777" w:rsidR="00B41A41" w:rsidRPr="00DE0BD3" w:rsidRDefault="007740AB" w:rsidP="007740A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5A05F7">
              <w:rPr>
                <w:color w:val="000000" w:themeColor="text1"/>
                <w:sz w:val="26"/>
                <w:szCs w:val="26"/>
              </w:rPr>
              <w:t>По бюджету на 2025 год предусмотрено за счет средств городского бюджета 1500,0 тыс. руб.</w:t>
            </w:r>
          </w:p>
        </w:tc>
      </w:tr>
    </w:tbl>
    <w:p w14:paraId="234A3A21" w14:textId="77777777" w:rsidR="006762FE" w:rsidRPr="00DE0BD3" w:rsidRDefault="006762FE" w:rsidP="0013316E">
      <w:pPr>
        <w:ind w:firstLine="709"/>
        <w:jc w:val="both"/>
        <w:rPr>
          <w:color w:val="000000" w:themeColor="text1"/>
          <w:sz w:val="26"/>
          <w:szCs w:val="26"/>
        </w:rPr>
      </w:pPr>
    </w:p>
    <w:p w14:paraId="71A4BAC2" w14:textId="77777777" w:rsidR="0013316E" w:rsidRPr="00DE0BD3" w:rsidRDefault="0013316E" w:rsidP="0013316E">
      <w:pPr>
        <w:ind w:firstLine="709"/>
        <w:jc w:val="both"/>
        <w:rPr>
          <w:color w:val="000000" w:themeColor="text1"/>
          <w:sz w:val="26"/>
          <w:szCs w:val="26"/>
        </w:rPr>
      </w:pPr>
      <w:r w:rsidRPr="00DE0BD3">
        <w:rPr>
          <w:color w:val="000000" w:themeColor="text1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579D9C36" w14:textId="77777777" w:rsidR="0013316E" w:rsidRPr="00DE0BD3" w:rsidRDefault="0013316E" w:rsidP="0013316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DE0BD3">
        <w:rPr>
          <w:rFonts w:eastAsia="Calibri"/>
          <w:color w:val="000000" w:themeColor="text1"/>
          <w:sz w:val="26"/>
          <w:szCs w:val="26"/>
          <w:lang w:eastAsia="en-US"/>
        </w:rPr>
        <w:t>3. Контроль за исполнением постановления</w:t>
      </w:r>
      <w:r w:rsidR="00061235" w:rsidRPr="00DE0BD3">
        <w:rPr>
          <w:rFonts w:eastAsia="Calibri"/>
          <w:color w:val="000000" w:themeColor="text1"/>
          <w:sz w:val="26"/>
          <w:szCs w:val="26"/>
          <w:lang w:eastAsia="en-US"/>
        </w:rPr>
        <w:t xml:space="preserve"> оставляю за собой</w:t>
      </w:r>
      <w:r w:rsidRPr="00DE0BD3">
        <w:rPr>
          <w:bCs/>
          <w:color w:val="000000" w:themeColor="text1"/>
          <w:sz w:val="26"/>
          <w:szCs w:val="26"/>
        </w:rPr>
        <w:t>.</w:t>
      </w:r>
    </w:p>
    <w:p w14:paraId="547EA7A5" w14:textId="77777777" w:rsidR="0013316E" w:rsidRPr="00DE0BD3" w:rsidRDefault="0013316E" w:rsidP="0013316E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14:paraId="19F25197" w14:textId="77777777" w:rsidR="0013316E" w:rsidRPr="00DE0BD3" w:rsidRDefault="0013316E" w:rsidP="0013316E">
      <w:pPr>
        <w:jc w:val="both"/>
        <w:rPr>
          <w:color w:val="000000" w:themeColor="text1"/>
          <w:sz w:val="26"/>
          <w:szCs w:val="26"/>
        </w:rPr>
      </w:pPr>
    </w:p>
    <w:p w14:paraId="0030CFDF" w14:textId="77777777" w:rsidR="0013316E" w:rsidRPr="00DE0BD3" w:rsidRDefault="0013316E" w:rsidP="0013316E">
      <w:pPr>
        <w:jc w:val="both"/>
        <w:rPr>
          <w:color w:val="000000" w:themeColor="text1"/>
          <w:sz w:val="26"/>
          <w:szCs w:val="26"/>
        </w:rPr>
      </w:pPr>
    </w:p>
    <w:p w14:paraId="6BA35276" w14:textId="77777777" w:rsidR="00BE080C" w:rsidRPr="005A05F7" w:rsidRDefault="00BE080C" w:rsidP="00BE080C">
      <w:pPr>
        <w:ind w:left="6663" w:hanging="6663"/>
        <w:contextualSpacing/>
        <w:jc w:val="both"/>
        <w:rPr>
          <w:color w:val="000000" w:themeColor="text1"/>
          <w:sz w:val="26"/>
          <w:szCs w:val="26"/>
        </w:rPr>
      </w:pPr>
      <w:r w:rsidRPr="005A05F7">
        <w:rPr>
          <w:color w:val="000000" w:themeColor="text1"/>
          <w:sz w:val="26"/>
          <w:szCs w:val="26"/>
        </w:rPr>
        <w:t>Исполняющий обязанности</w:t>
      </w:r>
    </w:p>
    <w:p w14:paraId="739F5866" w14:textId="77777777" w:rsidR="00BE080C" w:rsidRPr="005A05F7" w:rsidRDefault="00BE080C" w:rsidP="00BE080C">
      <w:pPr>
        <w:ind w:left="6663" w:hanging="6663"/>
        <w:contextualSpacing/>
        <w:jc w:val="both"/>
        <w:rPr>
          <w:color w:val="000000" w:themeColor="text1"/>
          <w:sz w:val="26"/>
          <w:szCs w:val="26"/>
        </w:rPr>
      </w:pPr>
      <w:r w:rsidRPr="005A05F7">
        <w:rPr>
          <w:color w:val="000000" w:themeColor="text1"/>
          <w:sz w:val="26"/>
          <w:szCs w:val="26"/>
        </w:rPr>
        <w:t>заместителя Главы Администрации</w:t>
      </w:r>
    </w:p>
    <w:p w14:paraId="430F400F" w14:textId="77777777" w:rsidR="006750E1" w:rsidRPr="00DE0BD3" w:rsidRDefault="00BE080C" w:rsidP="004B134D">
      <w:pPr>
        <w:contextualSpacing/>
        <w:jc w:val="both"/>
        <w:rPr>
          <w:b/>
          <w:color w:val="000000" w:themeColor="text1"/>
          <w:sz w:val="28"/>
          <w:szCs w:val="28"/>
        </w:rPr>
      </w:pPr>
      <w:r w:rsidRPr="005A05F7">
        <w:rPr>
          <w:color w:val="000000" w:themeColor="text1"/>
          <w:sz w:val="26"/>
          <w:szCs w:val="26"/>
        </w:rPr>
        <w:t>города Переславля-Залесского</w:t>
      </w:r>
      <w:r w:rsidRPr="005A05F7">
        <w:rPr>
          <w:color w:val="000000" w:themeColor="text1"/>
          <w:sz w:val="26"/>
          <w:szCs w:val="26"/>
        </w:rPr>
        <w:tab/>
      </w:r>
      <w:r w:rsidRPr="005A05F7">
        <w:rPr>
          <w:color w:val="000000" w:themeColor="text1"/>
          <w:sz w:val="26"/>
          <w:szCs w:val="26"/>
        </w:rPr>
        <w:tab/>
      </w:r>
      <w:r w:rsidRPr="005A05F7">
        <w:rPr>
          <w:color w:val="000000" w:themeColor="text1"/>
          <w:sz w:val="26"/>
          <w:szCs w:val="26"/>
        </w:rPr>
        <w:tab/>
        <w:t xml:space="preserve">                                     Д.С. Буренин</w:t>
      </w:r>
    </w:p>
    <w:sectPr w:rsidR="006750E1" w:rsidRPr="00DE0BD3" w:rsidSect="0073794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26738" w14:textId="77777777" w:rsidR="00010F09" w:rsidRDefault="00010F09" w:rsidP="007F0560">
      <w:r>
        <w:separator/>
      </w:r>
    </w:p>
  </w:endnote>
  <w:endnote w:type="continuationSeparator" w:id="0">
    <w:p w14:paraId="703425C1" w14:textId="77777777" w:rsidR="00010F09" w:rsidRDefault="00010F09" w:rsidP="007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DE402" w14:textId="77777777" w:rsidR="00010F09" w:rsidRDefault="00010F09" w:rsidP="007F0560">
      <w:r>
        <w:separator/>
      </w:r>
    </w:p>
  </w:footnote>
  <w:footnote w:type="continuationSeparator" w:id="0">
    <w:p w14:paraId="2EBDD8DD" w14:textId="77777777" w:rsidR="00010F09" w:rsidRDefault="00010F09" w:rsidP="007F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 w15:restartNumberingAfterBreak="0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27BD0"/>
    <w:multiLevelType w:val="hybridMultilevel"/>
    <w:tmpl w:val="D75EF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25E50"/>
    <w:multiLevelType w:val="hybridMultilevel"/>
    <w:tmpl w:val="8196F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8"/>
  </w:num>
  <w:num w:numId="3">
    <w:abstractNumId w:val="31"/>
  </w:num>
  <w:num w:numId="4">
    <w:abstractNumId w:val="23"/>
  </w:num>
  <w:num w:numId="5">
    <w:abstractNumId w:val="12"/>
  </w:num>
  <w:num w:numId="6">
    <w:abstractNumId w:val="32"/>
  </w:num>
  <w:num w:numId="7">
    <w:abstractNumId w:val="29"/>
  </w:num>
  <w:num w:numId="8">
    <w:abstractNumId w:val="14"/>
  </w:num>
  <w:num w:numId="9">
    <w:abstractNumId w:val="10"/>
  </w:num>
  <w:num w:numId="10">
    <w:abstractNumId w:val="33"/>
  </w:num>
  <w:num w:numId="11">
    <w:abstractNumId w:val="8"/>
  </w:num>
  <w:num w:numId="12">
    <w:abstractNumId w:val="11"/>
  </w:num>
  <w:num w:numId="13">
    <w:abstractNumId w:val="25"/>
  </w:num>
  <w:num w:numId="14">
    <w:abstractNumId w:val="39"/>
  </w:num>
  <w:num w:numId="15">
    <w:abstractNumId w:val="1"/>
  </w:num>
  <w:num w:numId="16">
    <w:abstractNumId w:val="0"/>
  </w:num>
  <w:num w:numId="17">
    <w:abstractNumId w:val="17"/>
  </w:num>
  <w:num w:numId="18">
    <w:abstractNumId w:val="2"/>
  </w:num>
  <w:num w:numId="19">
    <w:abstractNumId w:val="21"/>
  </w:num>
  <w:num w:numId="20">
    <w:abstractNumId w:val="9"/>
  </w:num>
  <w:num w:numId="21">
    <w:abstractNumId w:val="6"/>
  </w:num>
  <w:num w:numId="22">
    <w:abstractNumId w:val="24"/>
  </w:num>
  <w:num w:numId="23">
    <w:abstractNumId w:val="13"/>
  </w:num>
  <w:num w:numId="24">
    <w:abstractNumId w:val="19"/>
  </w:num>
  <w:num w:numId="25">
    <w:abstractNumId w:val="37"/>
  </w:num>
  <w:num w:numId="26">
    <w:abstractNumId w:val="5"/>
  </w:num>
  <w:num w:numId="27">
    <w:abstractNumId w:val="36"/>
  </w:num>
  <w:num w:numId="28">
    <w:abstractNumId w:val="34"/>
  </w:num>
  <w:num w:numId="29">
    <w:abstractNumId w:val="7"/>
  </w:num>
  <w:num w:numId="30">
    <w:abstractNumId w:val="30"/>
  </w:num>
  <w:num w:numId="31">
    <w:abstractNumId w:val="3"/>
  </w:num>
  <w:num w:numId="32">
    <w:abstractNumId w:val="26"/>
  </w:num>
  <w:num w:numId="33">
    <w:abstractNumId w:val="35"/>
  </w:num>
  <w:num w:numId="34">
    <w:abstractNumId w:val="27"/>
  </w:num>
  <w:num w:numId="35">
    <w:abstractNumId w:val="15"/>
  </w:num>
  <w:num w:numId="36">
    <w:abstractNumId w:val="28"/>
  </w:num>
  <w:num w:numId="37">
    <w:abstractNumId w:val="4"/>
  </w:num>
  <w:num w:numId="38">
    <w:abstractNumId w:val="22"/>
  </w:num>
  <w:num w:numId="39">
    <w:abstractNumId w:val="16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B29"/>
    <w:rsid w:val="0000059E"/>
    <w:rsid w:val="00000C85"/>
    <w:rsid w:val="00001155"/>
    <w:rsid w:val="00001B51"/>
    <w:rsid w:val="00001CED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0F09"/>
    <w:rsid w:val="000118FF"/>
    <w:rsid w:val="00011B36"/>
    <w:rsid w:val="00012F9C"/>
    <w:rsid w:val="000130D7"/>
    <w:rsid w:val="0001377A"/>
    <w:rsid w:val="000137DB"/>
    <w:rsid w:val="00013C3C"/>
    <w:rsid w:val="00013C87"/>
    <w:rsid w:val="000149F4"/>
    <w:rsid w:val="00014D05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142"/>
    <w:rsid w:val="000235B2"/>
    <w:rsid w:val="0002391C"/>
    <w:rsid w:val="00023C20"/>
    <w:rsid w:val="00023D98"/>
    <w:rsid w:val="000240E3"/>
    <w:rsid w:val="00024187"/>
    <w:rsid w:val="00024C17"/>
    <w:rsid w:val="00024C34"/>
    <w:rsid w:val="00024EEE"/>
    <w:rsid w:val="00025C37"/>
    <w:rsid w:val="00025D48"/>
    <w:rsid w:val="0002743C"/>
    <w:rsid w:val="00027D57"/>
    <w:rsid w:val="00027DD9"/>
    <w:rsid w:val="000300FA"/>
    <w:rsid w:val="0003020C"/>
    <w:rsid w:val="000310A6"/>
    <w:rsid w:val="00031608"/>
    <w:rsid w:val="00031CC0"/>
    <w:rsid w:val="00032128"/>
    <w:rsid w:val="000322EA"/>
    <w:rsid w:val="000329D1"/>
    <w:rsid w:val="00032D7E"/>
    <w:rsid w:val="000332A8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CA1"/>
    <w:rsid w:val="00041D2B"/>
    <w:rsid w:val="00041D48"/>
    <w:rsid w:val="000423CA"/>
    <w:rsid w:val="0004296A"/>
    <w:rsid w:val="00043A27"/>
    <w:rsid w:val="000443A6"/>
    <w:rsid w:val="00045D62"/>
    <w:rsid w:val="00046296"/>
    <w:rsid w:val="000465F2"/>
    <w:rsid w:val="0004691F"/>
    <w:rsid w:val="00047168"/>
    <w:rsid w:val="00047733"/>
    <w:rsid w:val="00047CA7"/>
    <w:rsid w:val="00047FA4"/>
    <w:rsid w:val="000502D9"/>
    <w:rsid w:val="0005041C"/>
    <w:rsid w:val="000505CB"/>
    <w:rsid w:val="00050A16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5509"/>
    <w:rsid w:val="00055752"/>
    <w:rsid w:val="00055AC5"/>
    <w:rsid w:val="00055E2F"/>
    <w:rsid w:val="00056C34"/>
    <w:rsid w:val="00056D78"/>
    <w:rsid w:val="0005747C"/>
    <w:rsid w:val="000579F7"/>
    <w:rsid w:val="00057C03"/>
    <w:rsid w:val="000607BD"/>
    <w:rsid w:val="00061235"/>
    <w:rsid w:val="000621FB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2ED"/>
    <w:rsid w:val="000676DC"/>
    <w:rsid w:val="0007064E"/>
    <w:rsid w:val="00070837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81E"/>
    <w:rsid w:val="000800E2"/>
    <w:rsid w:val="00080290"/>
    <w:rsid w:val="00080CAC"/>
    <w:rsid w:val="0008108A"/>
    <w:rsid w:val="000814FD"/>
    <w:rsid w:val="00081C73"/>
    <w:rsid w:val="00083443"/>
    <w:rsid w:val="000836B1"/>
    <w:rsid w:val="00083ED1"/>
    <w:rsid w:val="00084ADD"/>
    <w:rsid w:val="00085B38"/>
    <w:rsid w:val="00086302"/>
    <w:rsid w:val="000865C2"/>
    <w:rsid w:val="000865D8"/>
    <w:rsid w:val="00086626"/>
    <w:rsid w:val="00086895"/>
    <w:rsid w:val="00087609"/>
    <w:rsid w:val="000876C1"/>
    <w:rsid w:val="000916EE"/>
    <w:rsid w:val="0009269B"/>
    <w:rsid w:val="000927C9"/>
    <w:rsid w:val="000932CE"/>
    <w:rsid w:val="0009402A"/>
    <w:rsid w:val="00094070"/>
    <w:rsid w:val="00094E29"/>
    <w:rsid w:val="0009587E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2ADA"/>
    <w:rsid w:val="000A45DB"/>
    <w:rsid w:val="000A4969"/>
    <w:rsid w:val="000A4C77"/>
    <w:rsid w:val="000A4FD7"/>
    <w:rsid w:val="000A5862"/>
    <w:rsid w:val="000A5BB2"/>
    <w:rsid w:val="000A673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522"/>
    <w:rsid w:val="000B4653"/>
    <w:rsid w:val="000B4882"/>
    <w:rsid w:val="000B6E1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5039"/>
    <w:rsid w:val="000C684F"/>
    <w:rsid w:val="000C6E8C"/>
    <w:rsid w:val="000C7100"/>
    <w:rsid w:val="000C7B65"/>
    <w:rsid w:val="000D09D3"/>
    <w:rsid w:val="000D0E99"/>
    <w:rsid w:val="000D1240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91A"/>
    <w:rsid w:val="000E10DA"/>
    <w:rsid w:val="000E1289"/>
    <w:rsid w:val="000E153D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BA5"/>
    <w:rsid w:val="000F509C"/>
    <w:rsid w:val="000F519B"/>
    <w:rsid w:val="000F5577"/>
    <w:rsid w:val="000F5635"/>
    <w:rsid w:val="000F6038"/>
    <w:rsid w:val="000F6166"/>
    <w:rsid w:val="000F61A6"/>
    <w:rsid w:val="000F67BF"/>
    <w:rsid w:val="000F69E9"/>
    <w:rsid w:val="000F6F06"/>
    <w:rsid w:val="000F7328"/>
    <w:rsid w:val="00101257"/>
    <w:rsid w:val="00101660"/>
    <w:rsid w:val="00102269"/>
    <w:rsid w:val="00102BB5"/>
    <w:rsid w:val="00102C0A"/>
    <w:rsid w:val="001036AE"/>
    <w:rsid w:val="00103700"/>
    <w:rsid w:val="0010435E"/>
    <w:rsid w:val="00105E4F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205B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705D"/>
    <w:rsid w:val="00127319"/>
    <w:rsid w:val="0012795A"/>
    <w:rsid w:val="00127A8E"/>
    <w:rsid w:val="001316D7"/>
    <w:rsid w:val="0013252C"/>
    <w:rsid w:val="00132B2F"/>
    <w:rsid w:val="00132C8A"/>
    <w:rsid w:val="00133114"/>
    <w:rsid w:val="0013316E"/>
    <w:rsid w:val="00133309"/>
    <w:rsid w:val="00133373"/>
    <w:rsid w:val="001334D6"/>
    <w:rsid w:val="001336CB"/>
    <w:rsid w:val="00133C34"/>
    <w:rsid w:val="00134045"/>
    <w:rsid w:val="0013419D"/>
    <w:rsid w:val="001341B9"/>
    <w:rsid w:val="00134D9A"/>
    <w:rsid w:val="00134E8F"/>
    <w:rsid w:val="00135356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264D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6935"/>
    <w:rsid w:val="0014799E"/>
    <w:rsid w:val="00147B91"/>
    <w:rsid w:val="00147DEC"/>
    <w:rsid w:val="00150721"/>
    <w:rsid w:val="0015124B"/>
    <w:rsid w:val="00152A54"/>
    <w:rsid w:val="00153251"/>
    <w:rsid w:val="001546B2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346B"/>
    <w:rsid w:val="00163657"/>
    <w:rsid w:val="00163706"/>
    <w:rsid w:val="001642B0"/>
    <w:rsid w:val="00164313"/>
    <w:rsid w:val="0016464C"/>
    <w:rsid w:val="001647D0"/>
    <w:rsid w:val="001652D5"/>
    <w:rsid w:val="0016581A"/>
    <w:rsid w:val="00165F0C"/>
    <w:rsid w:val="0016611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FF6"/>
    <w:rsid w:val="00172E0C"/>
    <w:rsid w:val="00173153"/>
    <w:rsid w:val="00173305"/>
    <w:rsid w:val="001735C4"/>
    <w:rsid w:val="00173669"/>
    <w:rsid w:val="001749BE"/>
    <w:rsid w:val="00175EC8"/>
    <w:rsid w:val="001767E4"/>
    <w:rsid w:val="0017736E"/>
    <w:rsid w:val="00180C65"/>
    <w:rsid w:val="001813FF"/>
    <w:rsid w:val="0018158C"/>
    <w:rsid w:val="001815DB"/>
    <w:rsid w:val="001815EF"/>
    <w:rsid w:val="001821B6"/>
    <w:rsid w:val="0018238A"/>
    <w:rsid w:val="0018292B"/>
    <w:rsid w:val="00183B9D"/>
    <w:rsid w:val="00184FF3"/>
    <w:rsid w:val="0018557C"/>
    <w:rsid w:val="0018576E"/>
    <w:rsid w:val="00185BA0"/>
    <w:rsid w:val="00185DFA"/>
    <w:rsid w:val="00186684"/>
    <w:rsid w:val="00186E47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67AB"/>
    <w:rsid w:val="00196B6A"/>
    <w:rsid w:val="00196D5B"/>
    <w:rsid w:val="0019763A"/>
    <w:rsid w:val="0019772C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A3C"/>
    <w:rsid w:val="001A60BE"/>
    <w:rsid w:val="001A6A27"/>
    <w:rsid w:val="001A74DC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C80"/>
    <w:rsid w:val="001B4F17"/>
    <w:rsid w:val="001B574D"/>
    <w:rsid w:val="001B582B"/>
    <w:rsid w:val="001B5C9C"/>
    <w:rsid w:val="001B6196"/>
    <w:rsid w:val="001B64DD"/>
    <w:rsid w:val="001B7688"/>
    <w:rsid w:val="001B79DC"/>
    <w:rsid w:val="001B7E5A"/>
    <w:rsid w:val="001C0201"/>
    <w:rsid w:val="001C065E"/>
    <w:rsid w:val="001C09C0"/>
    <w:rsid w:val="001C0C74"/>
    <w:rsid w:val="001C0DA4"/>
    <w:rsid w:val="001C279A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417"/>
    <w:rsid w:val="001D2524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BE5"/>
    <w:rsid w:val="001E00F6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4C62"/>
    <w:rsid w:val="001E510C"/>
    <w:rsid w:val="001E5553"/>
    <w:rsid w:val="001E5A12"/>
    <w:rsid w:val="001E61A5"/>
    <w:rsid w:val="001E695D"/>
    <w:rsid w:val="001E7B6A"/>
    <w:rsid w:val="001F0452"/>
    <w:rsid w:val="001F0A0B"/>
    <w:rsid w:val="001F0BD0"/>
    <w:rsid w:val="001F18B3"/>
    <w:rsid w:val="001F26CF"/>
    <w:rsid w:val="001F2FC0"/>
    <w:rsid w:val="001F313B"/>
    <w:rsid w:val="001F3351"/>
    <w:rsid w:val="001F3838"/>
    <w:rsid w:val="001F4E48"/>
    <w:rsid w:val="001F4F53"/>
    <w:rsid w:val="001F5684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011"/>
    <w:rsid w:val="00201251"/>
    <w:rsid w:val="002019D0"/>
    <w:rsid w:val="002022D8"/>
    <w:rsid w:val="00202475"/>
    <w:rsid w:val="0020290C"/>
    <w:rsid w:val="002031D3"/>
    <w:rsid w:val="002037FC"/>
    <w:rsid w:val="002041FF"/>
    <w:rsid w:val="00204FB3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A9"/>
    <w:rsid w:val="002110C8"/>
    <w:rsid w:val="002124BB"/>
    <w:rsid w:val="002128BE"/>
    <w:rsid w:val="002134CF"/>
    <w:rsid w:val="00213716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5AD4"/>
    <w:rsid w:val="002263D3"/>
    <w:rsid w:val="002265D1"/>
    <w:rsid w:val="00226CE8"/>
    <w:rsid w:val="0022736D"/>
    <w:rsid w:val="00227CB4"/>
    <w:rsid w:val="00227E80"/>
    <w:rsid w:val="00230868"/>
    <w:rsid w:val="0023086A"/>
    <w:rsid w:val="00230982"/>
    <w:rsid w:val="0023121D"/>
    <w:rsid w:val="002318FC"/>
    <w:rsid w:val="0023206C"/>
    <w:rsid w:val="00232883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759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83B"/>
    <w:rsid w:val="002560FA"/>
    <w:rsid w:val="002565CB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077"/>
    <w:rsid w:val="00262849"/>
    <w:rsid w:val="0026317D"/>
    <w:rsid w:val="00263245"/>
    <w:rsid w:val="00263371"/>
    <w:rsid w:val="00264234"/>
    <w:rsid w:val="002655F7"/>
    <w:rsid w:val="00265AED"/>
    <w:rsid w:val="00266909"/>
    <w:rsid w:val="002672C3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3233"/>
    <w:rsid w:val="002835BB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410"/>
    <w:rsid w:val="002A3996"/>
    <w:rsid w:val="002A3DF0"/>
    <w:rsid w:val="002A45E9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2E3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D75"/>
    <w:rsid w:val="002C2186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CB7"/>
    <w:rsid w:val="002E4D77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5F5"/>
    <w:rsid w:val="00300AAC"/>
    <w:rsid w:val="00301421"/>
    <w:rsid w:val="0030177F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D63"/>
    <w:rsid w:val="00306009"/>
    <w:rsid w:val="00310190"/>
    <w:rsid w:val="003108E3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3CFB"/>
    <w:rsid w:val="0031438F"/>
    <w:rsid w:val="003144DB"/>
    <w:rsid w:val="0031455F"/>
    <w:rsid w:val="00314FAE"/>
    <w:rsid w:val="00315AAB"/>
    <w:rsid w:val="00315E89"/>
    <w:rsid w:val="0031644B"/>
    <w:rsid w:val="003164D6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C6"/>
    <w:rsid w:val="003234E8"/>
    <w:rsid w:val="003239ED"/>
    <w:rsid w:val="003246D2"/>
    <w:rsid w:val="003247BB"/>
    <w:rsid w:val="00324B62"/>
    <w:rsid w:val="00324CA0"/>
    <w:rsid w:val="003251E4"/>
    <w:rsid w:val="0032595D"/>
    <w:rsid w:val="00325CFA"/>
    <w:rsid w:val="003261DF"/>
    <w:rsid w:val="003263B6"/>
    <w:rsid w:val="00326943"/>
    <w:rsid w:val="0032769D"/>
    <w:rsid w:val="00327AF4"/>
    <w:rsid w:val="00327C6F"/>
    <w:rsid w:val="003301D2"/>
    <w:rsid w:val="00331714"/>
    <w:rsid w:val="00331D62"/>
    <w:rsid w:val="00332C32"/>
    <w:rsid w:val="00332C6D"/>
    <w:rsid w:val="00332D76"/>
    <w:rsid w:val="00333127"/>
    <w:rsid w:val="0033339A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7E8A"/>
    <w:rsid w:val="00340160"/>
    <w:rsid w:val="00340313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B21"/>
    <w:rsid w:val="00342D88"/>
    <w:rsid w:val="0034306A"/>
    <w:rsid w:val="003434A5"/>
    <w:rsid w:val="0034356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51705"/>
    <w:rsid w:val="00351737"/>
    <w:rsid w:val="00351D69"/>
    <w:rsid w:val="0035220A"/>
    <w:rsid w:val="00352273"/>
    <w:rsid w:val="0035438A"/>
    <w:rsid w:val="003547A3"/>
    <w:rsid w:val="00354C1F"/>
    <w:rsid w:val="003553FF"/>
    <w:rsid w:val="0035573D"/>
    <w:rsid w:val="00356168"/>
    <w:rsid w:val="00356B6B"/>
    <w:rsid w:val="003571CA"/>
    <w:rsid w:val="003574E7"/>
    <w:rsid w:val="0035781C"/>
    <w:rsid w:val="00357A13"/>
    <w:rsid w:val="00357A81"/>
    <w:rsid w:val="00357FAC"/>
    <w:rsid w:val="003602B8"/>
    <w:rsid w:val="00360DDA"/>
    <w:rsid w:val="0036192F"/>
    <w:rsid w:val="00361937"/>
    <w:rsid w:val="00361988"/>
    <w:rsid w:val="00361E6E"/>
    <w:rsid w:val="003628A0"/>
    <w:rsid w:val="00362B0B"/>
    <w:rsid w:val="00364625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9E6"/>
    <w:rsid w:val="003933D9"/>
    <w:rsid w:val="003938D0"/>
    <w:rsid w:val="00393BCE"/>
    <w:rsid w:val="00393F88"/>
    <w:rsid w:val="0039409F"/>
    <w:rsid w:val="003943BD"/>
    <w:rsid w:val="0039480A"/>
    <w:rsid w:val="003949E2"/>
    <w:rsid w:val="003954F2"/>
    <w:rsid w:val="00395670"/>
    <w:rsid w:val="003956E4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6112"/>
    <w:rsid w:val="003A6755"/>
    <w:rsid w:val="003A6A8A"/>
    <w:rsid w:val="003A777C"/>
    <w:rsid w:val="003A7996"/>
    <w:rsid w:val="003B01C2"/>
    <w:rsid w:val="003B0397"/>
    <w:rsid w:val="003B046F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B02"/>
    <w:rsid w:val="003F1DEF"/>
    <w:rsid w:val="003F29AC"/>
    <w:rsid w:val="003F3BB9"/>
    <w:rsid w:val="003F3D0A"/>
    <w:rsid w:val="003F4853"/>
    <w:rsid w:val="003F4ECF"/>
    <w:rsid w:val="003F5852"/>
    <w:rsid w:val="003F730A"/>
    <w:rsid w:val="0040074F"/>
    <w:rsid w:val="004025E1"/>
    <w:rsid w:val="004034E9"/>
    <w:rsid w:val="00403AF5"/>
    <w:rsid w:val="00403C9A"/>
    <w:rsid w:val="00403CA5"/>
    <w:rsid w:val="004049BF"/>
    <w:rsid w:val="00404A2D"/>
    <w:rsid w:val="00405176"/>
    <w:rsid w:val="00405457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1E56"/>
    <w:rsid w:val="00412777"/>
    <w:rsid w:val="00412BF1"/>
    <w:rsid w:val="00412D5A"/>
    <w:rsid w:val="0041367E"/>
    <w:rsid w:val="00414022"/>
    <w:rsid w:val="004148A2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2373"/>
    <w:rsid w:val="004229C8"/>
    <w:rsid w:val="00422FC5"/>
    <w:rsid w:val="00423CD9"/>
    <w:rsid w:val="00423FF8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D18"/>
    <w:rsid w:val="00430F54"/>
    <w:rsid w:val="00431456"/>
    <w:rsid w:val="00432D76"/>
    <w:rsid w:val="004336AC"/>
    <w:rsid w:val="00433AB5"/>
    <w:rsid w:val="00433E95"/>
    <w:rsid w:val="00434876"/>
    <w:rsid w:val="00434AA5"/>
    <w:rsid w:val="00434D15"/>
    <w:rsid w:val="00434E28"/>
    <w:rsid w:val="00434FFC"/>
    <w:rsid w:val="0043591D"/>
    <w:rsid w:val="00435F13"/>
    <w:rsid w:val="00436493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7B6"/>
    <w:rsid w:val="00451586"/>
    <w:rsid w:val="00451C67"/>
    <w:rsid w:val="00452D07"/>
    <w:rsid w:val="004533CF"/>
    <w:rsid w:val="00453859"/>
    <w:rsid w:val="00455D61"/>
    <w:rsid w:val="004561F0"/>
    <w:rsid w:val="0045634F"/>
    <w:rsid w:val="00456523"/>
    <w:rsid w:val="0045686D"/>
    <w:rsid w:val="0045699E"/>
    <w:rsid w:val="00456A3A"/>
    <w:rsid w:val="0045764C"/>
    <w:rsid w:val="00457CD3"/>
    <w:rsid w:val="00457D87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ABB"/>
    <w:rsid w:val="00462AE5"/>
    <w:rsid w:val="00462F58"/>
    <w:rsid w:val="00463663"/>
    <w:rsid w:val="00463755"/>
    <w:rsid w:val="00463D49"/>
    <w:rsid w:val="004648C2"/>
    <w:rsid w:val="00464B51"/>
    <w:rsid w:val="00464CA2"/>
    <w:rsid w:val="0046731B"/>
    <w:rsid w:val="00467483"/>
    <w:rsid w:val="00467617"/>
    <w:rsid w:val="00467A23"/>
    <w:rsid w:val="004710E9"/>
    <w:rsid w:val="0047289C"/>
    <w:rsid w:val="00472BFE"/>
    <w:rsid w:val="00472E53"/>
    <w:rsid w:val="00473EDE"/>
    <w:rsid w:val="00474174"/>
    <w:rsid w:val="0047455E"/>
    <w:rsid w:val="004745A0"/>
    <w:rsid w:val="004747B1"/>
    <w:rsid w:val="00475910"/>
    <w:rsid w:val="00475D14"/>
    <w:rsid w:val="00475DCE"/>
    <w:rsid w:val="004775D3"/>
    <w:rsid w:val="0047788F"/>
    <w:rsid w:val="00477A37"/>
    <w:rsid w:val="00477AAD"/>
    <w:rsid w:val="0048031E"/>
    <w:rsid w:val="0048036C"/>
    <w:rsid w:val="0048041E"/>
    <w:rsid w:val="00481F14"/>
    <w:rsid w:val="00482833"/>
    <w:rsid w:val="004832DC"/>
    <w:rsid w:val="0048335B"/>
    <w:rsid w:val="004833BC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DFD"/>
    <w:rsid w:val="00487F8B"/>
    <w:rsid w:val="0049057D"/>
    <w:rsid w:val="0049107D"/>
    <w:rsid w:val="004915B0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6C6"/>
    <w:rsid w:val="004A58F4"/>
    <w:rsid w:val="004A65B9"/>
    <w:rsid w:val="004A7189"/>
    <w:rsid w:val="004A7542"/>
    <w:rsid w:val="004B06EC"/>
    <w:rsid w:val="004B1285"/>
    <w:rsid w:val="004B134D"/>
    <w:rsid w:val="004B198D"/>
    <w:rsid w:val="004B23EC"/>
    <w:rsid w:val="004B2E08"/>
    <w:rsid w:val="004B3386"/>
    <w:rsid w:val="004B5042"/>
    <w:rsid w:val="004B5BFF"/>
    <w:rsid w:val="004B5CB6"/>
    <w:rsid w:val="004B650A"/>
    <w:rsid w:val="004B66FE"/>
    <w:rsid w:val="004B6FAB"/>
    <w:rsid w:val="004B73C8"/>
    <w:rsid w:val="004B7825"/>
    <w:rsid w:val="004B7B88"/>
    <w:rsid w:val="004C08CE"/>
    <w:rsid w:val="004C1C0F"/>
    <w:rsid w:val="004C2F27"/>
    <w:rsid w:val="004C2FD1"/>
    <w:rsid w:val="004C30D9"/>
    <w:rsid w:val="004C35A3"/>
    <w:rsid w:val="004C366D"/>
    <w:rsid w:val="004C3827"/>
    <w:rsid w:val="004C41D9"/>
    <w:rsid w:val="004C4365"/>
    <w:rsid w:val="004C4A2A"/>
    <w:rsid w:val="004C5655"/>
    <w:rsid w:val="004C5D77"/>
    <w:rsid w:val="004C5E9A"/>
    <w:rsid w:val="004C5F9D"/>
    <w:rsid w:val="004C652D"/>
    <w:rsid w:val="004C6E73"/>
    <w:rsid w:val="004C7097"/>
    <w:rsid w:val="004C7507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894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F0AF3"/>
    <w:rsid w:val="004F3024"/>
    <w:rsid w:val="004F35C2"/>
    <w:rsid w:val="004F396F"/>
    <w:rsid w:val="004F588C"/>
    <w:rsid w:val="004F5BAE"/>
    <w:rsid w:val="004F67DB"/>
    <w:rsid w:val="004F692F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4F2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76E"/>
    <w:rsid w:val="005265A9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D19"/>
    <w:rsid w:val="00534144"/>
    <w:rsid w:val="005345DA"/>
    <w:rsid w:val="00534967"/>
    <w:rsid w:val="005354F9"/>
    <w:rsid w:val="005370E0"/>
    <w:rsid w:val="00537573"/>
    <w:rsid w:val="005379DD"/>
    <w:rsid w:val="00537B89"/>
    <w:rsid w:val="00540730"/>
    <w:rsid w:val="00540824"/>
    <w:rsid w:val="005408FE"/>
    <w:rsid w:val="00541054"/>
    <w:rsid w:val="0054145F"/>
    <w:rsid w:val="0054148A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5075"/>
    <w:rsid w:val="00545359"/>
    <w:rsid w:val="00545A36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1122"/>
    <w:rsid w:val="0055190C"/>
    <w:rsid w:val="00551D6D"/>
    <w:rsid w:val="00551EBE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E14"/>
    <w:rsid w:val="00566031"/>
    <w:rsid w:val="0056605E"/>
    <w:rsid w:val="00566790"/>
    <w:rsid w:val="00567B62"/>
    <w:rsid w:val="005703B7"/>
    <w:rsid w:val="005705C3"/>
    <w:rsid w:val="00570835"/>
    <w:rsid w:val="00570958"/>
    <w:rsid w:val="00571165"/>
    <w:rsid w:val="005724D3"/>
    <w:rsid w:val="0057270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915"/>
    <w:rsid w:val="00576EA7"/>
    <w:rsid w:val="0058087C"/>
    <w:rsid w:val="00580B0A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7274"/>
    <w:rsid w:val="005872B5"/>
    <w:rsid w:val="00587F44"/>
    <w:rsid w:val="00591E62"/>
    <w:rsid w:val="005924B4"/>
    <w:rsid w:val="005925ED"/>
    <w:rsid w:val="0059274A"/>
    <w:rsid w:val="00592823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25"/>
    <w:rsid w:val="00597FAF"/>
    <w:rsid w:val="005A08F7"/>
    <w:rsid w:val="005A12CC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45C"/>
    <w:rsid w:val="005A7D46"/>
    <w:rsid w:val="005B0297"/>
    <w:rsid w:val="005B0B63"/>
    <w:rsid w:val="005B0B7E"/>
    <w:rsid w:val="005B11A2"/>
    <w:rsid w:val="005B1978"/>
    <w:rsid w:val="005B1A1C"/>
    <w:rsid w:val="005B4547"/>
    <w:rsid w:val="005B4629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3A85"/>
    <w:rsid w:val="005C44D2"/>
    <w:rsid w:val="005C4DE7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F0131"/>
    <w:rsid w:val="005F0BA5"/>
    <w:rsid w:val="005F0CDF"/>
    <w:rsid w:val="005F167E"/>
    <w:rsid w:val="005F22B1"/>
    <w:rsid w:val="005F2981"/>
    <w:rsid w:val="005F2E3B"/>
    <w:rsid w:val="005F31A3"/>
    <w:rsid w:val="005F3415"/>
    <w:rsid w:val="005F39A0"/>
    <w:rsid w:val="005F4118"/>
    <w:rsid w:val="005F45EB"/>
    <w:rsid w:val="005F488A"/>
    <w:rsid w:val="005F49B9"/>
    <w:rsid w:val="005F4B62"/>
    <w:rsid w:val="005F522B"/>
    <w:rsid w:val="005F64BE"/>
    <w:rsid w:val="005F65EC"/>
    <w:rsid w:val="005F6828"/>
    <w:rsid w:val="005F69BB"/>
    <w:rsid w:val="006000C8"/>
    <w:rsid w:val="00600130"/>
    <w:rsid w:val="00600586"/>
    <w:rsid w:val="0060117B"/>
    <w:rsid w:val="0060197B"/>
    <w:rsid w:val="00601CFC"/>
    <w:rsid w:val="00602651"/>
    <w:rsid w:val="00602B16"/>
    <w:rsid w:val="00602D22"/>
    <w:rsid w:val="00602D4A"/>
    <w:rsid w:val="006030DB"/>
    <w:rsid w:val="00604744"/>
    <w:rsid w:val="006048FF"/>
    <w:rsid w:val="00605074"/>
    <w:rsid w:val="00605782"/>
    <w:rsid w:val="00605E1C"/>
    <w:rsid w:val="00605F1F"/>
    <w:rsid w:val="00607BE9"/>
    <w:rsid w:val="00607BFB"/>
    <w:rsid w:val="0061076E"/>
    <w:rsid w:val="00610E19"/>
    <w:rsid w:val="0061109C"/>
    <w:rsid w:val="00611910"/>
    <w:rsid w:val="00611B72"/>
    <w:rsid w:val="00611FDC"/>
    <w:rsid w:val="00612B13"/>
    <w:rsid w:val="0061313A"/>
    <w:rsid w:val="00613292"/>
    <w:rsid w:val="006133F0"/>
    <w:rsid w:val="0061340E"/>
    <w:rsid w:val="006135A8"/>
    <w:rsid w:val="00613A8C"/>
    <w:rsid w:val="0061451F"/>
    <w:rsid w:val="00614759"/>
    <w:rsid w:val="00615836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FA7"/>
    <w:rsid w:val="006329BD"/>
    <w:rsid w:val="00632D31"/>
    <w:rsid w:val="006335D5"/>
    <w:rsid w:val="00633EEE"/>
    <w:rsid w:val="00634204"/>
    <w:rsid w:val="0063446A"/>
    <w:rsid w:val="0063480B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0E98"/>
    <w:rsid w:val="006428A9"/>
    <w:rsid w:val="00642EFC"/>
    <w:rsid w:val="00643EBF"/>
    <w:rsid w:val="00644916"/>
    <w:rsid w:val="00644F3C"/>
    <w:rsid w:val="00645A3A"/>
    <w:rsid w:val="00645B95"/>
    <w:rsid w:val="00645E69"/>
    <w:rsid w:val="00645FAE"/>
    <w:rsid w:val="0064664F"/>
    <w:rsid w:val="00646CF6"/>
    <w:rsid w:val="00646FAB"/>
    <w:rsid w:val="0064743D"/>
    <w:rsid w:val="00647EA7"/>
    <w:rsid w:val="00647EB4"/>
    <w:rsid w:val="00650245"/>
    <w:rsid w:val="006502A0"/>
    <w:rsid w:val="00651933"/>
    <w:rsid w:val="00651AA7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76A"/>
    <w:rsid w:val="00656F85"/>
    <w:rsid w:val="00657036"/>
    <w:rsid w:val="006573E4"/>
    <w:rsid w:val="006574A2"/>
    <w:rsid w:val="006603E2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2FE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C63"/>
    <w:rsid w:val="0069025B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4F2"/>
    <w:rsid w:val="00696AB9"/>
    <w:rsid w:val="00697DA7"/>
    <w:rsid w:val="006A035E"/>
    <w:rsid w:val="006A0395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564"/>
    <w:rsid w:val="006B176C"/>
    <w:rsid w:val="006B1BE2"/>
    <w:rsid w:val="006B272A"/>
    <w:rsid w:val="006B2CBB"/>
    <w:rsid w:val="006B3AB3"/>
    <w:rsid w:val="006B4C35"/>
    <w:rsid w:val="006B4CD0"/>
    <w:rsid w:val="006B4EA2"/>
    <w:rsid w:val="006B50B9"/>
    <w:rsid w:val="006B5DCC"/>
    <w:rsid w:val="006B6245"/>
    <w:rsid w:val="006B6ABA"/>
    <w:rsid w:val="006B7238"/>
    <w:rsid w:val="006B7427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F21"/>
    <w:rsid w:val="006C6D5D"/>
    <w:rsid w:val="006C7658"/>
    <w:rsid w:val="006C7C00"/>
    <w:rsid w:val="006D0CC3"/>
    <w:rsid w:val="006D2345"/>
    <w:rsid w:val="006D2680"/>
    <w:rsid w:val="006D3B1E"/>
    <w:rsid w:val="006D44EC"/>
    <w:rsid w:val="006D466B"/>
    <w:rsid w:val="006D48B6"/>
    <w:rsid w:val="006D4A66"/>
    <w:rsid w:val="006D4E29"/>
    <w:rsid w:val="006D5214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EA3"/>
    <w:rsid w:val="006E0ED9"/>
    <w:rsid w:val="006E0FF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D46"/>
    <w:rsid w:val="006E4D98"/>
    <w:rsid w:val="006E5083"/>
    <w:rsid w:val="006E50D3"/>
    <w:rsid w:val="006E5121"/>
    <w:rsid w:val="006E550C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61BE"/>
    <w:rsid w:val="00706838"/>
    <w:rsid w:val="007068F5"/>
    <w:rsid w:val="00706926"/>
    <w:rsid w:val="00706A71"/>
    <w:rsid w:val="0070758D"/>
    <w:rsid w:val="00710199"/>
    <w:rsid w:val="00710238"/>
    <w:rsid w:val="00710F13"/>
    <w:rsid w:val="00710F9E"/>
    <w:rsid w:val="00710FF2"/>
    <w:rsid w:val="0071145D"/>
    <w:rsid w:val="00712AF8"/>
    <w:rsid w:val="0071448B"/>
    <w:rsid w:val="0071516B"/>
    <w:rsid w:val="007155A7"/>
    <w:rsid w:val="00715A2E"/>
    <w:rsid w:val="00715B5A"/>
    <w:rsid w:val="00716279"/>
    <w:rsid w:val="00716E54"/>
    <w:rsid w:val="00717A39"/>
    <w:rsid w:val="00720F0C"/>
    <w:rsid w:val="00721059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23F"/>
    <w:rsid w:val="007322D8"/>
    <w:rsid w:val="0073251C"/>
    <w:rsid w:val="007328AB"/>
    <w:rsid w:val="00732AAD"/>
    <w:rsid w:val="00732B04"/>
    <w:rsid w:val="007335AA"/>
    <w:rsid w:val="00733974"/>
    <w:rsid w:val="00733D49"/>
    <w:rsid w:val="00734083"/>
    <w:rsid w:val="0073469E"/>
    <w:rsid w:val="00734741"/>
    <w:rsid w:val="007352C1"/>
    <w:rsid w:val="0073578D"/>
    <w:rsid w:val="00735B4E"/>
    <w:rsid w:val="00735CD3"/>
    <w:rsid w:val="00736861"/>
    <w:rsid w:val="00736962"/>
    <w:rsid w:val="00736E55"/>
    <w:rsid w:val="00737949"/>
    <w:rsid w:val="00737994"/>
    <w:rsid w:val="00737B3A"/>
    <w:rsid w:val="00740F5D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6199"/>
    <w:rsid w:val="007562CA"/>
    <w:rsid w:val="00756508"/>
    <w:rsid w:val="00756943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DF4"/>
    <w:rsid w:val="007654ED"/>
    <w:rsid w:val="00766B35"/>
    <w:rsid w:val="00766FB2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0AB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0557"/>
    <w:rsid w:val="00783904"/>
    <w:rsid w:val="00783B3A"/>
    <w:rsid w:val="00784A45"/>
    <w:rsid w:val="007852DB"/>
    <w:rsid w:val="007869BB"/>
    <w:rsid w:val="0078758D"/>
    <w:rsid w:val="00790BB9"/>
    <w:rsid w:val="00790C0A"/>
    <w:rsid w:val="00790DA6"/>
    <w:rsid w:val="0079331F"/>
    <w:rsid w:val="0079336B"/>
    <w:rsid w:val="00793B3A"/>
    <w:rsid w:val="00794444"/>
    <w:rsid w:val="00795227"/>
    <w:rsid w:val="00795EDA"/>
    <w:rsid w:val="00796373"/>
    <w:rsid w:val="00797A39"/>
    <w:rsid w:val="00797C26"/>
    <w:rsid w:val="007A0E2B"/>
    <w:rsid w:val="007A0E4E"/>
    <w:rsid w:val="007A0EC2"/>
    <w:rsid w:val="007A1325"/>
    <w:rsid w:val="007A15FF"/>
    <w:rsid w:val="007A205C"/>
    <w:rsid w:val="007A242B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E6F"/>
    <w:rsid w:val="007B2F8B"/>
    <w:rsid w:val="007B379F"/>
    <w:rsid w:val="007B4AF0"/>
    <w:rsid w:val="007B4B67"/>
    <w:rsid w:val="007B4FB2"/>
    <w:rsid w:val="007B559B"/>
    <w:rsid w:val="007B6005"/>
    <w:rsid w:val="007B647B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727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590"/>
    <w:rsid w:val="007D4824"/>
    <w:rsid w:val="007D4E2E"/>
    <w:rsid w:val="007D4FE7"/>
    <w:rsid w:val="007D5413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E71"/>
    <w:rsid w:val="007E2F1B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0F3C"/>
    <w:rsid w:val="007F15CB"/>
    <w:rsid w:val="007F1880"/>
    <w:rsid w:val="007F1DB6"/>
    <w:rsid w:val="007F2614"/>
    <w:rsid w:val="007F2CFF"/>
    <w:rsid w:val="007F41E1"/>
    <w:rsid w:val="007F441D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EC2"/>
    <w:rsid w:val="008000C7"/>
    <w:rsid w:val="00800521"/>
    <w:rsid w:val="00801470"/>
    <w:rsid w:val="00801F52"/>
    <w:rsid w:val="008021DB"/>
    <w:rsid w:val="00802A91"/>
    <w:rsid w:val="00804799"/>
    <w:rsid w:val="00804986"/>
    <w:rsid w:val="00804F73"/>
    <w:rsid w:val="00805691"/>
    <w:rsid w:val="008059A5"/>
    <w:rsid w:val="00806057"/>
    <w:rsid w:val="00806F1B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20715"/>
    <w:rsid w:val="008207D9"/>
    <w:rsid w:val="00820CCC"/>
    <w:rsid w:val="00820D96"/>
    <w:rsid w:val="00821699"/>
    <w:rsid w:val="008216E0"/>
    <w:rsid w:val="00821FB4"/>
    <w:rsid w:val="00822247"/>
    <w:rsid w:val="0082240B"/>
    <w:rsid w:val="0082260A"/>
    <w:rsid w:val="00822DFB"/>
    <w:rsid w:val="00823715"/>
    <w:rsid w:val="00823F43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1964"/>
    <w:rsid w:val="00831DE0"/>
    <w:rsid w:val="00832283"/>
    <w:rsid w:val="0083315F"/>
    <w:rsid w:val="00833F60"/>
    <w:rsid w:val="00834A1F"/>
    <w:rsid w:val="00834AC7"/>
    <w:rsid w:val="00834EB7"/>
    <w:rsid w:val="00836F3B"/>
    <w:rsid w:val="00840F74"/>
    <w:rsid w:val="00841037"/>
    <w:rsid w:val="008413F8"/>
    <w:rsid w:val="00841785"/>
    <w:rsid w:val="00842FF6"/>
    <w:rsid w:val="0084358F"/>
    <w:rsid w:val="00843631"/>
    <w:rsid w:val="00843AE1"/>
    <w:rsid w:val="008443C7"/>
    <w:rsid w:val="0084457B"/>
    <w:rsid w:val="00844B80"/>
    <w:rsid w:val="0084529B"/>
    <w:rsid w:val="008452D6"/>
    <w:rsid w:val="0084559E"/>
    <w:rsid w:val="0084624D"/>
    <w:rsid w:val="00846383"/>
    <w:rsid w:val="0084639F"/>
    <w:rsid w:val="008467B5"/>
    <w:rsid w:val="0084683D"/>
    <w:rsid w:val="00846F75"/>
    <w:rsid w:val="0084709F"/>
    <w:rsid w:val="008470A7"/>
    <w:rsid w:val="00847BF7"/>
    <w:rsid w:val="00851663"/>
    <w:rsid w:val="0085166D"/>
    <w:rsid w:val="00851D99"/>
    <w:rsid w:val="00851DA3"/>
    <w:rsid w:val="0085281C"/>
    <w:rsid w:val="00853647"/>
    <w:rsid w:val="00853892"/>
    <w:rsid w:val="008546A2"/>
    <w:rsid w:val="00854912"/>
    <w:rsid w:val="0085504D"/>
    <w:rsid w:val="00855470"/>
    <w:rsid w:val="00855611"/>
    <w:rsid w:val="00855725"/>
    <w:rsid w:val="008575B3"/>
    <w:rsid w:val="008575EA"/>
    <w:rsid w:val="00857B0C"/>
    <w:rsid w:val="00857C7F"/>
    <w:rsid w:val="00857CD0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596"/>
    <w:rsid w:val="00866E41"/>
    <w:rsid w:val="00867E58"/>
    <w:rsid w:val="00870C92"/>
    <w:rsid w:val="00871FE3"/>
    <w:rsid w:val="0087215D"/>
    <w:rsid w:val="00872295"/>
    <w:rsid w:val="00872E48"/>
    <w:rsid w:val="0087306C"/>
    <w:rsid w:val="00874643"/>
    <w:rsid w:val="00874B6D"/>
    <w:rsid w:val="0087741B"/>
    <w:rsid w:val="008778FB"/>
    <w:rsid w:val="00877BE8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1C9B"/>
    <w:rsid w:val="008929AB"/>
    <w:rsid w:val="00893034"/>
    <w:rsid w:val="0089341D"/>
    <w:rsid w:val="008938EB"/>
    <w:rsid w:val="00893BB1"/>
    <w:rsid w:val="008941FE"/>
    <w:rsid w:val="00894346"/>
    <w:rsid w:val="00894690"/>
    <w:rsid w:val="0089485D"/>
    <w:rsid w:val="00895864"/>
    <w:rsid w:val="00895F61"/>
    <w:rsid w:val="008964CC"/>
    <w:rsid w:val="00896CB9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A47"/>
    <w:rsid w:val="008A701E"/>
    <w:rsid w:val="008A78BD"/>
    <w:rsid w:val="008A7EB4"/>
    <w:rsid w:val="008B03C1"/>
    <w:rsid w:val="008B2C7A"/>
    <w:rsid w:val="008B3ABA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2183"/>
    <w:rsid w:val="008D2E18"/>
    <w:rsid w:val="008D3976"/>
    <w:rsid w:val="008D3A71"/>
    <w:rsid w:val="008D469C"/>
    <w:rsid w:val="008D524A"/>
    <w:rsid w:val="008D56BE"/>
    <w:rsid w:val="008D59AB"/>
    <w:rsid w:val="008D59D6"/>
    <w:rsid w:val="008D62BD"/>
    <w:rsid w:val="008D64D6"/>
    <w:rsid w:val="008D66AA"/>
    <w:rsid w:val="008D682B"/>
    <w:rsid w:val="008D6D87"/>
    <w:rsid w:val="008D6E0B"/>
    <w:rsid w:val="008D7B79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E7170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266"/>
    <w:rsid w:val="008F7369"/>
    <w:rsid w:val="008F7380"/>
    <w:rsid w:val="008F757B"/>
    <w:rsid w:val="008F7778"/>
    <w:rsid w:val="0090019C"/>
    <w:rsid w:val="00900A7F"/>
    <w:rsid w:val="00900AD5"/>
    <w:rsid w:val="009013E1"/>
    <w:rsid w:val="00901ECE"/>
    <w:rsid w:val="00902130"/>
    <w:rsid w:val="009022A7"/>
    <w:rsid w:val="00902595"/>
    <w:rsid w:val="00902728"/>
    <w:rsid w:val="009027FA"/>
    <w:rsid w:val="00902968"/>
    <w:rsid w:val="00903A60"/>
    <w:rsid w:val="00903CBE"/>
    <w:rsid w:val="00905015"/>
    <w:rsid w:val="00905491"/>
    <w:rsid w:val="009056CB"/>
    <w:rsid w:val="00905724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3592"/>
    <w:rsid w:val="00914034"/>
    <w:rsid w:val="00914218"/>
    <w:rsid w:val="00914B48"/>
    <w:rsid w:val="00914E25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20652"/>
    <w:rsid w:val="00920712"/>
    <w:rsid w:val="00921195"/>
    <w:rsid w:val="0092134F"/>
    <w:rsid w:val="009213D5"/>
    <w:rsid w:val="0092148B"/>
    <w:rsid w:val="00921F4C"/>
    <w:rsid w:val="009221EE"/>
    <w:rsid w:val="009228F1"/>
    <w:rsid w:val="00922BEB"/>
    <w:rsid w:val="00923016"/>
    <w:rsid w:val="00923063"/>
    <w:rsid w:val="0092317D"/>
    <w:rsid w:val="00923559"/>
    <w:rsid w:val="00924B13"/>
    <w:rsid w:val="00924CC7"/>
    <w:rsid w:val="00925229"/>
    <w:rsid w:val="009255F3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1931"/>
    <w:rsid w:val="00932B67"/>
    <w:rsid w:val="00932CC6"/>
    <w:rsid w:val="00934127"/>
    <w:rsid w:val="0093451D"/>
    <w:rsid w:val="00934DBF"/>
    <w:rsid w:val="009354EC"/>
    <w:rsid w:val="0093589B"/>
    <w:rsid w:val="00935A60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482"/>
    <w:rsid w:val="0095198F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F48"/>
    <w:rsid w:val="00957186"/>
    <w:rsid w:val="00957517"/>
    <w:rsid w:val="0095751A"/>
    <w:rsid w:val="0096028C"/>
    <w:rsid w:val="0096044F"/>
    <w:rsid w:val="00960875"/>
    <w:rsid w:val="00961376"/>
    <w:rsid w:val="00961671"/>
    <w:rsid w:val="009618C2"/>
    <w:rsid w:val="00961F4F"/>
    <w:rsid w:val="00962486"/>
    <w:rsid w:val="009627AF"/>
    <w:rsid w:val="00962E0D"/>
    <w:rsid w:val="00962E47"/>
    <w:rsid w:val="00963578"/>
    <w:rsid w:val="009645CC"/>
    <w:rsid w:val="00964D93"/>
    <w:rsid w:val="00964F2C"/>
    <w:rsid w:val="009658A6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C24"/>
    <w:rsid w:val="00973E3D"/>
    <w:rsid w:val="0097411D"/>
    <w:rsid w:val="009742A8"/>
    <w:rsid w:val="0097469A"/>
    <w:rsid w:val="00974AC4"/>
    <w:rsid w:val="00974D80"/>
    <w:rsid w:val="00974D96"/>
    <w:rsid w:val="00975393"/>
    <w:rsid w:val="00975C20"/>
    <w:rsid w:val="00975E48"/>
    <w:rsid w:val="00975E67"/>
    <w:rsid w:val="00975FBA"/>
    <w:rsid w:val="00976B85"/>
    <w:rsid w:val="009777F9"/>
    <w:rsid w:val="00977EE2"/>
    <w:rsid w:val="00977EED"/>
    <w:rsid w:val="00977F7B"/>
    <w:rsid w:val="00980341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321A"/>
    <w:rsid w:val="00993DFE"/>
    <w:rsid w:val="00995023"/>
    <w:rsid w:val="00995495"/>
    <w:rsid w:val="00995559"/>
    <w:rsid w:val="00995B31"/>
    <w:rsid w:val="00995DC8"/>
    <w:rsid w:val="009965B8"/>
    <w:rsid w:val="00996B6E"/>
    <w:rsid w:val="00996F47"/>
    <w:rsid w:val="009971AF"/>
    <w:rsid w:val="00997844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68C"/>
    <w:rsid w:val="009A1C3E"/>
    <w:rsid w:val="009A24AB"/>
    <w:rsid w:val="009A2A26"/>
    <w:rsid w:val="009A2ADA"/>
    <w:rsid w:val="009A2BC6"/>
    <w:rsid w:val="009A3718"/>
    <w:rsid w:val="009A3F76"/>
    <w:rsid w:val="009A50C3"/>
    <w:rsid w:val="009A53D5"/>
    <w:rsid w:val="009A5C44"/>
    <w:rsid w:val="009A5C97"/>
    <w:rsid w:val="009A630F"/>
    <w:rsid w:val="009A6C42"/>
    <w:rsid w:val="009A6CB4"/>
    <w:rsid w:val="009A7D9A"/>
    <w:rsid w:val="009B0BFD"/>
    <w:rsid w:val="009B278F"/>
    <w:rsid w:val="009B2979"/>
    <w:rsid w:val="009B2B91"/>
    <w:rsid w:val="009B38B1"/>
    <w:rsid w:val="009B43DF"/>
    <w:rsid w:val="009B4503"/>
    <w:rsid w:val="009B4A71"/>
    <w:rsid w:val="009B5428"/>
    <w:rsid w:val="009B579A"/>
    <w:rsid w:val="009B5EE9"/>
    <w:rsid w:val="009B6AD3"/>
    <w:rsid w:val="009B6C03"/>
    <w:rsid w:val="009B7AAE"/>
    <w:rsid w:val="009B7E03"/>
    <w:rsid w:val="009C0947"/>
    <w:rsid w:val="009C0955"/>
    <w:rsid w:val="009C09DF"/>
    <w:rsid w:val="009C0E7B"/>
    <w:rsid w:val="009C1037"/>
    <w:rsid w:val="009C22E4"/>
    <w:rsid w:val="009C25E2"/>
    <w:rsid w:val="009C2AC4"/>
    <w:rsid w:val="009C352F"/>
    <w:rsid w:val="009C3830"/>
    <w:rsid w:val="009C3F7F"/>
    <w:rsid w:val="009C5326"/>
    <w:rsid w:val="009C5542"/>
    <w:rsid w:val="009C5919"/>
    <w:rsid w:val="009C5D0F"/>
    <w:rsid w:val="009C7351"/>
    <w:rsid w:val="009C743B"/>
    <w:rsid w:val="009C74A0"/>
    <w:rsid w:val="009C7B67"/>
    <w:rsid w:val="009C7EBC"/>
    <w:rsid w:val="009D05FC"/>
    <w:rsid w:val="009D072F"/>
    <w:rsid w:val="009D089C"/>
    <w:rsid w:val="009D0D2B"/>
    <w:rsid w:val="009D1E52"/>
    <w:rsid w:val="009D2D5F"/>
    <w:rsid w:val="009D365D"/>
    <w:rsid w:val="009D3890"/>
    <w:rsid w:val="009D48C7"/>
    <w:rsid w:val="009D51DB"/>
    <w:rsid w:val="009D5457"/>
    <w:rsid w:val="009D572A"/>
    <w:rsid w:val="009D5B39"/>
    <w:rsid w:val="009D73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6445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B56"/>
    <w:rsid w:val="009F233F"/>
    <w:rsid w:val="009F2DEF"/>
    <w:rsid w:val="009F2E00"/>
    <w:rsid w:val="009F3DC3"/>
    <w:rsid w:val="009F3DF7"/>
    <w:rsid w:val="009F3FA3"/>
    <w:rsid w:val="009F46C5"/>
    <w:rsid w:val="009F4B9E"/>
    <w:rsid w:val="009F5143"/>
    <w:rsid w:val="009F6190"/>
    <w:rsid w:val="009F7207"/>
    <w:rsid w:val="009F73F8"/>
    <w:rsid w:val="009F7AC1"/>
    <w:rsid w:val="009F7BD6"/>
    <w:rsid w:val="009F7CFD"/>
    <w:rsid w:val="009F7F79"/>
    <w:rsid w:val="00A0061B"/>
    <w:rsid w:val="00A00AF4"/>
    <w:rsid w:val="00A00EC2"/>
    <w:rsid w:val="00A012B5"/>
    <w:rsid w:val="00A014D7"/>
    <w:rsid w:val="00A0154B"/>
    <w:rsid w:val="00A01814"/>
    <w:rsid w:val="00A01C7E"/>
    <w:rsid w:val="00A01DC6"/>
    <w:rsid w:val="00A01DEA"/>
    <w:rsid w:val="00A01FCC"/>
    <w:rsid w:val="00A02C58"/>
    <w:rsid w:val="00A02FDC"/>
    <w:rsid w:val="00A037A6"/>
    <w:rsid w:val="00A03B7B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C03"/>
    <w:rsid w:val="00A11F15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57B"/>
    <w:rsid w:val="00A266F9"/>
    <w:rsid w:val="00A27A24"/>
    <w:rsid w:val="00A27A58"/>
    <w:rsid w:val="00A305FF"/>
    <w:rsid w:val="00A308F3"/>
    <w:rsid w:val="00A30BD5"/>
    <w:rsid w:val="00A31135"/>
    <w:rsid w:val="00A313EA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3867"/>
    <w:rsid w:val="00A53EC4"/>
    <w:rsid w:val="00A550AB"/>
    <w:rsid w:val="00A562D4"/>
    <w:rsid w:val="00A562E7"/>
    <w:rsid w:val="00A56412"/>
    <w:rsid w:val="00A56725"/>
    <w:rsid w:val="00A56BBA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32EB"/>
    <w:rsid w:val="00A63320"/>
    <w:rsid w:val="00A63329"/>
    <w:rsid w:val="00A64E0E"/>
    <w:rsid w:val="00A663FC"/>
    <w:rsid w:val="00A66580"/>
    <w:rsid w:val="00A672E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2AB0"/>
    <w:rsid w:val="00A82C30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5E4"/>
    <w:rsid w:val="00A93966"/>
    <w:rsid w:val="00A939A8"/>
    <w:rsid w:val="00A93ACE"/>
    <w:rsid w:val="00A93BCD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41"/>
    <w:rsid w:val="00AB1766"/>
    <w:rsid w:val="00AB1B02"/>
    <w:rsid w:val="00AB23F0"/>
    <w:rsid w:val="00AB24CD"/>
    <w:rsid w:val="00AB2A61"/>
    <w:rsid w:val="00AB44C9"/>
    <w:rsid w:val="00AB464D"/>
    <w:rsid w:val="00AB4E11"/>
    <w:rsid w:val="00AB5218"/>
    <w:rsid w:val="00AB5E89"/>
    <w:rsid w:val="00AB5F89"/>
    <w:rsid w:val="00AB6105"/>
    <w:rsid w:val="00AB611B"/>
    <w:rsid w:val="00AB6790"/>
    <w:rsid w:val="00AB6AA4"/>
    <w:rsid w:val="00AB703E"/>
    <w:rsid w:val="00AB706F"/>
    <w:rsid w:val="00AB7299"/>
    <w:rsid w:val="00AB731E"/>
    <w:rsid w:val="00AC010E"/>
    <w:rsid w:val="00AC03CD"/>
    <w:rsid w:val="00AC05DA"/>
    <w:rsid w:val="00AC1282"/>
    <w:rsid w:val="00AC2AA0"/>
    <w:rsid w:val="00AC2B46"/>
    <w:rsid w:val="00AC3632"/>
    <w:rsid w:val="00AC4754"/>
    <w:rsid w:val="00AC4E8E"/>
    <w:rsid w:val="00AC5379"/>
    <w:rsid w:val="00AC5408"/>
    <w:rsid w:val="00AC60F6"/>
    <w:rsid w:val="00AC610F"/>
    <w:rsid w:val="00AC658C"/>
    <w:rsid w:val="00AD000E"/>
    <w:rsid w:val="00AD1E36"/>
    <w:rsid w:val="00AD20B1"/>
    <w:rsid w:val="00AD2170"/>
    <w:rsid w:val="00AD2E7D"/>
    <w:rsid w:val="00AD39A6"/>
    <w:rsid w:val="00AD3AB9"/>
    <w:rsid w:val="00AD3E22"/>
    <w:rsid w:val="00AD43BF"/>
    <w:rsid w:val="00AD5585"/>
    <w:rsid w:val="00AD576F"/>
    <w:rsid w:val="00AD5B06"/>
    <w:rsid w:val="00AD605B"/>
    <w:rsid w:val="00AD6910"/>
    <w:rsid w:val="00AD73E9"/>
    <w:rsid w:val="00AD744A"/>
    <w:rsid w:val="00AD7D6B"/>
    <w:rsid w:val="00AE0EC8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50A0"/>
    <w:rsid w:val="00AE5231"/>
    <w:rsid w:val="00AE5FD4"/>
    <w:rsid w:val="00AE6B43"/>
    <w:rsid w:val="00AE7A67"/>
    <w:rsid w:val="00AF0236"/>
    <w:rsid w:val="00AF05D1"/>
    <w:rsid w:val="00AF093F"/>
    <w:rsid w:val="00AF0FDC"/>
    <w:rsid w:val="00AF11AF"/>
    <w:rsid w:val="00AF13AF"/>
    <w:rsid w:val="00AF13B9"/>
    <w:rsid w:val="00AF1517"/>
    <w:rsid w:val="00AF175F"/>
    <w:rsid w:val="00AF1DCE"/>
    <w:rsid w:val="00AF1F52"/>
    <w:rsid w:val="00AF2358"/>
    <w:rsid w:val="00AF2C7D"/>
    <w:rsid w:val="00AF2F58"/>
    <w:rsid w:val="00AF31D1"/>
    <w:rsid w:val="00AF3958"/>
    <w:rsid w:val="00AF54B3"/>
    <w:rsid w:val="00AF58F2"/>
    <w:rsid w:val="00AF59A6"/>
    <w:rsid w:val="00AF5FD7"/>
    <w:rsid w:val="00AF72EF"/>
    <w:rsid w:val="00AF7FCC"/>
    <w:rsid w:val="00B0006E"/>
    <w:rsid w:val="00B0043F"/>
    <w:rsid w:val="00B004AB"/>
    <w:rsid w:val="00B00BFD"/>
    <w:rsid w:val="00B01651"/>
    <w:rsid w:val="00B019F3"/>
    <w:rsid w:val="00B01F35"/>
    <w:rsid w:val="00B02075"/>
    <w:rsid w:val="00B026DD"/>
    <w:rsid w:val="00B026FF"/>
    <w:rsid w:val="00B02AF7"/>
    <w:rsid w:val="00B02BD6"/>
    <w:rsid w:val="00B02F49"/>
    <w:rsid w:val="00B030C7"/>
    <w:rsid w:val="00B03EE7"/>
    <w:rsid w:val="00B042D9"/>
    <w:rsid w:val="00B04D60"/>
    <w:rsid w:val="00B05285"/>
    <w:rsid w:val="00B054B4"/>
    <w:rsid w:val="00B054E8"/>
    <w:rsid w:val="00B056E8"/>
    <w:rsid w:val="00B0699B"/>
    <w:rsid w:val="00B06A0D"/>
    <w:rsid w:val="00B10307"/>
    <w:rsid w:val="00B10442"/>
    <w:rsid w:val="00B10AC6"/>
    <w:rsid w:val="00B11626"/>
    <w:rsid w:val="00B11930"/>
    <w:rsid w:val="00B1198A"/>
    <w:rsid w:val="00B11AF6"/>
    <w:rsid w:val="00B11C47"/>
    <w:rsid w:val="00B1209E"/>
    <w:rsid w:val="00B120B2"/>
    <w:rsid w:val="00B127FB"/>
    <w:rsid w:val="00B12C88"/>
    <w:rsid w:val="00B1336B"/>
    <w:rsid w:val="00B13C17"/>
    <w:rsid w:val="00B141E8"/>
    <w:rsid w:val="00B14422"/>
    <w:rsid w:val="00B14D67"/>
    <w:rsid w:val="00B15671"/>
    <w:rsid w:val="00B15748"/>
    <w:rsid w:val="00B15F0B"/>
    <w:rsid w:val="00B178D6"/>
    <w:rsid w:val="00B17B77"/>
    <w:rsid w:val="00B207AD"/>
    <w:rsid w:val="00B21098"/>
    <w:rsid w:val="00B21AB1"/>
    <w:rsid w:val="00B21ACD"/>
    <w:rsid w:val="00B21BD3"/>
    <w:rsid w:val="00B223CB"/>
    <w:rsid w:val="00B228C1"/>
    <w:rsid w:val="00B22D7A"/>
    <w:rsid w:val="00B23D01"/>
    <w:rsid w:val="00B23E9D"/>
    <w:rsid w:val="00B2410E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1A41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CAC"/>
    <w:rsid w:val="00B55DED"/>
    <w:rsid w:val="00B56156"/>
    <w:rsid w:val="00B56406"/>
    <w:rsid w:val="00B567B8"/>
    <w:rsid w:val="00B56B84"/>
    <w:rsid w:val="00B57312"/>
    <w:rsid w:val="00B628AB"/>
    <w:rsid w:val="00B630BF"/>
    <w:rsid w:val="00B63486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762"/>
    <w:rsid w:val="00B760A9"/>
    <w:rsid w:val="00B76E59"/>
    <w:rsid w:val="00B77219"/>
    <w:rsid w:val="00B80949"/>
    <w:rsid w:val="00B809EE"/>
    <w:rsid w:val="00B80A95"/>
    <w:rsid w:val="00B81454"/>
    <w:rsid w:val="00B818D9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EF7"/>
    <w:rsid w:val="00B97F36"/>
    <w:rsid w:val="00BA09DA"/>
    <w:rsid w:val="00BA0C0A"/>
    <w:rsid w:val="00BA1157"/>
    <w:rsid w:val="00BA1588"/>
    <w:rsid w:val="00BA16D2"/>
    <w:rsid w:val="00BA2578"/>
    <w:rsid w:val="00BA2E1F"/>
    <w:rsid w:val="00BA38C6"/>
    <w:rsid w:val="00BA399C"/>
    <w:rsid w:val="00BA3EAE"/>
    <w:rsid w:val="00BA3FF4"/>
    <w:rsid w:val="00BA4521"/>
    <w:rsid w:val="00BA4667"/>
    <w:rsid w:val="00BA482A"/>
    <w:rsid w:val="00BA4FE3"/>
    <w:rsid w:val="00BA5102"/>
    <w:rsid w:val="00BA5581"/>
    <w:rsid w:val="00BA579D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305C"/>
    <w:rsid w:val="00BC31A9"/>
    <w:rsid w:val="00BC34CD"/>
    <w:rsid w:val="00BC34DA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D67"/>
    <w:rsid w:val="00BD52BA"/>
    <w:rsid w:val="00BD5460"/>
    <w:rsid w:val="00BD5469"/>
    <w:rsid w:val="00BD5A34"/>
    <w:rsid w:val="00BD5B3E"/>
    <w:rsid w:val="00BD5D28"/>
    <w:rsid w:val="00BD6AB4"/>
    <w:rsid w:val="00BD7488"/>
    <w:rsid w:val="00BD7A04"/>
    <w:rsid w:val="00BD7A28"/>
    <w:rsid w:val="00BE0351"/>
    <w:rsid w:val="00BE080C"/>
    <w:rsid w:val="00BE0BBB"/>
    <w:rsid w:val="00BE10D7"/>
    <w:rsid w:val="00BE1683"/>
    <w:rsid w:val="00BE22C7"/>
    <w:rsid w:val="00BE2C6D"/>
    <w:rsid w:val="00BE3131"/>
    <w:rsid w:val="00BE3897"/>
    <w:rsid w:val="00BE3EA4"/>
    <w:rsid w:val="00BE43AF"/>
    <w:rsid w:val="00BE4641"/>
    <w:rsid w:val="00BE5336"/>
    <w:rsid w:val="00BE5724"/>
    <w:rsid w:val="00BE6116"/>
    <w:rsid w:val="00BE71BD"/>
    <w:rsid w:val="00BE7F02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95"/>
    <w:rsid w:val="00BF68C4"/>
    <w:rsid w:val="00BF7AE9"/>
    <w:rsid w:val="00C000A1"/>
    <w:rsid w:val="00C011A2"/>
    <w:rsid w:val="00C01469"/>
    <w:rsid w:val="00C01884"/>
    <w:rsid w:val="00C01894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82A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0CB0"/>
    <w:rsid w:val="00C21668"/>
    <w:rsid w:val="00C21814"/>
    <w:rsid w:val="00C21C25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E40"/>
    <w:rsid w:val="00C2761E"/>
    <w:rsid w:val="00C27921"/>
    <w:rsid w:val="00C27A10"/>
    <w:rsid w:val="00C306FF"/>
    <w:rsid w:val="00C3100F"/>
    <w:rsid w:val="00C31618"/>
    <w:rsid w:val="00C31F6F"/>
    <w:rsid w:val="00C3210D"/>
    <w:rsid w:val="00C3254B"/>
    <w:rsid w:val="00C32E1B"/>
    <w:rsid w:val="00C34488"/>
    <w:rsid w:val="00C34A3C"/>
    <w:rsid w:val="00C35668"/>
    <w:rsid w:val="00C35CE2"/>
    <w:rsid w:val="00C37457"/>
    <w:rsid w:val="00C40579"/>
    <w:rsid w:val="00C4114D"/>
    <w:rsid w:val="00C41305"/>
    <w:rsid w:val="00C41EA7"/>
    <w:rsid w:val="00C44608"/>
    <w:rsid w:val="00C44858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903"/>
    <w:rsid w:val="00C52AB7"/>
    <w:rsid w:val="00C53330"/>
    <w:rsid w:val="00C539C5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77C"/>
    <w:rsid w:val="00C57057"/>
    <w:rsid w:val="00C572EB"/>
    <w:rsid w:val="00C576F3"/>
    <w:rsid w:val="00C60120"/>
    <w:rsid w:val="00C602AF"/>
    <w:rsid w:val="00C605B6"/>
    <w:rsid w:val="00C60CA6"/>
    <w:rsid w:val="00C60CD7"/>
    <w:rsid w:val="00C6144D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E9"/>
    <w:rsid w:val="00C657DE"/>
    <w:rsid w:val="00C65FE8"/>
    <w:rsid w:val="00C660F6"/>
    <w:rsid w:val="00C670D0"/>
    <w:rsid w:val="00C705F0"/>
    <w:rsid w:val="00C70F2D"/>
    <w:rsid w:val="00C714A4"/>
    <w:rsid w:val="00C719C0"/>
    <w:rsid w:val="00C7235E"/>
    <w:rsid w:val="00C7264A"/>
    <w:rsid w:val="00C72862"/>
    <w:rsid w:val="00C72FB8"/>
    <w:rsid w:val="00C73A98"/>
    <w:rsid w:val="00C74050"/>
    <w:rsid w:val="00C74494"/>
    <w:rsid w:val="00C74B99"/>
    <w:rsid w:val="00C76909"/>
    <w:rsid w:val="00C77229"/>
    <w:rsid w:val="00C80262"/>
    <w:rsid w:val="00C8060F"/>
    <w:rsid w:val="00C806E7"/>
    <w:rsid w:val="00C80A44"/>
    <w:rsid w:val="00C80B68"/>
    <w:rsid w:val="00C80FCE"/>
    <w:rsid w:val="00C81223"/>
    <w:rsid w:val="00C816D9"/>
    <w:rsid w:val="00C818D5"/>
    <w:rsid w:val="00C8217A"/>
    <w:rsid w:val="00C826F0"/>
    <w:rsid w:val="00C8392B"/>
    <w:rsid w:val="00C84413"/>
    <w:rsid w:val="00C844DE"/>
    <w:rsid w:val="00C84857"/>
    <w:rsid w:val="00C848B1"/>
    <w:rsid w:val="00C84E3A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30D6"/>
    <w:rsid w:val="00C934C8"/>
    <w:rsid w:val="00C93A27"/>
    <w:rsid w:val="00C93FD0"/>
    <w:rsid w:val="00C951C0"/>
    <w:rsid w:val="00C9563E"/>
    <w:rsid w:val="00C957A7"/>
    <w:rsid w:val="00C95801"/>
    <w:rsid w:val="00C9580E"/>
    <w:rsid w:val="00C959A1"/>
    <w:rsid w:val="00C96787"/>
    <w:rsid w:val="00C9684D"/>
    <w:rsid w:val="00C96E6B"/>
    <w:rsid w:val="00C9707F"/>
    <w:rsid w:val="00C9724F"/>
    <w:rsid w:val="00C97712"/>
    <w:rsid w:val="00C97D8D"/>
    <w:rsid w:val="00CA0920"/>
    <w:rsid w:val="00CA0921"/>
    <w:rsid w:val="00CA0D11"/>
    <w:rsid w:val="00CA0F1E"/>
    <w:rsid w:val="00CA1393"/>
    <w:rsid w:val="00CA2722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7C"/>
    <w:rsid w:val="00CB0464"/>
    <w:rsid w:val="00CB060C"/>
    <w:rsid w:val="00CB076B"/>
    <w:rsid w:val="00CB0797"/>
    <w:rsid w:val="00CB0CFF"/>
    <w:rsid w:val="00CB2542"/>
    <w:rsid w:val="00CB2885"/>
    <w:rsid w:val="00CB296F"/>
    <w:rsid w:val="00CB2B89"/>
    <w:rsid w:val="00CB2F09"/>
    <w:rsid w:val="00CB3E88"/>
    <w:rsid w:val="00CB3EF4"/>
    <w:rsid w:val="00CB4106"/>
    <w:rsid w:val="00CB4B26"/>
    <w:rsid w:val="00CB529F"/>
    <w:rsid w:val="00CB5CFD"/>
    <w:rsid w:val="00CB5DCC"/>
    <w:rsid w:val="00CB611D"/>
    <w:rsid w:val="00CB671B"/>
    <w:rsid w:val="00CB6FEC"/>
    <w:rsid w:val="00CC05AF"/>
    <w:rsid w:val="00CC05C9"/>
    <w:rsid w:val="00CC0A05"/>
    <w:rsid w:val="00CC0B3D"/>
    <w:rsid w:val="00CC0B5A"/>
    <w:rsid w:val="00CC11FF"/>
    <w:rsid w:val="00CC136B"/>
    <w:rsid w:val="00CC157C"/>
    <w:rsid w:val="00CC189F"/>
    <w:rsid w:val="00CC19B7"/>
    <w:rsid w:val="00CC1BD9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72D8"/>
    <w:rsid w:val="00CE756F"/>
    <w:rsid w:val="00CE75F0"/>
    <w:rsid w:val="00CE791E"/>
    <w:rsid w:val="00CE7E3D"/>
    <w:rsid w:val="00CE7FD7"/>
    <w:rsid w:val="00CF0106"/>
    <w:rsid w:val="00CF0573"/>
    <w:rsid w:val="00CF0E4A"/>
    <w:rsid w:val="00CF155C"/>
    <w:rsid w:val="00CF1901"/>
    <w:rsid w:val="00CF1AA3"/>
    <w:rsid w:val="00CF2E51"/>
    <w:rsid w:val="00CF4023"/>
    <w:rsid w:val="00CF46B8"/>
    <w:rsid w:val="00CF46DD"/>
    <w:rsid w:val="00CF4FBE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D00683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7B7B"/>
    <w:rsid w:val="00D10230"/>
    <w:rsid w:val="00D103BD"/>
    <w:rsid w:val="00D10857"/>
    <w:rsid w:val="00D10D83"/>
    <w:rsid w:val="00D10DD5"/>
    <w:rsid w:val="00D1259D"/>
    <w:rsid w:val="00D1294C"/>
    <w:rsid w:val="00D12BF1"/>
    <w:rsid w:val="00D12F02"/>
    <w:rsid w:val="00D12FA0"/>
    <w:rsid w:val="00D13A83"/>
    <w:rsid w:val="00D13B9F"/>
    <w:rsid w:val="00D14824"/>
    <w:rsid w:val="00D14D1F"/>
    <w:rsid w:val="00D14E8D"/>
    <w:rsid w:val="00D156EB"/>
    <w:rsid w:val="00D15EA1"/>
    <w:rsid w:val="00D16454"/>
    <w:rsid w:val="00D16F58"/>
    <w:rsid w:val="00D16FCF"/>
    <w:rsid w:val="00D1741B"/>
    <w:rsid w:val="00D17FE8"/>
    <w:rsid w:val="00D201FB"/>
    <w:rsid w:val="00D2081A"/>
    <w:rsid w:val="00D20AD1"/>
    <w:rsid w:val="00D21B82"/>
    <w:rsid w:val="00D21F58"/>
    <w:rsid w:val="00D224BC"/>
    <w:rsid w:val="00D22CD9"/>
    <w:rsid w:val="00D23751"/>
    <w:rsid w:val="00D239EF"/>
    <w:rsid w:val="00D24121"/>
    <w:rsid w:val="00D24831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3F2"/>
    <w:rsid w:val="00D515CD"/>
    <w:rsid w:val="00D528A0"/>
    <w:rsid w:val="00D52E39"/>
    <w:rsid w:val="00D53391"/>
    <w:rsid w:val="00D53C73"/>
    <w:rsid w:val="00D54574"/>
    <w:rsid w:val="00D55B25"/>
    <w:rsid w:val="00D57156"/>
    <w:rsid w:val="00D57575"/>
    <w:rsid w:val="00D57829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E5A"/>
    <w:rsid w:val="00D919E2"/>
    <w:rsid w:val="00D91B1E"/>
    <w:rsid w:val="00D91CBE"/>
    <w:rsid w:val="00D91FF9"/>
    <w:rsid w:val="00D92406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5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B0334"/>
    <w:rsid w:val="00DB093F"/>
    <w:rsid w:val="00DB0A69"/>
    <w:rsid w:val="00DB0B6D"/>
    <w:rsid w:val="00DB14BE"/>
    <w:rsid w:val="00DB14F0"/>
    <w:rsid w:val="00DB1EE5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61E"/>
    <w:rsid w:val="00DC7636"/>
    <w:rsid w:val="00DC7725"/>
    <w:rsid w:val="00DD0132"/>
    <w:rsid w:val="00DD05F6"/>
    <w:rsid w:val="00DD07EA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C1"/>
    <w:rsid w:val="00DD6B90"/>
    <w:rsid w:val="00DD6C64"/>
    <w:rsid w:val="00DD6CCA"/>
    <w:rsid w:val="00DD6F23"/>
    <w:rsid w:val="00DD7802"/>
    <w:rsid w:val="00DE0BD3"/>
    <w:rsid w:val="00DE0C03"/>
    <w:rsid w:val="00DE0DDA"/>
    <w:rsid w:val="00DE15D7"/>
    <w:rsid w:val="00DE19B8"/>
    <w:rsid w:val="00DE1C8D"/>
    <w:rsid w:val="00DE1E8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568"/>
    <w:rsid w:val="00DF2955"/>
    <w:rsid w:val="00DF3365"/>
    <w:rsid w:val="00DF3732"/>
    <w:rsid w:val="00DF3C5B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559"/>
    <w:rsid w:val="00E0197E"/>
    <w:rsid w:val="00E01986"/>
    <w:rsid w:val="00E01C18"/>
    <w:rsid w:val="00E02109"/>
    <w:rsid w:val="00E023A2"/>
    <w:rsid w:val="00E024F6"/>
    <w:rsid w:val="00E02583"/>
    <w:rsid w:val="00E02BC1"/>
    <w:rsid w:val="00E02EB6"/>
    <w:rsid w:val="00E03070"/>
    <w:rsid w:val="00E03D2E"/>
    <w:rsid w:val="00E03DE3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CEE"/>
    <w:rsid w:val="00E13FBD"/>
    <w:rsid w:val="00E148DF"/>
    <w:rsid w:val="00E14EA3"/>
    <w:rsid w:val="00E150C6"/>
    <w:rsid w:val="00E153C6"/>
    <w:rsid w:val="00E1586D"/>
    <w:rsid w:val="00E1695C"/>
    <w:rsid w:val="00E16B22"/>
    <w:rsid w:val="00E17011"/>
    <w:rsid w:val="00E17131"/>
    <w:rsid w:val="00E1733E"/>
    <w:rsid w:val="00E17E61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21DE"/>
    <w:rsid w:val="00E32783"/>
    <w:rsid w:val="00E3390A"/>
    <w:rsid w:val="00E33F9E"/>
    <w:rsid w:val="00E340D9"/>
    <w:rsid w:val="00E34BED"/>
    <w:rsid w:val="00E35DA0"/>
    <w:rsid w:val="00E369DE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1B6F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F2C"/>
    <w:rsid w:val="00E73394"/>
    <w:rsid w:val="00E73850"/>
    <w:rsid w:val="00E73ECF"/>
    <w:rsid w:val="00E745B2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BB4"/>
    <w:rsid w:val="00E87DF7"/>
    <w:rsid w:val="00E90679"/>
    <w:rsid w:val="00E9082D"/>
    <w:rsid w:val="00E908C4"/>
    <w:rsid w:val="00E90A49"/>
    <w:rsid w:val="00E90E45"/>
    <w:rsid w:val="00E911ED"/>
    <w:rsid w:val="00E91D11"/>
    <w:rsid w:val="00E92B0F"/>
    <w:rsid w:val="00E93122"/>
    <w:rsid w:val="00E93798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B99"/>
    <w:rsid w:val="00EB6E03"/>
    <w:rsid w:val="00EB7112"/>
    <w:rsid w:val="00EB7CFF"/>
    <w:rsid w:val="00EC02D2"/>
    <w:rsid w:val="00EC03B6"/>
    <w:rsid w:val="00EC07BF"/>
    <w:rsid w:val="00EC090F"/>
    <w:rsid w:val="00EC1DE9"/>
    <w:rsid w:val="00EC2FFB"/>
    <w:rsid w:val="00EC3559"/>
    <w:rsid w:val="00EC407A"/>
    <w:rsid w:val="00EC5813"/>
    <w:rsid w:val="00EC6955"/>
    <w:rsid w:val="00EC6BD5"/>
    <w:rsid w:val="00EC6EA5"/>
    <w:rsid w:val="00EC73EC"/>
    <w:rsid w:val="00EC7AC9"/>
    <w:rsid w:val="00ED1049"/>
    <w:rsid w:val="00ED120D"/>
    <w:rsid w:val="00ED12B9"/>
    <w:rsid w:val="00ED2BCD"/>
    <w:rsid w:val="00ED30E5"/>
    <w:rsid w:val="00ED37C8"/>
    <w:rsid w:val="00ED4024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5E2"/>
    <w:rsid w:val="00EE39C6"/>
    <w:rsid w:val="00EE3E3A"/>
    <w:rsid w:val="00EE3F67"/>
    <w:rsid w:val="00EE4423"/>
    <w:rsid w:val="00EE4812"/>
    <w:rsid w:val="00EE54B0"/>
    <w:rsid w:val="00EE567C"/>
    <w:rsid w:val="00EE5FE5"/>
    <w:rsid w:val="00EE60D4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234"/>
    <w:rsid w:val="00EF3454"/>
    <w:rsid w:val="00EF3C20"/>
    <w:rsid w:val="00EF49F7"/>
    <w:rsid w:val="00EF5434"/>
    <w:rsid w:val="00EF6A3C"/>
    <w:rsid w:val="00EF7785"/>
    <w:rsid w:val="00F002FE"/>
    <w:rsid w:val="00F009AA"/>
    <w:rsid w:val="00F00EC8"/>
    <w:rsid w:val="00F01E54"/>
    <w:rsid w:val="00F025D7"/>
    <w:rsid w:val="00F03041"/>
    <w:rsid w:val="00F0370F"/>
    <w:rsid w:val="00F03CC0"/>
    <w:rsid w:val="00F04C99"/>
    <w:rsid w:val="00F04E05"/>
    <w:rsid w:val="00F05453"/>
    <w:rsid w:val="00F06336"/>
    <w:rsid w:val="00F067E5"/>
    <w:rsid w:val="00F06A45"/>
    <w:rsid w:val="00F06EEF"/>
    <w:rsid w:val="00F07795"/>
    <w:rsid w:val="00F07D12"/>
    <w:rsid w:val="00F107F4"/>
    <w:rsid w:val="00F10AB7"/>
    <w:rsid w:val="00F12EAF"/>
    <w:rsid w:val="00F12FA5"/>
    <w:rsid w:val="00F13085"/>
    <w:rsid w:val="00F1328E"/>
    <w:rsid w:val="00F13397"/>
    <w:rsid w:val="00F13E41"/>
    <w:rsid w:val="00F14831"/>
    <w:rsid w:val="00F14C6F"/>
    <w:rsid w:val="00F14EF7"/>
    <w:rsid w:val="00F14F7B"/>
    <w:rsid w:val="00F15175"/>
    <w:rsid w:val="00F1556C"/>
    <w:rsid w:val="00F15D81"/>
    <w:rsid w:val="00F1642D"/>
    <w:rsid w:val="00F17263"/>
    <w:rsid w:val="00F20589"/>
    <w:rsid w:val="00F20B64"/>
    <w:rsid w:val="00F20FCF"/>
    <w:rsid w:val="00F21B0E"/>
    <w:rsid w:val="00F22008"/>
    <w:rsid w:val="00F229E6"/>
    <w:rsid w:val="00F22BDB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AF3"/>
    <w:rsid w:val="00F3129D"/>
    <w:rsid w:val="00F313D5"/>
    <w:rsid w:val="00F3182A"/>
    <w:rsid w:val="00F31AA6"/>
    <w:rsid w:val="00F31D31"/>
    <w:rsid w:val="00F322F7"/>
    <w:rsid w:val="00F32308"/>
    <w:rsid w:val="00F329AA"/>
    <w:rsid w:val="00F33341"/>
    <w:rsid w:val="00F337D1"/>
    <w:rsid w:val="00F339F5"/>
    <w:rsid w:val="00F33F68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1E93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D95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9E"/>
    <w:rsid w:val="00F75133"/>
    <w:rsid w:val="00F7678B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97DAB"/>
    <w:rsid w:val="00FA07EA"/>
    <w:rsid w:val="00FA0B30"/>
    <w:rsid w:val="00FA134C"/>
    <w:rsid w:val="00FA1B5D"/>
    <w:rsid w:val="00FA2D5C"/>
    <w:rsid w:val="00FA2E84"/>
    <w:rsid w:val="00FA4134"/>
    <w:rsid w:val="00FA4291"/>
    <w:rsid w:val="00FA4627"/>
    <w:rsid w:val="00FA5799"/>
    <w:rsid w:val="00FA5F97"/>
    <w:rsid w:val="00FA6330"/>
    <w:rsid w:val="00FA67EE"/>
    <w:rsid w:val="00FA6A32"/>
    <w:rsid w:val="00FA6C0B"/>
    <w:rsid w:val="00FA6F33"/>
    <w:rsid w:val="00FA7DB0"/>
    <w:rsid w:val="00FA7FA7"/>
    <w:rsid w:val="00FB0584"/>
    <w:rsid w:val="00FB0BD5"/>
    <w:rsid w:val="00FB37FA"/>
    <w:rsid w:val="00FB472A"/>
    <w:rsid w:val="00FB4797"/>
    <w:rsid w:val="00FB575E"/>
    <w:rsid w:val="00FB6D75"/>
    <w:rsid w:val="00FB78E8"/>
    <w:rsid w:val="00FB7902"/>
    <w:rsid w:val="00FB7A53"/>
    <w:rsid w:val="00FB7C9F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C8C"/>
    <w:rsid w:val="00FE3B3B"/>
    <w:rsid w:val="00FE3F5C"/>
    <w:rsid w:val="00FE4872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F0377"/>
    <w:rsid w:val="00FF0474"/>
    <w:rsid w:val="00FF0C8A"/>
    <w:rsid w:val="00FF1955"/>
    <w:rsid w:val="00FF1E54"/>
    <w:rsid w:val="00FF2101"/>
    <w:rsid w:val="00FF241C"/>
    <w:rsid w:val="00FF2C00"/>
    <w:rsid w:val="00FF406B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B6CE4"/>
  <w15:docId w15:val="{D963554B-7223-4637-8FF5-EDCF9257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40E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931931"/>
    <w:pPr>
      <w:autoSpaceDE w:val="0"/>
      <w:autoSpaceDN w:val="0"/>
      <w:adjustRightInd w:val="0"/>
      <w:jc w:val="center"/>
    </w:pPr>
    <w:rPr>
      <w:rFonts w:ascii="Times New Roman" w:hAnsi="Times New Roman"/>
      <w:b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99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uiPriority w:val="99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Заголовок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25">
    <w:name w:val="Сетка таблицы2"/>
    <w:basedOn w:val="a1"/>
    <w:next w:val="af3"/>
    <w:uiPriority w:val="59"/>
    <w:rsid w:val="00B818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6">
    <w:name w:val="Нормальный (таблица)"/>
    <w:basedOn w:val="a"/>
    <w:next w:val="a"/>
    <w:uiPriority w:val="99"/>
    <w:rsid w:val="009742A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RTFNum21">
    <w:name w:val="RTF_Num 2 1"/>
    <w:rsid w:val="00B41A41"/>
    <w:rPr>
      <w:rFonts w:eastAsia="Times New Roman"/>
      <w:sz w:val="18"/>
    </w:rPr>
  </w:style>
  <w:style w:type="character" w:customStyle="1" w:styleId="30">
    <w:name w:val="Заголовок 3 Знак"/>
    <w:basedOn w:val="a0"/>
    <w:link w:val="3"/>
    <w:semiHidden/>
    <w:rsid w:val="00640E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7146A-42E1-4602-9628-22EA858C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</dc:creator>
  <cp:lastModifiedBy>Office</cp:lastModifiedBy>
  <cp:revision>9</cp:revision>
  <cp:lastPrinted>2023-01-17T07:51:00Z</cp:lastPrinted>
  <dcterms:created xsi:type="dcterms:W3CDTF">2023-02-02T08:54:00Z</dcterms:created>
  <dcterms:modified xsi:type="dcterms:W3CDTF">2023-03-02T19:28:00Z</dcterms:modified>
</cp:coreProperties>
</file>