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CCF3" w14:textId="77777777" w:rsidR="00CD201F" w:rsidRPr="001F27F9" w:rsidRDefault="00CD201F" w:rsidP="00CD201F">
      <w:pPr>
        <w:jc w:val="center"/>
      </w:pPr>
      <w:r w:rsidRPr="001F27F9">
        <w:rPr>
          <w:noProof/>
        </w:rPr>
        <w:drawing>
          <wp:inline distT="0" distB="0" distL="0" distR="0" wp14:anchorId="1E6617C5" wp14:editId="4DAAACEB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4C43" w14:textId="77777777" w:rsidR="00CD201F" w:rsidRPr="001F27F9" w:rsidRDefault="00CD201F" w:rsidP="00CD201F">
      <w:pPr>
        <w:jc w:val="center"/>
        <w:rPr>
          <w:sz w:val="10"/>
          <w:szCs w:val="10"/>
        </w:rPr>
      </w:pPr>
    </w:p>
    <w:p w14:paraId="3E6972D8" w14:textId="77777777" w:rsidR="00CD201F" w:rsidRPr="001F27F9" w:rsidRDefault="00CD201F" w:rsidP="00CD201F">
      <w:pPr>
        <w:jc w:val="center"/>
        <w:rPr>
          <w:sz w:val="10"/>
          <w:szCs w:val="10"/>
        </w:rPr>
      </w:pPr>
    </w:p>
    <w:p w14:paraId="6368D675" w14:textId="77777777" w:rsidR="00DC6A15" w:rsidRPr="001F27F9" w:rsidRDefault="00DC6A15" w:rsidP="00DC6A15">
      <w:pPr>
        <w:jc w:val="center"/>
        <w:rPr>
          <w:sz w:val="26"/>
          <w:szCs w:val="26"/>
        </w:rPr>
      </w:pPr>
      <w:r w:rsidRPr="001F27F9">
        <w:rPr>
          <w:sz w:val="26"/>
          <w:szCs w:val="26"/>
        </w:rPr>
        <w:t xml:space="preserve">АДМИНИСТРАЦИЯ ПЕРЕСЛАВЛЬ-ЗАЛЕССКОГО </w:t>
      </w:r>
    </w:p>
    <w:p w14:paraId="47F824FD" w14:textId="77777777" w:rsidR="00DC6A15" w:rsidRPr="001F27F9" w:rsidRDefault="00DC6A15" w:rsidP="00DC6A15">
      <w:pPr>
        <w:jc w:val="center"/>
        <w:rPr>
          <w:sz w:val="26"/>
          <w:szCs w:val="26"/>
        </w:rPr>
      </w:pPr>
      <w:r w:rsidRPr="001F27F9">
        <w:rPr>
          <w:sz w:val="26"/>
          <w:szCs w:val="26"/>
        </w:rPr>
        <w:t>МУНИЦИПАЛЬНОГО ОКРУГА ЯРОСЛАВСКОЙ ОБЛАСТИ</w:t>
      </w:r>
    </w:p>
    <w:p w14:paraId="15AFD9A0" w14:textId="77777777" w:rsidR="00DC6A15" w:rsidRPr="001F27F9" w:rsidRDefault="00DC6A15" w:rsidP="00DC6A15">
      <w:pPr>
        <w:rPr>
          <w:sz w:val="16"/>
          <w:szCs w:val="16"/>
        </w:rPr>
      </w:pPr>
    </w:p>
    <w:p w14:paraId="163C8F31" w14:textId="77777777" w:rsidR="00DC6A15" w:rsidRPr="001F27F9" w:rsidRDefault="00DC6A15" w:rsidP="00DC6A15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1F27F9">
        <w:rPr>
          <w:b/>
          <w:spacing w:val="100"/>
          <w:sz w:val="34"/>
          <w:szCs w:val="34"/>
        </w:rPr>
        <w:t>ПОСТАНОВЛЕНИЕ</w:t>
      </w:r>
    </w:p>
    <w:p w14:paraId="03994C4A" w14:textId="77777777" w:rsidR="00CD201F" w:rsidRPr="001F27F9" w:rsidRDefault="00CD201F" w:rsidP="00DC6A15"/>
    <w:p w14:paraId="2B106131" w14:textId="77777777" w:rsidR="00CD201F" w:rsidRPr="001F27F9" w:rsidRDefault="00CD201F" w:rsidP="00CD201F">
      <w:pPr>
        <w:rPr>
          <w:sz w:val="26"/>
          <w:szCs w:val="26"/>
        </w:rPr>
      </w:pPr>
    </w:p>
    <w:p w14:paraId="2E6D5205" w14:textId="07436EC0" w:rsidR="00CD201F" w:rsidRPr="001F27F9" w:rsidRDefault="00CD201F" w:rsidP="00CD201F">
      <w:pPr>
        <w:rPr>
          <w:sz w:val="26"/>
          <w:szCs w:val="26"/>
        </w:rPr>
      </w:pPr>
      <w:r w:rsidRPr="001F27F9">
        <w:rPr>
          <w:sz w:val="26"/>
          <w:szCs w:val="26"/>
        </w:rPr>
        <w:t xml:space="preserve">От </w:t>
      </w:r>
      <w:r w:rsidR="00ED3307">
        <w:rPr>
          <w:sz w:val="26"/>
          <w:szCs w:val="26"/>
        </w:rPr>
        <w:t>17.03.2025 № ПОС.03-645/25</w:t>
      </w:r>
    </w:p>
    <w:p w14:paraId="32F04CA7" w14:textId="77777777" w:rsidR="00CD201F" w:rsidRPr="001F27F9" w:rsidRDefault="00CD201F" w:rsidP="00CD201F">
      <w:pPr>
        <w:rPr>
          <w:sz w:val="26"/>
          <w:szCs w:val="26"/>
        </w:rPr>
      </w:pPr>
    </w:p>
    <w:p w14:paraId="47B97D68" w14:textId="77777777" w:rsidR="00CD201F" w:rsidRPr="001F27F9" w:rsidRDefault="00CD201F" w:rsidP="00CD201F">
      <w:pPr>
        <w:rPr>
          <w:sz w:val="26"/>
          <w:szCs w:val="26"/>
        </w:rPr>
      </w:pPr>
      <w:r w:rsidRPr="001F27F9">
        <w:rPr>
          <w:sz w:val="26"/>
          <w:szCs w:val="26"/>
        </w:rPr>
        <w:t>город Переславль-Залесский</w:t>
      </w:r>
    </w:p>
    <w:p w14:paraId="320CD759" w14:textId="4D4E3B8F" w:rsidR="00CD201F" w:rsidRDefault="00CD201F" w:rsidP="00CD201F">
      <w:pPr>
        <w:pStyle w:val="a4"/>
        <w:rPr>
          <w:sz w:val="26"/>
          <w:szCs w:val="26"/>
        </w:rPr>
      </w:pPr>
    </w:p>
    <w:p w14:paraId="4D4FCE04" w14:textId="77777777" w:rsidR="00ED3307" w:rsidRPr="001F27F9" w:rsidRDefault="00ED3307" w:rsidP="00CD201F">
      <w:pPr>
        <w:pStyle w:val="a4"/>
        <w:rPr>
          <w:sz w:val="26"/>
          <w:szCs w:val="26"/>
        </w:rPr>
      </w:pPr>
    </w:p>
    <w:p w14:paraId="04CBFC94" w14:textId="5DF34F10" w:rsidR="00CD201F" w:rsidRPr="001F27F9" w:rsidRDefault="00CD201F" w:rsidP="00CD201F">
      <w:pPr>
        <w:pStyle w:val="a4"/>
        <w:ind w:firstLine="0"/>
        <w:rPr>
          <w:sz w:val="26"/>
          <w:szCs w:val="26"/>
        </w:rPr>
      </w:pPr>
      <w:r w:rsidRPr="001F27F9">
        <w:rPr>
          <w:sz w:val="26"/>
          <w:szCs w:val="26"/>
        </w:rPr>
        <w:t>Об утверждении муниципальной</w:t>
      </w:r>
    </w:p>
    <w:p w14:paraId="20A55B43" w14:textId="77777777" w:rsidR="00CD201F" w:rsidRPr="001F27F9" w:rsidRDefault="00CD201F" w:rsidP="00CD201F">
      <w:pPr>
        <w:pStyle w:val="a4"/>
        <w:ind w:firstLine="0"/>
        <w:rPr>
          <w:rFonts w:eastAsia="Times New Roman"/>
          <w:sz w:val="26"/>
          <w:szCs w:val="26"/>
        </w:rPr>
      </w:pPr>
      <w:r w:rsidRPr="001F27F9">
        <w:rPr>
          <w:sz w:val="26"/>
          <w:szCs w:val="26"/>
        </w:rPr>
        <w:t xml:space="preserve">программы </w:t>
      </w:r>
      <w:r w:rsidRPr="001F27F9">
        <w:rPr>
          <w:rFonts w:eastAsia="Times New Roman"/>
          <w:sz w:val="26"/>
          <w:szCs w:val="26"/>
        </w:rPr>
        <w:t>«Социальная поддержка населения</w:t>
      </w:r>
    </w:p>
    <w:p w14:paraId="02AAD43D" w14:textId="77777777" w:rsidR="00CD201F" w:rsidRPr="001F27F9" w:rsidRDefault="00CD201F" w:rsidP="00CD201F">
      <w:pPr>
        <w:pStyle w:val="a4"/>
        <w:ind w:firstLine="0"/>
        <w:rPr>
          <w:rFonts w:eastAsia="Times New Roman"/>
          <w:sz w:val="26"/>
          <w:szCs w:val="26"/>
        </w:rPr>
      </w:pPr>
      <w:bookmarkStart w:id="0" w:name="_Hlk189830379"/>
      <w:r w:rsidRPr="001F27F9">
        <w:rPr>
          <w:rFonts w:eastAsia="Times New Roman"/>
          <w:sz w:val="26"/>
          <w:szCs w:val="26"/>
        </w:rPr>
        <w:t>Переславль-Залесского муниципального округа</w:t>
      </w:r>
    </w:p>
    <w:bookmarkEnd w:id="0"/>
    <w:p w14:paraId="6E9CD2CB" w14:textId="77777777" w:rsidR="00CD201F" w:rsidRPr="001F27F9" w:rsidRDefault="00CD201F" w:rsidP="00CD201F">
      <w:pPr>
        <w:pStyle w:val="a4"/>
        <w:ind w:firstLine="0"/>
        <w:rPr>
          <w:sz w:val="26"/>
          <w:szCs w:val="26"/>
        </w:rPr>
      </w:pPr>
      <w:r w:rsidRPr="001F27F9">
        <w:rPr>
          <w:rFonts w:eastAsia="Times New Roman"/>
          <w:sz w:val="26"/>
          <w:szCs w:val="26"/>
        </w:rPr>
        <w:t>Ярославской области» на 2025-2027 годы</w:t>
      </w:r>
    </w:p>
    <w:p w14:paraId="114F9D27" w14:textId="099F4CF8" w:rsidR="00CD201F" w:rsidRDefault="00CD201F" w:rsidP="00CD201F">
      <w:pPr>
        <w:pStyle w:val="a4"/>
        <w:ind w:firstLine="708"/>
        <w:rPr>
          <w:sz w:val="26"/>
          <w:szCs w:val="26"/>
        </w:rPr>
      </w:pPr>
    </w:p>
    <w:p w14:paraId="3F586D95" w14:textId="77777777" w:rsidR="00ED3307" w:rsidRPr="001F27F9" w:rsidRDefault="00ED3307" w:rsidP="00CD201F">
      <w:pPr>
        <w:pStyle w:val="a4"/>
        <w:ind w:firstLine="708"/>
        <w:rPr>
          <w:sz w:val="26"/>
          <w:szCs w:val="26"/>
        </w:rPr>
      </w:pPr>
    </w:p>
    <w:p w14:paraId="3736548E" w14:textId="46ED3E27" w:rsidR="00CD201F" w:rsidRPr="001F27F9" w:rsidRDefault="00CD201F" w:rsidP="005B0676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12.12.2024 № 84 «О бюджете Переславль-Залесского муниципального округа Ярославской области на 2025 год и </w:t>
      </w:r>
      <w:r w:rsidR="007143F0" w:rsidRPr="001F27F9">
        <w:rPr>
          <w:sz w:val="26"/>
          <w:szCs w:val="26"/>
        </w:rPr>
        <w:t xml:space="preserve">на </w:t>
      </w:r>
      <w:r w:rsidRPr="001F27F9">
        <w:rPr>
          <w:sz w:val="26"/>
          <w:szCs w:val="26"/>
        </w:rPr>
        <w:t xml:space="preserve">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973A66" w:rsidRPr="001F27F9">
        <w:rPr>
          <w:sz w:val="26"/>
          <w:szCs w:val="26"/>
        </w:rPr>
        <w:t>Уставом Переславль-Залесского муниципального округа Ярославской области,</w:t>
      </w:r>
    </w:p>
    <w:p w14:paraId="4E87D759" w14:textId="77777777" w:rsidR="007143F0" w:rsidRPr="001F27F9" w:rsidRDefault="007143F0" w:rsidP="00CD201F">
      <w:pPr>
        <w:pStyle w:val="a4"/>
        <w:rPr>
          <w:sz w:val="20"/>
          <w:szCs w:val="20"/>
        </w:rPr>
      </w:pPr>
    </w:p>
    <w:p w14:paraId="3A56A666" w14:textId="77777777" w:rsidR="00CD201F" w:rsidRPr="001F27F9" w:rsidRDefault="00CD201F" w:rsidP="00CD201F">
      <w:pPr>
        <w:jc w:val="center"/>
        <w:rPr>
          <w:sz w:val="28"/>
          <w:szCs w:val="28"/>
        </w:rPr>
      </w:pPr>
      <w:r w:rsidRPr="001F27F9">
        <w:rPr>
          <w:sz w:val="28"/>
          <w:szCs w:val="28"/>
        </w:rPr>
        <w:t xml:space="preserve">Администрация </w:t>
      </w:r>
      <w:bookmarkStart w:id="1" w:name="_Hlk189830995"/>
      <w:r w:rsidRPr="001F27F9">
        <w:rPr>
          <w:sz w:val="28"/>
          <w:szCs w:val="28"/>
        </w:rPr>
        <w:t xml:space="preserve">Переславль-Залесского муниципального округа </w:t>
      </w:r>
      <w:bookmarkEnd w:id="1"/>
      <w:r w:rsidRPr="001F27F9">
        <w:rPr>
          <w:sz w:val="28"/>
          <w:szCs w:val="28"/>
        </w:rPr>
        <w:t>постановляет:</w:t>
      </w:r>
    </w:p>
    <w:p w14:paraId="293A7697" w14:textId="77777777" w:rsidR="00CD201F" w:rsidRPr="001F27F9" w:rsidRDefault="00CD201F" w:rsidP="00CD201F">
      <w:pPr>
        <w:jc w:val="center"/>
        <w:rPr>
          <w:sz w:val="20"/>
          <w:szCs w:val="20"/>
        </w:rPr>
      </w:pPr>
    </w:p>
    <w:p w14:paraId="4AD2B15D" w14:textId="765CBA46" w:rsidR="00CD201F" w:rsidRPr="001F27F9" w:rsidRDefault="00CD201F" w:rsidP="005B0676">
      <w:pPr>
        <w:pStyle w:val="a4"/>
        <w:ind w:firstLine="567"/>
        <w:rPr>
          <w:rFonts w:eastAsia="Times New Roman"/>
          <w:sz w:val="26"/>
          <w:szCs w:val="26"/>
        </w:rPr>
      </w:pPr>
      <w:r w:rsidRPr="001F27F9">
        <w:rPr>
          <w:sz w:val="26"/>
          <w:szCs w:val="26"/>
        </w:rPr>
        <w:t>1. Утвердить муниципальную</w:t>
      </w:r>
      <w:r w:rsidRPr="001F27F9">
        <w:rPr>
          <w:rFonts w:eastAsia="Times New Roman"/>
          <w:sz w:val="26"/>
          <w:szCs w:val="26"/>
        </w:rPr>
        <w:t xml:space="preserve"> программу «Социальная поддержка населения Переславль-Залесского муниципального округа </w:t>
      </w:r>
      <w:r w:rsidRPr="001F27F9">
        <w:rPr>
          <w:sz w:val="26"/>
          <w:szCs w:val="26"/>
        </w:rPr>
        <w:t>Ярославской области</w:t>
      </w:r>
      <w:r w:rsidRPr="001F27F9">
        <w:rPr>
          <w:rFonts w:eastAsia="Times New Roman"/>
          <w:sz w:val="26"/>
          <w:szCs w:val="26"/>
        </w:rPr>
        <w:t>» на 2025-2027 годы согласно приложению.</w:t>
      </w:r>
    </w:p>
    <w:p w14:paraId="0FEB277C" w14:textId="77777777" w:rsidR="00CD201F" w:rsidRPr="001F27F9" w:rsidRDefault="00CD201F" w:rsidP="005B0676">
      <w:pPr>
        <w:ind w:firstLine="567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B568CB3" w14:textId="77777777" w:rsidR="00CD201F" w:rsidRPr="001F27F9" w:rsidRDefault="00CD201F" w:rsidP="005B0676">
      <w:pPr>
        <w:ind w:firstLine="567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526081E6" w14:textId="38AF7B25" w:rsidR="00CD201F" w:rsidRPr="001F27F9" w:rsidRDefault="00CD201F" w:rsidP="005B0676">
      <w:pPr>
        <w:ind w:firstLine="567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4. Контроль за исполнением постановления оставляю за собой.</w:t>
      </w:r>
    </w:p>
    <w:p w14:paraId="5B642A59" w14:textId="77777777" w:rsidR="00CD201F" w:rsidRPr="001F27F9" w:rsidRDefault="00CD201F" w:rsidP="00CD201F">
      <w:pPr>
        <w:jc w:val="both"/>
        <w:rPr>
          <w:sz w:val="26"/>
          <w:szCs w:val="26"/>
        </w:rPr>
      </w:pPr>
    </w:p>
    <w:p w14:paraId="2A8720A0" w14:textId="77777777" w:rsidR="00CD201F" w:rsidRPr="001F27F9" w:rsidRDefault="00CD201F" w:rsidP="00CD201F">
      <w:pPr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Заместитель Главы Администрации </w:t>
      </w:r>
    </w:p>
    <w:p w14:paraId="0074B790" w14:textId="6E4B4A46" w:rsidR="00CD201F" w:rsidRPr="001F27F9" w:rsidRDefault="00CD201F" w:rsidP="000415C8">
      <w:pPr>
        <w:jc w:val="both"/>
        <w:rPr>
          <w:b/>
          <w:sz w:val="28"/>
          <w:szCs w:val="28"/>
        </w:rPr>
      </w:pPr>
      <w:r w:rsidRPr="001F27F9">
        <w:rPr>
          <w:sz w:val="26"/>
          <w:szCs w:val="26"/>
        </w:rPr>
        <w:t>Переславль-Залесского муниципального</w:t>
      </w:r>
      <w:r w:rsidR="000415C8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округа                                      В.В. Маркова</w:t>
      </w:r>
    </w:p>
    <w:p w14:paraId="095119B7" w14:textId="7DFC5B1D" w:rsidR="0005193E" w:rsidRPr="001F27F9" w:rsidRDefault="0005193E" w:rsidP="0005193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Приложение к постановлению</w:t>
      </w:r>
    </w:p>
    <w:p w14:paraId="0754266D" w14:textId="77777777" w:rsidR="0005193E" w:rsidRPr="001F27F9" w:rsidRDefault="0005193E" w:rsidP="0005193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F27F9">
        <w:rPr>
          <w:sz w:val="26"/>
          <w:szCs w:val="26"/>
        </w:rPr>
        <w:t>Администрации Переславль-Залесского муниципального округа</w:t>
      </w:r>
    </w:p>
    <w:p w14:paraId="67096FED" w14:textId="29F1CC33" w:rsidR="00973A66" w:rsidRPr="001F27F9" w:rsidRDefault="00973A66" w:rsidP="00ED3307">
      <w:pPr>
        <w:tabs>
          <w:tab w:val="right" w:pos="9355"/>
        </w:tabs>
        <w:autoSpaceDE w:val="0"/>
        <w:autoSpaceDN w:val="0"/>
        <w:ind w:left="4536" w:firstLine="851"/>
        <w:contextualSpacing/>
        <w:rPr>
          <w:sz w:val="26"/>
          <w:szCs w:val="26"/>
        </w:rPr>
      </w:pPr>
      <w:r w:rsidRPr="001F27F9">
        <w:rPr>
          <w:sz w:val="26"/>
          <w:szCs w:val="26"/>
        </w:rPr>
        <w:t xml:space="preserve">от </w:t>
      </w:r>
      <w:r w:rsidR="00ED3307">
        <w:rPr>
          <w:sz w:val="26"/>
          <w:szCs w:val="26"/>
        </w:rPr>
        <w:t>17.03.2025 № ПОС.03-645/25</w:t>
      </w:r>
    </w:p>
    <w:p w14:paraId="23FBFCBD" w14:textId="77777777" w:rsidR="005F5955" w:rsidRPr="001F27F9" w:rsidRDefault="005F5955" w:rsidP="0005193E">
      <w:pPr>
        <w:tabs>
          <w:tab w:val="center" w:pos="0"/>
        </w:tabs>
        <w:rPr>
          <w:b/>
          <w:sz w:val="26"/>
          <w:szCs w:val="26"/>
        </w:rPr>
      </w:pPr>
    </w:p>
    <w:p w14:paraId="0B84C1A3" w14:textId="0070FAA3" w:rsidR="00CD201F" w:rsidRPr="001F27F9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F27F9">
        <w:rPr>
          <w:b/>
          <w:bCs/>
          <w:sz w:val="26"/>
          <w:szCs w:val="26"/>
        </w:rPr>
        <w:t xml:space="preserve">Муниципальная программа </w:t>
      </w:r>
    </w:p>
    <w:p w14:paraId="7F05379E" w14:textId="77777777" w:rsidR="00CD201F" w:rsidRPr="001F27F9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>«Социальная поддержка населения Переславль-Залесского муниципального округа Ярославской области»</w:t>
      </w:r>
    </w:p>
    <w:p w14:paraId="41374726" w14:textId="7A7A51F6" w:rsidR="00CD201F" w:rsidRPr="001F27F9" w:rsidRDefault="00CD201F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>на 2025-2027 годы</w:t>
      </w:r>
    </w:p>
    <w:p w14:paraId="46C858AF" w14:textId="77777777" w:rsidR="00D31B7A" w:rsidRPr="001F27F9" w:rsidRDefault="00D31B7A" w:rsidP="00D31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14:paraId="462FC4CE" w14:textId="0EFF0F8A" w:rsidR="00C01B48" w:rsidRPr="001F27F9" w:rsidRDefault="002F42F4" w:rsidP="00D31B7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1F27F9">
        <w:rPr>
          <w:rFonts w:eastAsiaTheme="minorEastAsia"/>
          <w:b/>
          <w:bCs/>
          <w:sz w:val="26"/>
          <w:szCs w:val="26"/>
        </w:rPr>
        <w:t>1</w:t>
      </w:r>
      <w:r w:rsidR="00DC70B9" w:rsidRPr="001F27F9">
        <w:rPr>
          <w:rFonts w:eastAsiaTheme="minorEastAsia"/>
          <w:b/>
          <w:bCs/>
          <w:sz w:val="26"/>
          <w:szCs w:val="26"/>
        </w:rPr>
        <w:t xml:space="preserve">. </w:t>
      </w:r>
      <w:r w:rsidR="00A704B3" w:rsidRPr="001F27F9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124"/>
      </w:tblGrid>
      <w:tr w:rsidR="001F27F9" w:rsidRPr="001F27F9" w14:paraId="27FC48E3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202" w14:textId="77777777" w:rsidR="00A704B3" w:rsidRPr="001F27F9" w:rsidRDefault="00A704B3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5EFC5" w14:textId="0094A9CF" w:rsidR="00A704B3" w:rsidRPr="001F27F9" w:rsidRDefault="00A704B3" w:rsidP="00F04D82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bookmarkStart w:id="2" w:name="_Hlk190425911"/>
            <w:r w:rsidRPr="001F27F9">
              <w:rPr>
                <w:bCs/>
                <w:sz w:val="26"/>
                <w:szCs w:val="26"/>
              </w:rPr>
              <w:t>Переславл</w:t>
            </w:r>
            <w:r w:rsidR="00852500" w:rsidRPr="001F27F9">
              <w:rPr>
                <w:bCs/>
                <w:sz w:val="26"/>
                <w:szCs w:val="26"/>
              </w:rPr>
              <w:t>ь</w:t>
            </w:r>
            <w:r w:rsidRPr="001F27F9">
              <w:rPr>
                <w:bCs/>
                <w:sz w:val="26"/>
                <w:szCs w:val="26"/>
              </w:rPr>
              <w:t>-Залесского</w:t>
            </w:r>
            <w:r w:rsidR="00852500" w:rsidRPr="001F27F9">
              <w:rPr>
                <w:bCs/>
                <w:sz w:val="26"/>
                <w:szCs w:val="26"/>
              </w:rPr>
              <w:t xml:space="preserve"> муниципального округа</w:t>
            </w:r>
            <w:bookmarkEnd w:id="2"/>
            <w:r w:rsidRPr="001F27F9">
              <w:rPr>
                <w:bCs/>
                <w:sz w:val="26"/>
                <w:szCs w:val="26"/>
              </w:rPr>
              <w:t>,</w:t>
            </w:r>
            <w:r w:rsidR="00F04D82" w:rsidRPr="001F27F9">
              <w:rPr>
                <w:bCs/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Прохорова</w:t>
            </w:r>
            <w:r w:rsidR="00F04D82" w:rsidRPr="001F27F9">
              <w:rPr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Ольга</w:t>
            </w:r>
            <w:r w:rsidR="00F04D82" w:rsidRPr="001F27F9">
              <w:rPr>
                <w:sz w:val="26"/>
                <w:szCs w:val="26"/>
              </w:rPr>
              <w:t xml:space="preserve"> </w:t>
            </w:r>
            <w:r w:rsidR="009C228E" w:rsidRPr="001F27F9">
              <w:rPr>
                <w:sz w:val="26"/>
                <w:szCs w:val="26"/>
              </w:rPr>
              <w:t>Леонидовна</w:t>
            </w:r>
            <w:r w:rsidRPr="001F27F9">
              <w:rPr>
                <w:bCs/>
                <w:sz w:val="26"/>
                <w:szCs w:val="26"/>
              </w:rPr>
              <w:t xml:space="preserve">, </w:t>
            </w:r>
            <w:r w:rsidR="00C73FEA" w:rsidRPr="001F27F9">
              <w:rPr>
                <w:bCs/>
                <w:sz w:val="26"/>
                <w:szCs w:val="26"/>
              </w:rPr>
              <w:t>тел</w:t>
            </w:r>
            <w:r w:rsidR="00C01B48" w:rsidRPr="001F27F9">
              <w:rPr>
                <w:bCs/>
                <w:sz w:val="26"/>
                <w:szCs w:val="26"/>
              </w:rPr>
              <w:t>ефон</w:t>
            </w:r>
            <w:r w:rsidR="00C73FEA" w:rsidRPr="001F27F9">
              <w:rPr>
                <w:bCs/>
                <w:sz w:val="26"/>
                <w:szCs w:val="26"/>
              </w:rPr>
              <w:t xml:space="preserve"> (48535) </w:t>
            </w:r>
            <w:r w:rsidRPr="001F27F9">
              <w:rPr>
                <w:bCs/>
                <w:sz w:val="26"/>
                <w:szCs w:val="26"/>
              </w:rPr>
              <w:t>3-07-58</w:t>
            </w:r>
            <w:r w:rsidRPr="001F27F9">
              <w:rPr>
                <w:sz w:val="26"/>
                <w:szCs w:val="26"/>
              </w:rPr>
              <w:t xml:space="preserve"> </w:t>
            </w:r>
          </w:p>
        </w:tc>
      </w:tr>
      <w:tr w:rsidR="001F27F9" w:rsidRPr="001F27F9" w14:paraId="2370DF79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F90B" w14:textId="14BB216F" w:rsidR="00A704B3" w:rsidRPr="001F27F9" w:rsidRDefault="00DC70B9" w:rsidP="00C01B4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A704B3" w:rsidRPr="001F27F9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2E6E6" w14:textId="173E4C39" w:rsidR="00A704B3" w:rsidRPr="001F27F9" w:rsidRDefault="00A704B3" w:rsidP="00F04D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 xml:space="preserve">Заместитель Главы Администрации </w:t>
            </w:r>
            <w:r w:rsidR="00852500" w:rsidRPr="001F27F9">
              <w:rPr>
                <w:rFonts w:eastAsiaTheme="minorEastAsia"/>
                <w:sz w:val="26"/>
                <w:szCs w:val="26"/>
              </w:rPr>
              <w:t>Переславль-Залесского муниципального округа</w:t>
            </w:r>
            <w:r w:rsidR="009844B7" w:rsidRPr="001F27F9">
              <w:rPr>
                <w:rFonts w:eastAsiaTheme="minorEastAsia"/>
                <w:sz w:val="26"/>
                <w:szCs w:val="26"/>
              </w:rPr>
              <w:t xml:space="preserve">, </w:t>
            </w:r>
            <w:r w:rsidR="006E4981" w:rsidRPr="001F27F9">
              <w:rPr>
                <w:rFonts w:eastAsiaTheme="minorEastAsia"/>
                <w:sz w:val="26"/>
                <w:szCs w:val="26"/>
              </w:rPr>
              <w:t>Маркова Вера Вячеславовна</w:t>
            </w:r>
            <w:r w:rsidR="00C73FEA" w:rsidRPr="001F27F9">
              <w:rPr>
                <w:rFonts w:eastAsiaTheme="minorEastAsia"/>
                <w:sz w:val="26"/>
                <w:szCs w:val="26"/>
              </w:rPr>
              <w:t xml:space="preserve">, </w:t>
            </w:r>
            <w:r w:rsidR="00C01B48" w:rsidRPr="001F27F9">
              <w:rPr>
                <w:rFonts w:eastAsiaTheme="minorEastAsia"/>
                <w:sz w:val="26"/>
                <w:szCs w:val="26"/>
              </w:rPr>
              <w:t xml:space="preserve">телефон </w:t>
            </w:r>
            <w:r w:rsidR="00C73FEA" w:rsidRPr="001F27F9">
              <w:rPr>
                <w:rFonts w:eastAsiaTheme="minorEastAsia"/>
                <w:sz w:val="26"/>
                <w:szCs w:val="26"/>
              </w:rPr>
              <w:t>(48535) 3-25-63</w:t>
            </w:r>
          </w:p>
        </w:tc>
      </w:tr>
      <w:tr w:rsidR="001F27F9" w:rsidRPr="001F27F9" w14:paraId="1573D0C7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73C" w14:textId="4BEECA48" w:rsidR="004F2DF3" w:rsidRPr="001F27F9" w:rsidRDefault="004F2DF3" w:rsidP="004F2DF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bookmarkStart w:id="3" w:name="_Hlk119672436"/>
            <w:r w:rsidRPr="001F27F9">
              <w:rPr>
                <w:rFonts w:eastAsiaTheme="minorEastAsia"/>
                <w:sz w:val="26"/>
                <w:szCs w:val="26"/>
              </w:rPr>
              <w:t xml:space="preserve">3. </w:t>
            </w:r>
            <w:bookmarkStart w:id="4" w:name="_Hlk119672389"/>
            <w:r w:rsidRPr="001F27F9">
              <w:rPr>
                <w:rFonts w:eastAsiaTheme="minorEastAsia"/>
                <w:sz w:val="26"/>
                <w:szCs w:val="26"/>
              </w:rPr>
              <w:t>Соисполнители муниципальной программы</w:t>
            </w:r>
            <w:bookmarkEnd w:id="4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0D21" w14:textId="565BF52F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Управление культуры, туризма, молодежи и спорта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, </w:t>
            </w:r>
            <w:proofErr w:type="spellStart"/>
            <w:r w:rsidRPr="001F27F9">
              <w:rPr>
                <w:sz w:val="26"/>
                <w:szCs w:val="26"/>
              </w:rPr>
              <w:t>Боровлева</w:t>
            </w:r>
            <w:proofErr w:type="spellEnd"/>
            <w:r w:rsidRPr="001F27F9">
              <w:rPr>
                <w:sz w:val="26"/>
                <w:szCs w:val="26"/>
              </w:rPr>
              <w:t xml:space="preserve"> Светлана Николаевна, телефон (48535) 3-17-68; </w:t>
            </w:r>
          </w:p>
          <w:p w14:paraId="752C4107" w14:textId="0114BDC3" w:rsidR="00956073" w:rsidRPr="001F27F9" w:rsidRDefault="00956073" w:rsidP="0095607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Управление образования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Блохина Ольга Леонидовна, телефон (48535) 3-25-05;</w:t>
            </w:r>
          </w:p>
          <w:p w14:paraId="3B16DD83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773CCC4B" w14:textId="476320BC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Отдел по делам несовершеннолетних и защите их прав Администрации </w:t>
            </w:r>
            <w:r w:rsidR="00852500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Никифорова Наталья Васильевна, телефон (48535) 3-17-41</w:t>
            </w:r>
          </w:p>
          <w:p w14:paraId="7276540D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40836BD6" w14:textId="77777777" w:rsidR="004F2DF3" w:rsidRPr="001F27F9" w:rsidRDefault="004F2DF3" w:rsidP="004F2DF3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1202EE12" w14:textId="15BD1285" w:rsidR="004F2DF3" w:rsidRPr="001F27F9" w:rsidRDefault="004F2DF3" w:rsidP="0045790E">
            <w:pPr>
              <w:pStyle w:val="a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1F27F9">
              <w:rPr>
                <w:sz w:val="26"/>
                <w:szCs w:val="26"/>
              </w:rPr>
              <w:t>Атабалаев</w:t>
            </w:r>
            <w:proofErr w:type="spellEnd"/>
            <w:r w:rsidRPr="001F27F9">
              <w:rPr>
                <w:sz w:val="26"/>
                <w:szCs w:val="26"/>
              </w:rPr>
              <w:t xml:space="preserve"> </w:t>
            </w:r>
            <w:proofErr w:type="spellStart"/>
            <w:r w:rsidRPr="001F27F9">
              <w:rPr>
                <w:sz w:val="26"/>
                <w:szCs w:val="26"/>
              </w:rPr>
              <w:t>Гусейнага</w:t>
            </w:r>
            <w:proofErr w:type="spellEnd"/>
            <w:r w:rsidRPr="001F27F9">
              <w:rPr>
                <w:sz w:val="26"/>
                <w:szCs w:val="26"/>
              </w:rPr>
              <w:t xml:space="preserve"> Иса </w:t>
            </w:r>
            <w:proofErr w:type="spellStart"/>
            <w:r w:rsidRPr="001F27F9">
              <w:rPr>
                <w:sz w:val="26"/>
                <w:szCs w:val="26"/>
              </w:rPr>
              <w:t>оглы</w:t>
            </w:r>
            <w:proofErr w:type="spellEnd"/>
            <w:r w:rsidRPr="001F27F9">
              <w:rPr>
                <w:sz w:val="26"/>
                <w:szCs w:val="26"/>
              </w:rPr>
              <w:t>, телефон (48535) 3-93-66</w:t>
            </w:r>
          </w:p>
        </w:tc>
      </w:tr>
      <w:bookmarkEnd w:id="3"/>
      <w:tr w:rsidR="001F27F9" w:rsidRPr="001F27F9" w14:paraId="5DE8A943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2A87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lastRenderedPageBreak/>
              <w:t>4. Сроки реализации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5346A" w14:textId="776A79AA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202</w:t>
            </w:r>
            <w:r w:rsidR="00182243" w:rsidRPr="001F27F9">
              <w:rPr>
                <w:rFonts w:eastAsiaTheme="minorEastAsia"/>
                <w:sz w:val="26"/>
                <w:szCs w:val="26"/>
              </w:rPr>
              <w:t>5</w:t>
            </w:r>
            <w:r w:rsidRPr="001F27F9">
              <w:rPr>
                <w:rFonts w:eastAsiaTheme="minorEastAsia"/>
                <w:sz w:val="26"/>
                <w:szCs w:val="26"/>
              </w:rPr>
              <w:t>-202</w:t>
            </w:r>
            <w:r w:rsidR="00182243" w:rsidRPr="001F27F9">
              <w:rPr>
                <w:rFonts w:eastAsiaTheme="minorEastAsia"/>
                <w:sz w:val="26"/>
                <w:szCs w:val="26"/>
              </w:rPr>
              <w:t>7</w:t>
            </w:r>
            <w:r w:rsidRPr="001F27F9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6D22D78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589D" w14:textId="7CE4DCCB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60BD" w14:textId="0728D287" w:rsidR="000D51C0" w:rsidRPr="001F27F9" w:rsidRDefault="000D51C0" w:rsidP="000D51C0">
            <w:pPr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57FA7254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2359" w14:textId="1B750380" w:rsidR="005859CD" w:rsidRPr="001F27F9" w:rsidRDefault="005859CD" w:rsidP="005859C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124" w:type="dxa"/>
          </w:tcPr>
          <w:p w14:paraId="34169DAF" w14:textId="2500D29B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580 790,7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62AC1A63" w14:textId="77777777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F7D43AB" w14:textId="0568DDEF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0399F30E" w14:textId="6A2BC5A5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40E2458" w14:textId="15B6B38A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0,0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D953003" w14:textId="77777777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F5FE073" w14:textId="0AB7C70B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181 257,8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C324AE8" w14:textId="6E7E04C7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180 930,7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07089C9" w14:textId="00E9B8D2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180 943,9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862C640" w14:textId="1573E879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округа:</w:t>
            </w:r>
          </w:p>
          <w:p w14:paraId="605C641C" w14:textId="21402675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14 708,0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3795E5D" w14:textId="020DE67A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11 389,8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225E79B" w14:textId="0F30FD03" w:rsidR="00340417" w:rsidRPr="001F27F9" w:rsidRDefault="00340417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82243" w:rsidRPr="001F27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B51BFF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11 560,5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543031FC" w14:textId="4ACA57E2" w:rsidR="005859CD" w:rsidRPr="001F27F9" w:rsidRDefault="005859CD" w:rsidP="00340417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27F9" w:rsidRPr="001F27F9" w14:paraId="22F2DABE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BEE" w14:textId="73141393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7. Перечень г</w:t>
            </w:r>
            <w:r w:rsidRPr="001F27F9">
              <w:rPr>
                <w:rFonts w:eastAsiaTheme="minorEastAsia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9FCE" w14:textId="2496B945" w:rsidR="000D51C0" w:rsidRPr="001F27F9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- Городская целевая программа «Социальная поддержка населения </w:t>
            </w:r>
            <w:r w:rsidR="008010BF" w:rsidRPr="001F27F9">
              <w:rPr>
                <w:bCs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Cs/>
                <w:sz w:val="26"/>
                <w:szCs w:val="26"/>
              </w:rPr>
              <w:t>Ярославской области» на 202</w:t>
            </w:r>
            <w:r w:rsidR="00B53BE3" w:rsidRPr="001F27F9">
              <w:rPr>
                <w:bCs/>
                <w:sz w:val="26"/>
                <w:szCs w:val="26"/>
              </w:rPr>
              <w:t>5</w:t>
            </w:r>
            <w:r w:rsidRPr="001F27F9">
              <w:rPr>
                <w:bCs/>
                <w:sz w:val="26"/>
                <w:szCs w:val="26"/>
              </w:rPr>
              <w:t>-202</w:t>
            </w:r>
            <w:r w:rsidR="00B53BE3" w:rsidRPr="001F27F9">
              <w:rPr>
                <w:bCs/>
                <w:sz w:val="26"/>
                <w:szCs w:val="26"/>
              </w:rPr>
              <w:t>7</w:t>
            </w:r>
            <w:r w:rsidRPr="001F27F9">
              <w:rPr>
                <w:bCs/>
                <w:sz w:val="26"/>
                <w:szCs w:val="26"/>
              </w:rPr>
              <w:t xml:space="preserve"> годы;</w:t>
            </w:r>
          </w:p>
          <w:p w14:paraId="6260DD06" w14:textId="48C9FA70" w:rsidR="000D51C0" w:rsidRPr="001F27F9" w:rsidRDefault="000D51C0" w:rsidP="000D51C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- Городская целевая программа </w:t>
            </w:r>
            <w:r w:rsidRPr="001F27F9">
              <w:rPr>
                <w:sz w:val="26"/>
                <w:szCs w:val="26"/>
              </w:rPr>
              <w:t xml:space="preserve">«Обеспечение отдыха и оздоровления детей </w:t>
            </w:r>
            <w:r w:rsidR="008010BF" w:rsidRPr="001F27F9">
              <w:rPr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sz w:val="26"/>
                <w:szCs w:val="26"/>
              </w:rPr>
              <w:t>Ярославской области в каникулярный период» на 202</w:t>
            </w:r>
            <w:r w:rsidR="00B53BE3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B53BE3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годы; </w:t>
            </w:r>
          </w:p>
          <w:p w14:paraId="18577687" w14:textId="69F46B6A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- Городская целевая программа</w:t>
            </w:r>
            <w:r w:rsidRPr="001F27F9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</w:t>
            </w:r>
            <w:r w:rsidR="008010BF" w:rsidRPr="001F27F9">
              <w:rPr>
                <w:sz w:val="26"/>
                <w:szCs w:val="26"/>
              </w:rPr>
              <w:t xml:space="preserve">Переславль-Залесском муниципальном округе </w:t>
            </w:r>
            <w:r w:rsidRPr="001F27F9">
              <w:rPr>
                <w:sz w:val="26"/>
                <w:szCs w:val="26"/>
              </w:rPr>
              <w:t>Ярославской области» на 202</w:t>
            </w:r>
            <w:r w:rsidR="00B53BE3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B53BE3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  <w:r w:rsidR="00CF7167" w:rsidRPr="001F27F9">
              <w:rPr>
                <w:sz w:val="26"/>
                <w:szCs w:val="26"/>
              </w:rPr>
              <w:t>;</w:t>
            </w:r>
          </w:p>
          <w:p w14:paraId="390C2BA3" w14:textId="0AFB61B4" w:rsidR="00AA7225" w:rsidRPr="001F27F9" w:rsidRDefault="00AA7225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- Городская целевая программа «Доступная среда» на 202</w:t>
            </w:r>
            <w:r w:rsidR="00B53BE3" w:rsidRPr="001F27F9">
              <w:rPr>
                <w:rFonts w:eastAsiaTheme="minorEastAsia"/>
                <w:sz w:val="26"/>
                <w:szCs w:val="26"/>
              </w:rPr>
              <w:t>5</w:t>
            </w:r>
            <w:r w:rsidRPr="001F27F9">
              <w:rPr>
                <w:rFonts w:eastAsiaTheme="minorEastAsia"/>
                <w:sz w:val="26"/>
                <w:szCs w:val="26"/>
              </w:rPr>
              <w:t>-202</w:t>
            </w:r>
            <w:r w:rsidR="00B53BE3" w:rsidRPr="001F27F9">
              <w:rPr>
                <w:rFonts w:eastAsiaTheme="minorEastAsia"/>
                <w:sz w:val="26"/>
                <w:szCs w:val="26"/>
              </w:rPr>
              <w:t>7</w:t>
            </w:r>
            <w:r w:rsidRPr="001F27F9">
              <w:rPr>
                <w:rFonts w:eastAsiaTheme="minorEastAsia"/>
                <w:sz w:val="26"/>
                <w:szCs w:val="26"/>
              </w:rPr>
              <w:t xml:space="preserve"> годы.</w:t>
            </w:r>
          </w:p>
        </w:tc>
      </w:tr>
      <w:tr w:rsidR="001F27F9" w:rsidRPr="001F27F9" w14:paraId="5062A0F7" w14:textId="77777777" w:rsidTr="00DA18D6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6C49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2B97D" w14:textId="77777777" w:rsidR="000D51C0" w:rsidRPr="001F27F9" w:rsidRDefault="000D51C0" w:rsidP="000D51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2F9C8F47" w14:textId="77777777" w:rsidR="00A704B3" w:rsidRPr="001F27F9" w:rsidRDefault="00A704B3" w:rsidP="00B04D6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1EF986F4" w14:textId="77777777" w:rsidR="0005193E" w:rsidRPr="001F27F9" w:rsidRDefault="0005193E" w:rsidP="00B2502C">
      <w:pPr>
        <w:pStyle w:val="a3"/>
      </w:pPr>
    </w:p>
    <w:p w14:paraId="525A9A9B" w14:textId="239B7C3A" w:rsidR="00E82C21" w:rsidRPr="001F27F9" w:rsidRDefault="002F42F4" w:rsidP="00B2502C">
      <w:pPr>
        <w:pStyle w:val="a3"/>
      </w:pPr>
      <w:r w:rsidRPr="001F27F9">
        <w:t>2</w:t>
      </w:r>
      <w:r w:rsidR="00DD4EAD" w:rsidRPr="001F27F9">
        <w:t>. О</w:t>
      </w:r>
      <w:r w:rsidR="00B04D60" w:rsidRPr="001F27F9">
        <w:t>бщая характеристика сферы реализации</w:t>
      </w:r>
    </w:p>
    <w:p w14:paraId="78EA1DBF" w14:textId="77777777" w:rsidR="00DD4EAD" w:rsidRPr="001F27F9" w:rsidRDefault="00B04D60" w:rsidP="00B2502C">
      <w:pPr>
        <w:pStyle w:val="a3"/>
      </w:pPr>
      <w:r w:rsidRPr="001F27F9">
        <w:t>муниципальной программы</w:t>
      </w:r>
    </w:p>
    <w:p w14:paraId="488428BD" w14:textId="77777777" w:rsidR="00E369DE" w:rsidRPr="001F27F9" w:rsidRDefault="00E369DE" w:rsidP="00B2502C">
      <w:pPr>
        <w:pStyle w:val="a3"/>
      </w:pPr>
    </w:p>
    <w:p w14:paraId="111BBA59" w14:textId="0BF89D0E" w:rsidR="00E369DE" w:rsidRPr="001F27F9" w:rsidRDefault="0037775A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М</w:t>
      </w:r>
      <w:r w:rsidR="00137204" w:rsidRPr="001F27F9">
        <w:rPr>
          <w:sz w:val="26"/>
          <w:szCs w:val="26"/>
        </w:rPr>
        <w:t>униципальная программа</w:t>
      </w:r>
      <w:r w:rsidR="00371ED9" w:rsidRPr="001F27F9">
        <w:rPr>
          <w:sz w:val="26"/>
          <w:szCs w:val="26"/>
        </w:rPr>
        <w:t xml:space="preserve"> «Социальная поддержка населения </w:t>
      </w:r>
      <w:r w:rsidR="00765EE8" w:rsidRPr="001F27F9">
        <w:rPr>
          <w:sz w:val="26"/>
          <w:szCs w:val="26"/>
        </w:rPr>
        <w:t xml:space="preserve">Переславль-Залесского муниципального округа </w:t>
      </w:r>
      <w:r w:rsidR="00371ED9" w:rsidRPr="001F27F9">
        <w:rPr>
          <w:sz w:val="26"/>
          <w:szCs w:val="26"/>
        </w:rPr>
        <w:t>Ярославской области» (далее по тексту – муниципальная программа)</w:t>
      </w:r>
      <w:r w:rsidRPr="001F27F9">
        <w:rPr>
          <w:sz w:val="26"/>
          <w:szCs w:val="26"/>
        </w:rPr>
        <w:t xml:space="preserve"> разработана в</w:t>
      </w:r>
      <w:r w:rsidR="00E369DE" w:rsidRPr="001F27F9">
        <w:rPr>
          <w:sz w:val="26"/>
          <w:szCs w:val="26"/>
        </w:rPr>
        <w:t xml:space="preserve"> соответствии со Стратегией социально-экономического развития </w:t>
      </w:r>
      <w:r w:rsidR="00957420" w:rsidRPr="001F27F9">
        <w:rPr>
          <w:sz w:val="26"/>
          <w:szCs w:val="26"/>
        </w:rPr>
        <w:t xml:space="preserve">городского округа город Переславль-Залесский </w:t>
      </w:r>
      <w:r w:rsidR="00054735" w:rsidRPr="001F27F9">
        <w:rPr>
          <w:sz w:val="26"/>
          <w:szCs w:val="26"/>
        </w:rPr>
        <w:t xml:space="preserve">Ярославской области </w:t>
      </w:r>
      <w:r w:rsidR="0063190A" w:rsidRPr="001F27F9">
        <w:rPr>
          <w:sz w:val="26"/>
          <w:szCs w:val="26"/>
        </w:rPr>
        <w:t>до 2030 года</w:t>
      </w:r>
      <w:r w:rsidR="008D682B" w:rsidRPr="001F27F9">
        <w:rPr>
          <w:sz w:val="26"/>
          <w:szCs w:val="26"/>
        </w:rPr>
        <w:t>,</w:t>
      </w:r>
      <w:r w:rsidRPr="001F27F9">
        <w:rPr>
          <w:sz w:val="26"/>
          <w:szCs w:val="26"/>
        </w:rPr>
        <w:t xml:space="preserve"> где</w:t>
      </w:r>
      <w:r w:rsidR="00DA6710" w:rsidRPr="001F27F9">
        <w:rPr>
          <w:sz w:val="26"/>
          <w:szCs w:val="26"/>
        </w:rPr>
        <w:t xml:space="preserve"> </w:t>
      </w:r>
      <w:r w:rsidR="00E369DE" w:rsidRPr="001F27F9">
        <w:rPr>
          <w:sz w:val="26"/>
          <w:szCs w:val="26"/>
        </w:rPr>
        <w:t>главной стра</w:t>
      </w:r>
      <w:r w:rsidR="007B4AF0" w:rsidRPr="001F27F9">
        <w:rPr>
          <w:sz w:val="26"/>
          <w:szCs w:val="26"/>
        </w:rPr>
        <w:t xml:space="preserve">тегической целью развития </w:t>
      </w:r>
      <w:r w:rsidR="00D84682" w:rsidRPr="001F27F9">
        <w:rPr>
          <w:sz w:val="26"/>
          <w:szCs w:val="26"/>
        </w:rPr>
        <w:t>Переславль-Залесского муниципального округа Ярославской области</w:t>
      </w:r>
      <w:r w:rsidR="00E369DE" w:rsidRPr="001F27F9">
        <w:rPr>
          <w:sz w:val="26"/>
          <w:szCs w:val="26"/>
        </w:rPr>
        <w:t xml:space="preserve"> </w:t>
      </w:r>
      <w:r w:rsidR="00D84682" w:rsidRPr="001F27F9">
        <w:rPr>
          <w:sz w:val="26"/>
          <w:szCs w:val="26"/>
        </w:rPr>
        <w:t xml:space="preserve">(далее по тексту – муниципальный округ) </w:t>
      </w:r>
      <w:r w:rsidR="00E369DE" w:rsidRPr="001F27F9">
        <w:rPr>
          <w:sz w:val="26"/>
          <w:szCs w:val="26"/>
        </w:rPr>
        <w:t xml:space="preserve">является повышение качества жизни </w:t>
      </w:r>
      <w:r w:rsidR="00CE6F69" w:rsidRPr="001F27F9">
        <w:rPr>
          <w:sz w:val="26"/>
          <w:szCs w:val="26"/>
        </w:rPr>
        <w:t xml:space="preserve">жителей </w:t>
      </w:r>
      <w:r w:rsidR="00765EE8" w:rsidRPr="001F27F9">
        <w:rPr>
          <w:sz w:val="26"/>
          <w:szCs w:val="26"/>
        </w:rPr>
        <w:lastRenderedPageBreak/>
        <w:t xml:space="preserve">муниципального округа </w:t>
      </w:r>
      <w:r w:rsidR="001653FC" w:rsidRPr="001F27F9">
        <w:rPr>
          <w:sz w:val="26"/>
          <w:szCs w:val="26"/>
        </w:rPr>
        <w:t>за счет</w:t>
      </w:r>
      <w:r w:rsidR="000E1331" w:rsidRPr="001F27F9">
        <w:rPr>
          <w:sz w:val="26"/>
          <w:szCs w:val="26"/>
        </w:rPr>
        <w:t xml:space="preserve"> социально-экономического роста, комплексного развития сельских территорий.</w:t>
      </w:r>
      <w:r w:rsidR="00E860BD" w:rsidRPr="001F27F9">
        <w:t xml:space="preserve"> </w:t>
      </w:r>
    </w:p>
    <w:p w14:paraId="6FC89A15" w14:textId="2351ECC1" w:rsidR="0037775A" w:rsidRPr="001F27F9" w:rsidRDefault="0037775A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Уровень обеспечения жизнедеятельности экономически не</w:t>
      </w:r>
      <w:r w:rsidR="007852BE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14:paraId="7DCC08D8" w14:textId="77777777" w:rsidR="008D682B" w:rsidRPr="001F27F9" w:rsidRDefault="0037775A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1F27F9">
        <w:rPr>
          <w:sz w:val="26"/>
          <w:szCs w:val="26"/>
        </w:rPr>
        <w:t>.</w:t>
      </w:r>
    </w:p>
    <w:p w14:paraId="177C31FE" w14:textId="11AA2BF3" w:rsidR="00760F01" w:rsidRPr="001F27F9" w:rsidRDefault="00E82C21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Одним из важнейших </w:t>
      </w:r>
      <w:r w:rsidR="00760F01" w:rsidRPr="001F27F9">
        <w:rPr>
          <w:sz w:val="26"/>
          <w:szCs w:val="26"/>
        </w:rPr>
        <w:t xml:space="preserve">направлений социальной политики </w:t>
      </w:r>
      <w:r w:rsidR="005818A9" w:rsidRPr="001F27F9">
        <w:rPr>
          <w:sz w:val="26"/>
          <w:szCs w:val="26"/>
        </w:rPr>
        <w:t xml:space="preserve">муниципального </w:t>
      </w:r>
      <w:r w:rsidR="005370E0" w:rsidRPr="001F27F9">
        <w:rPr>
          <w:sz w:val="26"/>
          <w:szCs w:val="26"/>
        </w:rPr>
        <w:t xml:space="preserve">округа </w:t>
      </w:r>
      <w:r w:rsidR="00760F01" w:rsidRPr="001F27F9">
        <w:rPr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1296A9EE" w14:textId="77777777" w:rsidR="00760F01" w:rsidRPr="001F27F9" w:rsidRDefault="00760F01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37C5962D" w14:textId="4060FD03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Численность населения </w:t>
      </w:r>
      <w:r w:rsidR="00765EE8" w:rsidRPr="001F27F9">
        <w:rPr>
          <w:sz w:val="26"/>
          <w:szCs w:val="26"/>
        </w:rPr>
        <w:t>муниципального</w:t>
      </w:r>
      <w:r w:rsidRPr="001F27F9">
        <w:rPr>
          <w:sz w:val="26"/>
          <w:szCs w:val="26"/>
        </w:rPr>
        <w:t xml:space="preserve"> округа на 01.01.2024 года составляла 54039 человек. Около 33% от общей численности населения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являются получателями пенсий в </w:t>
      </w:r>
      <w:r w:rsidR="009B71B6" w:rsidRPr="001F27F9">
        <w:rPr>
          <w:sz w:val="26"/>
          <w:szCs w:val="26"/>
        </w:rPr>
        <w:t>Социальном</w:t>
      </w:r>
      <w:r w:rsidRPr="001F27F9">
        <w:rPr>
          <w:sz w:val="26"/>
          <w:szCs w:val="26"/>
        </w:rPr>
        <w:t xml:space="preserve"> фонде Российской Федерации, около 4600 человек имеют инвалидность различных групп и степеней. </w:t>
      </w:r>
    </w:p>
    <w:p w14:paraId="321EFC6A" w14:textId="77777777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Общая численность официально зарегистрированных безработных на 01.01.2024 года составила 60 человек, уровень безработицы – 0,11 %.  </w:t>
      </w:r>
    </w:p>
    <w:p w14:paraId="69C62D98" w14:textId="7C8536D6" w:rsidR="00304B48" w:rsidRPr="001F27F9" w:rsidRDefault="00304B48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>округе на 01.01.2024 года насчитывается 730 многодетных семей, в которых воспитывается 2491 ребенок.</w:t>
      </w:r>
    </w:p>
    <w:p w14:paraId="6E4233FA" w14:textId="77777777" w:rsidR="00807CA2" w:rsidRPr="001F27F9" w:rsidRDefault="00807CA2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7CD0E60B" w14:textId="77777777" w:rsidR="00807CA2" w:rsidRPr="001F27F9" w:rsidRDefault="00807CA2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1F27F9">
        <w:rPr>
          <w:sz w:val="26"/>
          <w:szCs w:val="26"/>
        </w:rPr>
        <w:t>малоимущность</w:t>
      </w:r>
      <w:proofErr w:type="spellEnd"/>
      <w:r w:rsidRPr="001F27F9">
        <w:rPr>
          <w:sz w:val="26"/>
          <w:szCs w:val="26"/>
        </w:rPr>
        <w:t xml:space="preserve"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       </w:t>
      </w:r>
    </w:p>
    <w:p w14:paraId="0A86A513" w14:textId="36F2F664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В 2023 году о</w:t>
      </w:r>
      <w:r w:rsidRPr="001F27F9">
        <w:rPr>
          <w:bCs/>
          <w:sz w:val="26"/>
          <w:szCs w:val="26"/>
        </w:rPr>
        <w:t>казана социальная помощь малоимущим гражданам и гражданам, оказавшимся в трудной жизненной ситуации, на сумму 2637,8 тыс. рублей; в целях стимулирования активных действий граждан по преодолению трудной жизненной ситуации были заключено 29 социальных контрактов на сумму 7 710,6 тыс. рублей из средств областного и федерального бюджета.</w:t>
      </w:r>
    </w:p>
    <w:p w14:paraId="0EEFB2FB" w14:textId="15C96894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>Количество получателей социальных выплат за 2023 год составило 19476 человек, или 36,2 % от общей численности населения Переславл</w:t>
      </w:r>
      <w:r w:rsidR="004F5C79" w:rsidRPr="001F27F9">
        <w:rPr>
          <w:sz w:val="26"/>
          <w:szCs w:val="26"/>
        </w:rPr>
        <w:t>ь</w:t>
      </w:r>
      <w:r w:rsidRPr="001F27F9">
        <w:rPr>
          <w:sz w:val="26"/>
          <w:szCs w:val="26"/>
        </w:rPr>
        <w:t>-Залесского</w:t>
      </w:r>
      <w:r w:rsidR="004F5C79" w:rsidRPr="001F27F9">
        <w:rPr>
          <w:sz w:val="26"/>
          <w:szCs w:val="26"/>
        </w:rPr>
        <w:t xml:space="preserve"> муниципального округа.</w:t>
      </w:r>
    </w:p>
    <w:p w14:paraId="2B95B959" w14:textId="243F43E0" w:rsidR="003C253E" w:rsidRPr="001F27F9" w:rsidRDefault="003C253E" w:rsidP="005B0676">
      <w:pPr>
        <w:pStyle w:val="a4"/>
        <w:ind w:firstLine="539"/>
        <w:rPr>
          <w:spacing w:val="4"/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Для оказания неотложных социальных услуг пожилым гражданам и инвалидам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 xml:space="preserve">округе осуществляет свою деятельность </w:t>
      </w:r>
      <w:r w:rsidRPr="001F27F9">
        <w:rPr>
          <w:spacing w:val="4"/>
          <w:sz w:val="26"/>
          <w:szCs w:val="26"/>
        </w:rPr>
        <w:t>МУ «КЦСОН «Надежда», где в настоящее время действуют 16 отделений. В рамках социального обслуживания ежегодно социальные услуги получают более 11 тысяч человек, предоставляется около 500 тысяч единиц услуг.</w:t>
      </w:r>
    </w:p>
    <w:p w14:paraId="29F4476D" w14:textId="77777777" w:rsidR="003C253E" w:rsidRPr="001F27F9" w:rsidRDefault="003C253E" w:rsidP="005B0676">
      <w:pPr>
        <w:pStyle w:val="a4"/>
        <w:ind w:firstLine="539"/>
        <w:rPr>
          <w:spacing w:val="4"/>
          <w:sz w:val="26"/>
          <w:szCs w:val="26"/>
        </w:rPr>
      </w:pPr>
      <w:r w:rsidRPr="001F27F9">
        <w:rPr>
          <w:spacing w:val="4"/>
          <w:sz w:val="26"/>
          <w:szCs w:val="26"/>
        </w:rPr>
        <w:t>В рамках реализации системы долговременного ухода на базе отделений социального обслуживания на дому организована работа 41 помощника по уходу, обеспечивающих социальных уход за 50 подопечными.</w:t>
      </w:r>
    </w:p>
    <w:p w14:paraId="1B64EE00" w14:textId="77777777" w:rsidR="003C253E" w:rsidRPr="001F27F9" w:rsidRDefault="003C253E" w:rsidP="005B0676">
      <w:pPr>
        <w:pStyle w:val="a4"/>
        <w:ind w:firstLine="539"/>
        <w:rPr>
          <w:sz w:val="26"/>
          <w:szCs w:val="26"/>
        </w:rPr>
      </w:pPr>
      <w:r w:rsidRPr="001F27F9">
        <w:rPr>
          <w:sz w:val="26"/>
          <w:szCs w:val="26"/>
        </w:rPr>
        <w:t xml:space="preserve"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 В 2023 году во всероссийском конкурсе "Российская организация высокой социальной эффективности» приняло участие двадцать организаций. ООО «Научно-исследовательский институт космических и авиационных материалов» (НИИКАМ) вручён диплом за II место на региональном уровне в номинации «За создание и развитие рабочих мест в организациях производственной сферы».     </w:t>
      </w:r>
    </w:p>
    <w:p w14:paraId="6B319948" w14:textId="217220F1" w:rsidR="003C253E" w:rsidRPr="001F27F9" w:rsidRDefault="003C253E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Решению вышеуказанных проблем будет способствовать городская целевая программа «Социальная поддержка населения </w:t>
      </w:r>
      <w:r w:rsidR="00920F2E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 xml:space="preserve"> Ярославской области» на 2025-2027 годы </w:t>
      </w:r>
    </w:p>
    <w:p w14:paraId="25C4C7B2" w14:textId="3B3590FA" w:rsidR="009038B2" w:rsidRPr="001F27F9" w:rsidRDefault="009038B2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Развитие человеческого потенциала и повышение качества жизни жителей, является неотъемлемой частью государственной социальной политики в интересах детей и приоритетным направлением социально-экономического развития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округа. </w:t>
      </w:r>
    </w:p>
    <w:p w14:paraId="092DAF57" w14:textId="549A016A" w:rsidR="009038B2" w:rsidRPr="001F27F9" w:rsidRDefault="009038B2" w:rsidP="005B0676">
      <w:pPr>
        <w:suppressAutoHyphens/>
        <w:autoSpaceDE w:val="0"/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Важнейшей составляющей для реализации приоритетного направления является создание условий для развития и реализации потенциала детей и молодежи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 xml:space="preserve">округе через организацию их отдыха и оздоровления. </w:t>
      </w:r>
    </w:p>
    <w:p w14:paraId="1EA12AC8" w14:textId="77777777" w:rsidR="00696CA6" w:rsidRPr="001F27F9" w:rsidRDefault="009038B2" w:rsidP="005B067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В </w:t>
      </w:r>
      <w:r w:rsidR="005818A9" w:rsidRPr="001F27F9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1F27F9">
        <w:rPr>
          <w:rFonts w:ascii="Times New Roman" w:hAnsi="Times New Roman" w:cs="Times New Roman"/>
          <w:sz w:val="26"/>
          <w:szCs w:val="26"/>
        </w:rPr>
        <w:t>округе по состоянию на 1 января 202</w:t>
      </w:r>
      <w:r w:rsidR="000D0CF2" w:rsidRPr="001F27F9">
        <w:rPr>
          <w:rFonts w:ascii="Times New Roman" w:hAnsi="Times New Roman" w:cs="Times New Roman"/>
          <w:sz w:val="26"/>
          <w:szCs w:val="26"/>
        </w:rPr>
        <w:t>4</w:t>
      </w:r>
      <w:r w:rsidRPr="001F27F9">
        <w:rPr>
          <w:rFonts w:ascii="Times New Roman" w:hAnsi="Times New Roman" w:cs="Times New Roman"/>
          <w:sz w:val="26"/>
          <w:szCs w:val="26"/>
        </w:rPr>
        <w:t xml:space="preserve"> года проживает </w:t>
      </w:r>
      <w:r w:rsidR="00696CA6" w:rsidRPr="001F27F9">
        <w:rPr>
          <w:rFonts w:ascii="Times New Roman" w:hAnsi="Times New Roman" w:cs="Times New Roman"/>
          <w:sz w:val="26"/>
          <w:szCs w:val="26"/>
        </w:rPr>
        <w:t xml:space="preserve">5 986 </w:t>
      </w:r>
      <w:r w:rsidRPr="001F27F9">
        <w:rPr>
          <w:rFonts w:ascii="Times New Roman" w:hAnsi="Times New Roman" w:cs="Times New Roman"/>
          <w:sz w:val="26"/>
          <w:szCs w:val="26"/>
        </w:rPr>
        <w:t xml:space="preserve">детей в возрасте от </w:t>
      </w:r>
      <w:r w:rsidR="00696CA6" w:rsidRPr="001F27F9">
        <w:rPr>
          <w:rFonts w:ascii="Times New Roman" w:hAnsi="Times New Roman" w:cs="Times New Roman"/>
          <w:sz w:val="26"/>
          <w:szCs w:val="26"/>
        </w:rPr>
        <w:t>6</w:t>
      </w:r>
      <w:r w:rsidRPr="001F27F9">
        <w:rPr>
          <w:rFonts w:ascii="Times New Roman" w:hAnsi="Times New Roman" w:cs="Times New Roman"/>
          <w:sz w:val="26"/>
          <w:szCs w:val="26"/>
        </w:rPr>
        <w:t xml:space="preserve"> до 18 лет, из них детей из семей, находящихся в трудной жизненной ситуации,</w:t>
      </w:r>
      <w:r w:rsidR="00F969BE"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="00696CA6" w:rsidRPr="001F27F9">
        <w:rPr>
          <w:rFonts w:ascii="Times New Roman" w:hAnsi="Times New Roman" w:cs="Times New Roman"/>
          <w:sz w:val="26"/>
          <w:szCs w:val="26"/>
        </w:rPr>
        <w:t>925 детей.</w:t>
      </w:r>
      <w:r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="00696CA6" w:rsidRPr="001F27F9">
        <w:rPr>
          <w:rFonts w:ascii="Times New Roman" w:hAnsi="Times New Roman" w:cs="Times New Roman"/>
          <w:sz w:val="26"/>
          <w:szCs w:val="26"/>
        </w:rPr>
        <w:t xml:space="preserve">Из них: дети-сироты и дети, оставшиеся без попечения родителей (109 чел.), дети-инвалиды (68 чел.), дети с ограниченными возможностями здоровья (408 чел.), дети, проживающие в малоимущих семьях (110 чел.), иные категории детей из числа детей, находящихся в трудной жизненной ситуации (230 чел.) </w:t>
      </w:r>
    </w:p>
    <w:p w14:paraId="38EBA217" w14:textId="2AB8FEA6" w:rsidR="004D04E3" w:rsidRPr="001F27F9" w:rsidRDefault="009038B2" w:rsidP="0081544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«Обеспечение отдыха и оздоровления детей </w:t>
      </w:r>
      <w:r w:rsidR="004707C3" w:rsidRPr="001F27F9">
        <w:rPr>
          <w:rFonts w:ascii="Times New Roman" w:hAnsi="Times New Roman" w:cs="Times New Roman"/>
          <w:sz w:val="26"/>
          <w:szCs w:val="26"/>
        </w:rPr>
        <w:t>городского</w:t>
      </w:r>
      <w:r w:rsidR="005818A9" w:rsidRPr="001F27F9">
        <w:rPr>
          <w:rFonts w:ascii="Times New Roman" w:hAnsi="Times New Roman" w:cs="Times New Roman"/>
          <w:sz w:val="26"/>
          <w:szCs w:val="26"/>
        </w:rPr>
        <w:t xml:space="preserve"> </w:t>
      </w:r>
      <w:r w:rsidRPr="001F27F9">
        <w:rPr>
          <w:rFonts w:ascii="Times New Roman" w:hAnsi="Times New Roman" w:cs="Times New Roman"/>
          <w:sz w:val="26"/>
          <w:szCs w:val="26"/>
        </w:rPr>
        <w:t>округа город Переславль-Залесский Ярославской области в каникулярный период» на 20</w:t>
      </w:r>
      <w:r w:rsidR="003C253E" w:rsidRPr="001F27F9">
        <w:rPr>
          <w:rFonts w:ascii="Times New Roman" w:hAnsi="Times New Roman" w:cs="Times New Roman"/>
          <w:sz w:val="26"/>
          <w:szCs w:val="26"/>
        </w:rPr>
        <w:t>22</w:t>
      </w:r>
      <w:r w:rsidRPr="001F27F9">
        <w:rPr>
          <w:rFonts w:ascii="Times New Roman" w:hAnsi="Times New Roman" w:cs="Times New Roman"/>
          <w:sz w:val="26"/>
          <w:szCs w:val="26"/>
        </w:rPr>
        <w:t xml:space="preserve"> -202</w:t>
      </w:r>
      <w:r w:rsidR="003C253E" w:rsidRPr="001F27F9">
        <w:rPr>
          <w:rFonts w:ascii="Times New Roman" w:hAnsi="Times New Roman" w:cs="Times New Roman"/>
          <w:sz w:val="26"/>
          <w:szCs w:val="26"/>
        </w:rPr>
        <w:t>4</w:t>
      </w:r>
      <w:r w:rsidRPr="001F27F9">
        <w:rPr>
          <w:rFonts w:ascii="Times New Roman" w:hAnsi="Times New Roman" w:cs="Times New Roman"/>
          <w:sz w:val="26"/>
          <w:szCs w:val="26"/>
        </w:rPr>
        <w:t xml:space="preserve"> годы позволила обеспечить отдых и занятость в каникулярное время более </w:t>
      </w:r>
      <w:r w:rsidR="005C2F36" w:rsidRPr="001F27F9">
        <w:rPr>
          <w:rFonts w:ascii="Times New Roman" w:hAnsi="Times New Roman" w:cs="Times New Roman"/>
          <w:sz w:val="26"/>
          <w:szCs w:val="26"/>
        </w:rPr>
        <w:t>8</w:t>
      </w:r>
      <w:r w:rsidR="00F969BE" w:rsidRPr="001F27F9">
        <w:rPr>
          <w:rFonts w:ascii="Times New Roman" w:hAnsi="Times New Roman" w:cs="Times New Roman"/>
          <w:sz w:val="26"/>
          <w:szCs w:val="26"/>
        </w:rPr>
        <w:t>0</w:t>
      </w:r>
      <w:r w:rsidRPr="001F27F9">
        <w:rPr>
          <w:rFonts w:ascii="Times New Roman" w:hAnsi="Times New Roman" w:cs="Times New Roman"/>
          <w:sz w:val="26"/>
          <w:szCs w:val="26"/>
        </w:rPr>
        <w:t xml:space="preserve">00 детей. </w:t>
      </w:r>
      <w:r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За три года доля детей, охваченных всеми формами отдыха, составила около 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>5</w:t>
      </w:r>
      <w:r w:rsidRPr="001F27F9">
        <w:rPr>
          <w:rFonts w:ascii="Times New Roman" w:hAnsi="Times New Roman" w:cs="Times New Roman"/>
          <w:sz w:val="26"/>
          <w:szCs w:val="26"/>
          <w:lang w:bidi="en-US"/>
        </w:rPr>
        <w:t>0% от общего количества детей в возрасте от 6-18 лет.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 Доля детей из семей, находящихся в трудной жизненной ситуации, охваченных всеми формами отдыха и оздоровления в 2022-2024 г., составила около 70% от общего числа детей из семей, находящихся в</w:t>
      </w:r>
      <w:r w:rsidR="00737A95" w:rsidRPr="001F27F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5C2F36" w:rsidRPr="001F27F9">
        <w:rPr>
          <w:rFonts w:ascii="Times New Roman" w:hAnsi="Times New Roman" w:cs="Times New Roman"/>
          <w:sz w:val="26"/>
          <w:szCs w:val="26"/>
          <w:lang w:bidi="en-US"/>
        </w:rPr>
        <w:t>трудной жизненной ситуации.</w:t>
      </w:r>
    </w:p>
    <w:p w14:paraId="29233EA9" w14:textId="5AEF1E8D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Инфраструктура детского отдыха 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на базе которых в каникулярное время работают лагеря с дневной формой пребывания детей. </w:t>
      </w:r>
    </w:p>
    <w:p w14:paraId="75221EF4" w14:textId="27F3080F" w:rsidR="004D04E3" w:rsidRPr="001F27F9" w:rsidRDefault="004D04E3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Ежегодно открываются более 25 лагерей с дневной формой пребывания детей. Лагеря работают в зимние, весенние, летние и осенние каникулы.</w:t>
      </w:r>
    </w:p>
    <w:p w14:paraId="238C5818" w14:textId="6041DC71" w:rsidR="004D04E3" w:rsidRPr="001F27F9" w:rsidRDefault="004D04E3" w:rsidP="005B0676">
      <w:pPr>
        <w:ind w:firstLine="539"/>
        <w:contextualSpacing/>
        <w:jc w:val="both"/>
        <w:rPr>
          <w:bCs/>
          <w:sz w:val="26"/>
          <w:szCs w:val="26"/>
        </w:rPr>
      </w:pPr>
      <w:r w:rsidRPr="001F27F9">
        <w:rPr>
          <w:bCs/>
          <w:sz w:val="26"/>
          <w:szCs w:val="26"/>
        </w:rPr>
        <w:t>В</w:t>
      </w:r>
      <w:r w:rsidRPr="001F27F9">
        <w:rPr>
          <w:bCs/>
          <w:sz w:val="26"/>
          <w:szCs w:val="26"/>
          <w:lang w:eastAsia="en-US"/>
        </w:rPr>
        <w:t xml:space="preserve"> лагерях с дневным пребыванием детей за летний период 2023 года отдохнули 823 ребенка, из них в ТЖС – 205 человек.</w:t>
      </w:r>
    </w:p>
    <w:p w14:paraId="48279FC1" w14:textId="77777777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</w:p>
    <w:p w14:paraId="32940769" w14:textId="45EE5086" w:rsidR="009038B2" w:rsidRPr="001F27F9" w:rsidRDefault="009038B2" w:rsidP="008815BC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В МУ Центр «Орленок» ежегодно отдыхает свыше </w:t>
      </w:r>
      <w:r w:rsidR="00696CA6" w:rsidRPr="001F27F9">
        <w:rPr>
          <w:sz w:val="26"/>
          <w:szCs w:val="26"/>
        </w:rPr>
        <w:t>1 000</w:t>
      </w:r>
      <w:r w:rsidRPr="001F27F9">
        <w:rPr>
          <w:sz w:val="26"/>
          <w:szCs w:val="26"/>
        </w:rPr>
        <w:t xml:space="preserve"> детей</w:t>
      </w:r>
      <w:r w:rsidR="00696CA6" w:rsidRPr="001F27F9">
        <w:rPr>
          <w:sz w:val="26"/>
          <w:szCs w:val="26"/>
        </w:rPr>
        <w:t>.</w:t>
      </w:r>
      <w:r w:rsidRPr="001F27F9">
        <w:rPr>
          <w:sz w:val="26"/>
          <w:szCs w:val="26"/>
        </w:rPr>
        <w:t xml:space="preserve"> </w:t>
      </w:r>
    </w:p>
    <w:p w14:paraId="61B5AC15" w14:textId="77777777" w:rsidR="00560067" w:rsidRPr="001F27F9" w:rsidRDefault="004D04E3" w:rsidP="00560067">
      <w:pPr>
        <w:pStyle w:val="a8"/>
        <w:ind w:left="0" w:firstLine="539"/>
        <w:jc w:val="both"/>
        <w:rPr>
          <w:bCs/>
          <w:sz w:val="26"/>
          <w:szCs w:val="26"/>
        </w:rPr>
      </w:pPr>
      <w:r w:rsidRPr="001F27F9">
        <w:rPr>
          <w:bCs/>
          <w:sz w:val="26"/>
          <w:szCs w:val="26"/>
        </w:rPr>
        <w:t xml:space="preserve">В 2023 году в двух организациях были организованы инклюзивные смены для отдыха и оздоровления детей-инвалидов и детей с ОВЗ. Это МОУ СШ №6 и МОУ СШ №9. </w:t>
      </w:r>
    </w:p>
    <w:p w14:paraId="6C000ABE" w14:textId="68206497" w:rsidR="009038B2" w:rsidRPr="001F27F9" w:rsidRDefault="009038B2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В 2021 году в муниципальную собственность переведен Международный детский компьютерный центр, который является структурным подразделением МУ Центр «Орленок». Лагерь является </w:t>
      </w:r>
      <w:r w:rsidR="00696CA6" w:rsidRPr="001F27F9">
        <w:rPr>
          <w:sz w:val="26"/>
          <w:szCs w:val="26"/>
        </w:rPr>
        <w:t>сезонным</w:t>
      </w:r>
      <w:r w:rsidRPr="001F27F9">
        <w:rPr>
          <w:sz w:val="26"/>
          <w:szCs w:val="26"/>
        </w:rPr>
        <w:t xml:space="preserve"> и становится основной площадкой для проведения в </w:t>
      </w:r>
      <w:r w:rsidR="005818A9" w:rsidRPr="001F27F9">
        <w:rPr>
          <w:sz w:val="26"/>
          <w:szCs w:val="26"/>
        </w:rPr>
        <w:t xml:space="preserve">муниципальном </w:t>
      </w:r>
      <w:r w:rsidRPr="001F27F9">
        <w:rPr>
          <w:sz w:val="26"/>
          <w:szCs w:val="26"/>
        </w:rPr>
        <w:t>округе профильных лагерей, что является неотъемлемой частью в работе с одаренной молодежью.</w:t>
      </w:r>
    </w:p>
    <w:p w14:paraId="45FFCAE3" w14:textId="0008A92C" w:rsidR="00934021" w:rsidRPr="001F27F9" w:rsidRDefault="00934021" w:rsidP="005B0676">
      <w:pPr>
        <w:ind w:firstLine="53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Ежегодно, в рамках предоставления государственной услуги «Предоставление путёвок в организации отдыха детей и их оздоровления безнадзорным детям, детям погибших сотрудников правоохранительных органов и</w:t>
      </w:r>
    </w:p>
    <w:p w14:paraId="271AD904" w14:textId="2EF32A0C" w:rsidR="00934021" w:rsidRPr="001F27F9" w:rsidRDefault="00934021" w:rsidP="00934021">
      <w:pPr>
        <w:jc w:val="both"/>
        <w:rPr>
          <w:sz w:val="26"/>
          <w:szCs w:val="26"/>
        </w:rPr>
      </w:pPr>
      <w:r w:rsidRPr="001F27F9">
        <w:rPr>
          <w:sz w:val="26"/>
          <w:szCs w:val="26"/>
        </w:rPr>
        <w:t>военнослужащих, детям, находящимся в трудной жизненной ситуации», приобретаются путевки в организации отдыха и оздоровления для детей из семей, находящихся в трудной жизненной ситуации. На протяжении 3 лет приобретены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путевки в:</w:t>
      </w:r>
    </w:p>
    <w:p w14:paraId="4C0428BF" w14:textId="77777777" w:rsidR="00934021" w:rsidRPr="001F27F9" w:rsidRDefault="00934021" w:rsidP="0093402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летний период МУ Центр «Орленок» - 736 путевок;</w:t>
      </w:r>
    </w:p>
    <w:p w14:paraId="3BB98ACB" w14:textId="21713EA6" w:rsidR="00934021" w:rsidRPr="001F27F9" w:rsidRDefault="00934021" w:rsidP="0093402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осенний период: в санаторно-оздоровительные лагеря («Искра,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«Высоковский бор») – 223 путевки.</w:t>
      </w:r>
    </w:p>
    <w:p w14:paraId="0582B0A5" w14:textId="6671F2FC" w:rsidR="00696CA6" w:rsidRPr="001F27F9" w:rsidRDefault="00934021" w:rsidP="001F27F9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Эффективность оздоровления детей с выраженным оздоровительным</w:t>
      </w:r>
      <w:r w:rsid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эффектом ежегодно составляет 97- 98 %</w:t>
      </w:r>
      <w:r w:rsidR="005C5D3C" w:rsidRPr="001F27F9">
        <w:rPr>
          <w:sz w:val="26"/>
          <w:szCs w:val="26"/>
        </w:rPr>
        <w:t>.</w:t>
      </w:r>
    </w:p>
    <w:p w14:paraId="70D23886" w14:textId="4BD7D8F2" w:rsidR="00560067" w:rsidRPr="001F27F9" w:rsidRDefault="00D56CF0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Городская целевая программа «Обеспечение отдыха и оздоровления детей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город Переславль-Залесский Ярославской области в каникулярный период» </w:t>
      </w:r>
      <w:r w:rsidR="009038B2" w:rsidRPr="001F27F9">
        <w:rPr>
          <w:sz w:val="26"/>
          <w:szCs w:val="26"/>
        </w:rPr>
        <w:t xml:space="preserve">позволяет ежегодно обеспечить временным трудоустройством несовершеннолетних в возрасте от 14-17 лет (включительно). </w:t>
      </w:r>
      <w:r w:rsidR="00560067" w:rsidRPr="001F27F9">
        <w:rPr>
          <w:bCs/>
          <w:sz w:val="26"/>
          <w:szCs w:val="26"/>
        </w:rPr>
        <w:t xml:space="preserve">За </w:t>
      </w:r>
      <w:r w:rsidR="00F302EB" w:rsidRPr="001F27F9">
        <w:rPr>
          <w:bCs/>
          <w:sz w:val="26"/>
          <w:szCs w:val="26"/>
        </w:rPr>
        <w:t xml:space="preserve">три </w:t>
      </w:r>
      <w:r w:rsidR="00560067" w:rsidRPr="001F27F9">
        <w:rPr>
          <w:bCs/>
          <w:sz w:val="26"/>
          <w:szCs w:val="26"/>
        </w:rPr>
        <w:t>год</w:t>
      </w:r>
      <w:r w:rsidR="00F302EB" w:rsidRPr="001F27F9">
        <w:rPr>
          <w:bCs/>
          <w:sz w:val="26"/>
          <w:szCs w:val="26"/>
        </w:rPr>
        <w:t>а</w:t>
      </w:r>
      <w:r w:rsidR="00560067" w:rsidRPr="001F27F9">
        <w:rPr>
          <w:bCs/>
          <w:sz w:val="26"/>
          <w:szCs w:val="26"/>
        </w:rPr>
        <w:t xml:space="preserve"> было трудоустроено </w:t>
      </w:r>
      <w:r w:rsidR="00F302EB" w:rsidRPr="001F27F9">
        <w:rPr>
          <w:bCs/>
          <w:sz w:val="26"/>
          <w:szCs w:val="26"/>
        </w:rPr>
        <w:t>156</w:t>
      </w:r>
      <w:r w:rsidR="00560067" w:rsidRPr="001F27F9">
        <w:rPr>
          <w:bCs/>
          <w:sz w:val="26"/>
          <w:szCs w:val="26"/>
        </w:rPr>
        <w:t xml:space="preserve"> подростков</w:t>
      </w:r>
      <w:r w:rsidR="00F302EB" w:rsidRPr="001F27F9">
        <w:rPr>
          <w:bCs/>
          <w:sz w:val="26"/>
          <w:szCs w:val="26"/>
        </w:rPr>
        <w:t>.</w:t>
      </w:r>
    </w:p>
    <w:p w14:paraId="3EDAB77B" w14:textId="77777777" w:rsidR="00E4120C" w:rsidRPr="001F27F9" w:rsidRDefault="00E4120C" w:rsidP="0081544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7F9">
        <w:rPr>
          <w:rFonts w:ascii="Times New Roman" w:hAnsi="Times New Roman" w:cs="Times New Roman"/>
          <w:bCs/>
          <w:sz w:val="26"/>
          <w:szCs w:val="26"/>
        </w:rPr>
        <w:t>С 2015 года осуществляются меры социальной поддержки: выплата родителям (законным представителям) компенсации части расходов на приобретение путевки и частичная оплата стоимости путевки в организации отдыха детей и их оздоровления. В 2022-2024 годы за компенсацией обратилось более 60 заявителей, все заявления удовлетворены.</w:t>
      </w:r>
    </w:p>
    <w:p w14:paraId="729156FE" w14:textId="067E85AB" w:rsidR="009038B2" w:rsidRPr="001F27F9" w:rsidRDefault="009038B2" w:rsidP="00E4120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 xml:space="preserve">Существующая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14:paraId="58A89772" w14:textId="5F93284D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Разработка </w:t>
      </w:r>
      <w:r w:rsidR="004F1EDC" w:rsidRPr="001F27F9">
        <w:rPr>
          <w:bCs/>
          <w:sz w:val="26"/>
          <w:szCs w:val="26"/>
        </w:rPr>
        <w:t>городской целевой программы</w:t>
      </w:r>
      <w:r w:rsidR="004F1EDC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r w:rsidR="000E02DF" w:rsidRPr="001F27F9">
        <w:rPr>
          <w:sz w:val="26"/>
          <w:szCs w:val="26"/>
        </w:rPr>
        <w:t xml:space="preserve">Переславль-Залесском муниципальном округе </w:t>
      </w:r>
      <w:r w:rsidR="004F1EDC" w:rsidRPr="001F27F9">
        <w:rPr>
          <w:sz w:val="26"/>
          <w:szCs w:val="26"/>
        </w:rPr>
        <w:t xml:space="preserve"> Ярославской области» на 202</w:t>
      </w:r>
      <w:r w:rsidR="0092034B" w:rsidRPr="001F27F9">
        <w:rPr>
          <w:sz w:val="26"/>
          <w:szCs w:val="26"/>
        </w:rPr>
        <w:t>5</w:t>
      </w:r>
      <w:r w:rsidR="004F1EDC" w:rsidRPr="001F27F9">
        <w:rPr>
          <w:sz w:val="26"/>
          <w:szCs w:val="26"/>
        </w:rPr>
        <w:t>-202</w:t>
      </w:r>
      <w:r w:rsidR="0092034B" w:rsidRPr="001F27F9">
        <w:rPr>
          <w:sz w:val="26"/>
          <w:szCs w:val="26"/>
        </w:rPr>
        <w:t>7</w:t>
      </w:r>
      <w:r w:rsidR="004F1EDC" w:rsidRPr="001F27F9">
        <w:rPr>
          <w:sz w:val="26"/>
          <w:szCs w:val="26"/>
        </w:rPr>
        <w:t xml:space="preserve"> годы </w:t>
      </w:r>
      <w:r w:rsidRPr="001F27F9">
        <w:rPr>
          <w:sz w:val="26"/>
          <w:szCs w:val="26"/>
        </w:rPr>
        <w:t xml:space="preserve"> обусловлена необходимостью применения системного, комплексного подхода к решению </w:t>
      </w:r>
      <w:r w:rsidRPr="001F27F9">
        <w:rPr>
          <w:sz w:val="26"/>
          <w:szCs w:val="26"/>
        </w:rPr>
        <w:lastRenderedPageBreak/>
        <w:t xml:space="preserve">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 в соответствии со Стратегией социально-экономического развития городского округа город Переславль-Залесский Ярославской области до 2030 года. </w:t>
      </w:r>
    </w:p>
    <w:p w14:paraId="56C6DD0F" w14:textId="77777777" w:rsidR="006F5237" w:rsidRPr="001F27F9" w:rsidRDefault="006F5237" w:rsidP="0081544A">
      <w:pPr>
        <w:pStyle w:val="a4"/>
        <w:ind w:firstLine="708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14:paraId="261B70D4" w14:textId="0A468D05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14:paraId="22E4F30D" w14:textId="77777777" w:rsidR="00F969BE" w:rsidRPr="001F27F9" w:rsidRDefault="00F969BE" w:rsidP="00F969BE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11403 ветеранов, охватывает 47 первичных ветеранских организаций.</w:t>
      </w:r>
    </w:p>
    <w:p w14:paraId="421F87D8" w14:textId="77777777" w:rsidR="00F969BE" w:rsidRPr="001F27F9" w:rsidRDefault="00F969BE" w:rsidP="00F969BE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 насчитывает 338 лиц с ограниченными возможностями здоровья, все они объединяются в 12 первичных организаций.</w:t>
      </w:r>
    </w:p>
    <w:p w14:paraId="255E88B3" w14:textId="3898346A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14:paraId="36AEFF70" w14:textId="5E579405" w:rsidR="006F5237" w:rsidRPr="001F27F9" w:rsidRDefault="006F5237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</w:t>
      </w:r>
      <w:r w:rsidR="009A7F3F" w:rsidRPr="001F27F9">
        <w:rPr>
          <w:sz w:val="26"/>
          <w:szCs w:val="26"/>
        </w:rPr>
        <w:t>,</w:t>
      </w:r>
      <w:r w:rsidRPr="001F27F9">
        <w:rPr>
          <w:sz w:val="26"/>
          <w:szCs w:val="26"/>
        </w:rPr>
        <w:t xml:space="preserve"> взносы в большей части не взимаются. </w:t>
      </w:r>
    </w:p>
    <w:p w14:paraId="728A3F4E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14:paraId="3CAB8873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14:paraId="1B9E7A06" w14:textId="77777777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14:paraId="29BBEE48" w14:textId="5CD7C12B" w:rsidR="006F5237" w:rsidRPr="001F27F9" w:rsidRDefault="006F5237" w:rsidP="006F5237">
      <w:pPr>
        <w:pStyle w:val="a4"/>
        <w:rPr>
          <w:bCs/>
          <w:sz w:val="26"/>
          <w:szCs w:val="26"/>
        </w:rPr>
      </w:pPr>
      <w:r w:rsidRPr="001F27F9">
        <w:rPr>
          <w:sz w:val="26"/>
          <w:szCs w:val="26"/>
        </w:rPr>
        <w:t>Инвалиды и в</w:t>
      </w:r>
      <w:r w:rsidR="00137204" w:rsidRPr="001F27F9">
        <w:rPr>
          <w:sz w:val="26"/>
          <w:szCs w:val="26"/>
        </w:rPr>
        <w:t>етераны</w:t>
      </w:r>
      <w:r w:rsidRPr="001F27F9">
        <w:rPr>
          <w:sz w:val="26"/>
          <w:szCs w:val="26"/>
        </w:rPr>
        <w:t xml:space="preserve">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</w:t>
      </w:r>
      <w:r w:rsidR="00137204" w:rsidRPr="001F27F9">
        <w:rPr>
          <w:sz w:val="26"/>
          <w:szCs w:val="26"/>
        </w:rPr>
        <w:t>ним</w:t>
      </w:r>
      <w:r w:rsidRPr="001F27F9">
        <w:rPr>
          <w:sz w:val="26"/>
          <w:szCs w:val="26"/>
        </w:rPr>
        <w:t xml:space="preserve">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1F27F9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1F27F9">
        <w:rPr>
          <w:sz w:val="26"/>
          <w:szCs w:val="26"/>
        </w:rPr>
        <w:t>инвалидам, ветеранам</w:t>
      </w:r>
      <w:r w:rsidRPr="001F27F9">
        <w:rPr>
          <w:bCs/>
          <w:sz w:val="26"/>
          <w:szCs w:val="26"/>
        </w:rPr>
        <w:t xml:space="preserve"> и </w:t>
      </w:r>
      <w:r w:rsidRPr="001F27F9">
        <w:rPr>
          <w:rFonts w:eastAsia="Times New Roman"/>
          <w:kern w:val="36"/>
          <w:sz w:val="26"/>
          <w:szCs w:val="26"/>
        </w:rPr>
        <w:t xml:space="preserve">гражданам, находящимся в трудной </w:t>
      </w:r>
      <w:r w:rsidRPr="001F27F9">
        <w:rPr>
          <w:rFonts w:eastAsia="Times New Roman"/>
          <w:kern w:val="36"/>
          <w:sz w:val="26"/>
          <w:szCs w:val="26"/>
        </w:rPr>
        <w:lastRenderedPageBreak/>
        <w:t>жизненной ситуации,</w:t>
      </w:r>
      <w:r w:rsidRPr="001F27F9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14:paraId="29B0F92E" w14:textId="6C0FF68E" w:rsidR="006F5237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Решение всех указанных проблем возможно через реализацию </w:t>
      </w:r>
      <w:r w:rsidR="004F1EDC" w:rsidRPr="001F27F9">
        <w:rPr>
          <w:bCs/>
          <w:sz w:val="26"/>
          <w:szCs w:val="26"/>
        </w:rPr>
        <w:t>городской целевой программы</w:t>
      </w:r>
      <w:r w:rsidR="004F1EDC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bookmarkStart w:id="5" w:name="_Hlk179277729"/>
      <w:r w:rsidR="000E02DF" w:rsidRPr="001F27F9">
        <w:rPr>
          <w:sz w:val="26"/>
          <w:szCs w:val="26"/>
        </w:rPr>
        <w:t>Переславль-Залесском муниципальном округе</w:t>
      </w:r>
      <w:bookmarkEnd w:id="5"/>
      <w:r w:rsidR="000E02DF" w:rsidRPr="001F27F9">
        <w:rPr>
          <w:sz w:val="26"/>
          <w:szCs w:val="26"/>
        </w:rPr>
        <w:t xml:space="preserve"> </w:t>
      </w:r>
      <w:r w:rsidR="004F1EDC" w:rsidRPr="001F27F9">
        <w:rPr>
          <w:sz w:val="26"/>
          <w:szCs w:val="26"/>
        </w:rPr>
        <w:t>Ярославской области» на 202</w:t>
      </w:r>
      <w:r w:rsidR="00F969BE" w:rsidRPr="001F27F9">
        <w:rPr>
          <w:sz w:val="26"/>
          <w:szCs w:val="26"/>
        </w:rPr>
        <w:t>5</w:t>
      </w:r>
      <w:r w:rsidR="004F1EDC" w:rsidRPr="001F27F9">
        <w:rPr>
          <w:sz w:val="26"/>
          <w:szCs w:val="26"/>
        </w:rPr>
        <w:t>-202</w:t>
      </w:r>
      <w:r w:rsidR="00F969BE" w:rsidRPr="001F27F9">
        <w:rPr>
          <w:sz w:val="26"/>
          <w:szCs w:val="26"/>
        </w:rPr>
        <w:t>7</w:t>
      </w:r>
      <w:r w:rsidR="004F1EDC" w:rsidRPr="001F27F9">
        <w:rPr>
          <w:sz w:val="26"/>
          <w:szCs w:val="26"/>
        </w:rPr>
        <w:t xml:space="preserve"> </w:t>
      </w:r>
      <w:r w:rsidR="00D56CF0" w:rsidRPr="001F27F9">
        <w:rPr>
          <w:sz w:val="26"/>
          <w:szCs w:val="26"/>
        </w:rPr>
        <w:t>годы, направленной</w:t>
      </w:r>
      <w:r w:rsidRPr="001F27F9">
        <w:rPr>
          <w:sz w:val="26"/>
          <w:szCs w:val="26"/>
        </w:rPr>
        <w:t xml:space="preserve">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 xml:space="preserve">округа.  </w:t>
      </w:r>
    </w:p>
    <w:p w14:paraId="67129D56" w14:textId="3878CC91" w:rsidR="00D56CF0" w:rsidRPr="001F27F9" w:rsidRDefault="006F5237" w:rsidP="006F5237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Мероприятия </w:t>
      </w:r>
      <w:r w:rsidR="00D56CF0" w:rsidRPr="001F27F9">
        <w:rPr>
          <w:bCs/>
          <w:sz w:val="26"/>
          <w:szCs w:val="26"/>
        </w:rPr>
        <w:t>городской целевой программы</w:t>
      </w:r>
      <w:r w:rsidR="00D56CF0" w:rsidRPr="001F27F9">
        <w:rPr>
          <w:sz w:val="26"/>
          <w:szCs w:val="26"/>
        </w:rPr>
        <w:t xml:space="preserve"> «Поддержка социально ориентированных некоммерческих организаций в </w:t>
      </w:r>
      <w:r w:rsidR="000E02DF" w:rsidRPr="001F27F9">
        <w:rPr>
          <w:sz w:val="26"/>
          <w:szCs w:val="26"/>
        </w:rPr>
        <w:t xml:space="preserve">Переславль-Залесском муниципальном округе </w:t>
      </w:r>
      <w:r w:rsidR="00D56CF0" w:rsidRPr="001F27F9">
        <w:rPr>
          <w:sz w:val="26"/>
          <w:szCs w:val="26"/>
        </w:rPr>
        <w:t>Ярославской области» на 202</w:t>
      </w:r>
      <w:r w:rsidR="00F969BE" w:rsidRPr="001F27F9">
        <w:rPr>
          <w:sz w:val="26"/>
          <w:szCs w:val="26"/>
        </w:rPr>
        <w:t>5</w:t>
      </w:r>
      <w:r w:rsidR="00D56CF0" w:rsidRPr="001F27F9">
        <w:rPr>
          <w:sz w:val="26"/>
          <w:szCs w:val="26"/>
        </w:rPr>
        <w:t>-202</w:t>
      </w:r>
      <w:r w:rsidR="00F969BE" w:rsidRPr="001F27F9">
        <w:rPr>
          <w:sz w:val="26"/>
          <w:szCs w:val="26"/>
        </w:rPr>
        <w:t>7</w:t>
      </w:r>
      <w:r w:rsidR="00D56CF0" w:rsidRPr="001F27F9">
        <w:rPr>
          <w:sz w:val="26"/>
          <w:szCs w:val="26"/>
        </w:rPr>
        <w:t xml:space="preserve"> годы,</w:t>
      </w:r>
      <w:r w:rsidR="004F1EDC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1F27F9">
        <w:rPr>
          <w:rFonts w:eastAsia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1F27F9">
        <w:rPr>
          <w:sz w:val="26"/>
          <w:szCs w:val="26"/>
        </w:rPr>
        <w:t xml:space="preserve"> их участию в общественной жизни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округа, реализацию их социокул</w:t>
      </w:r>
      <w:r w:rsidR="00D56CF0" w:rsidRPr="001F27F9">
        <w:rPr>
          <w:sz w:val="26"/>
          <w:szCs w:val="26"/>
        </w:rPr>
        <w:t>ьтурных и духовных потребностей, р</w:t>
      </w:r>
      <w:r w:rsidRPr="001F27F9">
        <w:rPr>
          <w:sz w:val="26"/>
          <w:szCs w:val="26"/>
        </w:rPr>
        <w:t xml:space="preserve">еализация </w:t>
      </w:r>
      <w:r w:rsidR="00D56CF0" w:rsidRPr="001F27F9">
        <w:rPr>
          <w:sz w:val="26"/>
          <w:szCs w:val="26"/>
        </w:rPr>
        <w:t xml:space="preserve">которых </w:t>
      </w:r>
      <w:r w:rsidRPr="001F27F9">
        <w:rPr>
          <w:sz w:val="26"/>
          <w:szCs w:val="26"/>
        </w:rPr>
        <w:t>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</w:t>
      </w:r>
    </w:p>
    <w:p w14:paraId="05DB0CFB" w14:textId="7BFFF631" w:rsidR="006F5237" w:rsidRPr="001F27F9" w:rsidRDefault="006F5237" w:rsidP="00D56CF0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 Это позволит реализовать новые возможности 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14:paraId="4F69918C" w14:textId="77777777" w:rsidR="007B6865" w:rsidRPr="001F27F9" w:rsidRDefault="007B6865" w:rsidP="007B6865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200193D6" w14:textId="77777777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Реабилитация и </w:t>
      </w:r>
      <w:proofErr w:type="spellStart"/>
      <w:r w:rsidRPr="001F27F9">
        <w:rPr>
          <w:sz w:val="26"/>
          <w:szCs w:val="26"/>
        </w:rPr>
        <w:t>абилитация</w:t>
      </w:r>
      <w:proofErr w:type="spellEnd"/>
      <w:r w:rsidRPr="001F27F9">
        <w:rPr>
          <w:sz w:val="26"/>
          <w:szCs w:val="26"/>
        </w:rPr>
        <w:t xml:space="preserve">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77913967" w14:textId="77777777" w:rsidR="007B6865" w:rsidRPr="001F27F9" w:rsidRDefault="007B6865" w:rsidP="0081544A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Для реализации программ комплексной реабилитации и </w:t>
      </w:r>
      <w:proofErr w:type="spellStart"/>
      <w:r w:rsidRPr="001F27F9">
        <w:rPr>
          <w:sz w:val="26"/>
          <w:szCs w:val="26"/>
        </w:rPr>
        <w:t>абилитации</w:t>
      </w:r>
      <w:proofErr w:type="spellEnd"/>
      <w:r w:rsidRPr="001F27F9">
        <w:rPr>
          <w:sz w:val="26"/>
          <w:szCs w:val="26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1F27F9">
        <w:rPr>
          <w:sz w:val="26"/>
          <w:szCs w:val="26"/>
        </w:rPr>
        <w:t>абилитационные</w:t>
      </w:r>
      <w:proofErr w:type="spellEnd"/>
      <w:r w:rsidRPr="001F27F9">
        <w:rPr>
          <w:sz w:val="26"/>
          <w:szCs w:val="26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 w:rsidRPr="001F27F9">
        <w:rPr>
          <w:sz w:val="26"/>
          <w:szCs w:val="26"/>
        </w:rPr>
        <w:t>ассистивных</w:t>
      </w:r>
      <w:proofErr w:type="spellEnd"/>
      <w:r w:rsidRPr="001F27F9">
        <w:rPr>
          <w:sz w:val="26"/>
          <w:szCs w:val="26"/>
        </w:rPr>
        <w:t xml:space="preserve"> устройств и технологий, относящихся к реабилитации и </w:t>
      </w:r>
      <w:proofErr w:type="spellStart"/>
      <w:r w:rsidRPr="001F27F9">
        <w:rPr>
          <w:sz w:val="26"/>
          <w:szCs w:val="26"/>
        </w:rPr>
        <w:t>абилитации</w:t>
      </w:r>
      <w:proofErr w:type="spellEnd"/>
      <w:r w:rsidRPr="001F27F9">
        <w:rPr>
          <w:sz w:val="26"/>
          <w:szCs w:val="26"/>
        </w:rPr>
        <w:t xml:space="preserve">, оснащение учреждений, оказывающих реабилитационные и </w:t>
      </w:r>
      <w:proofErr w:type="spellStart"/>
      <w:r w:rsidRPr="001F27F9">
        <w:rPr>
          <w:sz w:val="26"/>
          <w:szCs w:val="26"/>
        </w:rPr>
        <w:t>абилитационные</w:t>
      </w:r>
      <w:proofErr w:type="spellEnd"/>
      <w:r w:rsidRPr="001F27F9">
        <w:rPr>
          <w:sz w:val="26"/>
          <w:szCs w:val="26"/>
        </w:rPr>
        <w:t xml:space="preserve"> услуги, современным специализированным оборудованием.</w:t>
      </w:r>
    </w:p>
    <w:p w14:paraId="19541B42" w14:textId="59299619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Проблема повышения доступности и качества медицинской реабилитации в </w:t>
      </w:r>
      <w:r w:rsidR="000E02DF" w:rsidRPr="001F27F9">
        <w:rPr>
          <w:sz w:val="26"/>
          <w:szCs w:val="26"/>
        </w:rPr>
        <w:t xml:space="preserve">Переславль-Залесском муниципальном округе </w:t>
      </w:r>
      <w:r w:rsidRPr="001F27F9">
        <w:rPr>
          <w:sz w:val="26"/>
          <w:szCs w:val="26"/>
        </w:rPr>
        <w:t>Ярославской области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4AA669C0" w14:textId="39C6125C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Более 4 000 человек </w:t>
      </w:r>
      <w:r w:rsidR="000E02DF" w:rsidRPr="001F27F9">
        <w:rPr>
          <w:sz w:val="26"/>
          <w:szCs w:val="26"/>
        </w:rPr>
        <w:t xml:space="preserve">Переславль-Залесского муниципального округа </w:t>
      </w:r>
      <w:r w:rsidRPr="001F27F9">
        <w:rPr>
          <w:sz w:val="26"/>
          <w:szCs w:val="26"/>
        </w:rPr>
        <w:t>Ярославской области на 01.01.202</w:t>
      </w:r>
      <w:r w:rsidR="00F969BE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 xml:space="preserve"> имеют инвалидность различных групп и степеней.</w:t>
      </w:r>
    </w:p>
    <w:p w14:paraId="6D33BC1F" w14:textId="77777777" w:rsidR="007B6865" w:rsidRPr="001F27F9" w:rsidRDefault="007B6865" w:rsidP="007B6865">
      <w:pPr>
        <w:pStyle w:val="a4"/>
        <w:rPr>
          <w:sz w:val="26"/>
          <w:szCs w:val="26"/>
        </w:rPr>
      </w:pPr>
      <w:r w:rsidRPr="001F27F9">
        <w:rPr>
          <w:sz w:val="26"/>
          <w:szCs w:val="26"/>
        </w:rPr>
        <w:t xml:space="preserve">Целью повышения уровня реабилитационных и </w:t>
      </w:r>
      <w:proofErr w:type="spellStart"/>
      <w:r w:rsidRPr="001F27F9">
        <w:rPr>
          <w:sz w:val="26"/>
          <w:szCs w:val="26"/>
        </w:rPr>
        <w:t>абилитационных</w:t>
      </w:r>
      <w:proofErr w:type="spellEnd"/>
      <w:r w:rsidRPr="001F27F9">
        <w:rPr>
          <w:sz w:val="26"/>
          <w:szCs w:val="26"/>
        </w:rPr>
        <w:t xml:space="preserve">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</w:t>
      </w:r>
      <w:proofErr w:type="spellStart"/>
      <w:r w:rsidRPr="001F27F9">
        <w:rPr>
          <w:sz w:val="26"/>
          <w:szCs w:val="26"/>
        </w:rPr>
        <w:t>абилитации</w:t>
      </w:r>
      <w:proofErr w:type="spellEnd"/>
      <w:r w:rsidRPr="001F27F9">
        <w:rPr>
          <w:sz w:val="26"/>
          <w:szCs w:val="26"/>
        </w:rPr>
        <w:t xml:space="preserve">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2594ACCA" w14:textId="74C4D523" w:rsidR="007B6865" w:rsidRPr="001F27F9" w:rsidRDefault="007B6865" w:rsidP="007B6865">
      <w:pPr>
        <w:pStyle w:val="a4"/>
        <w:ind w:firstLine="708"/>
        <w:rPr>
          <w:sz w:val="26"/>
          <w:szCs w:val="26"/>
        </w:rPr>
      </w:pPr>
      <w:r w:rsidRPr="001F27F9">
        <w:rPr>
          <w:sz w:val="26"/>
          <w:szCs w:val="26"/>
        </w:rPr>
        <w:t xml:space="preserve">Комплекс мер, направленных на повышение уровня реабилитационных и </w:t>
      </w:r>
      <w:proofErr w:type="spellStart"/>
      <w:r w:rsidRPr="001F27F9">
        <w:rPr>
          <w:sz w:val="26"/>
          <w:szCs w:val="26"/>
        </w:rPr>
        <w:t>абилитационных</w:t>
      </w:r>
      <w:proofErr w:type="spellEnd"/>
      <w:r w:rsidRPr="001F27F9">
        <w:rPr>
          <w:sz w:val="26"/>
          <w:szCs w:val="26"/>
        </w:rPr>
        <w:t xml:space="preserve">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</w:t>
      </w:r>
      <w:proofErr w:type="spellStart"/>
      <w:r w:rsidRPr="001F27F9">
        <w:rPr>
          <w:sz w:val="26"/>
          <w:szCs w:val="26"/>
        </w:rPr>
        <w:t>абилитации</w:t>
      </w:r>
      <w:proofErr w:type="spellEnd"/>
      <w:r w:rsidRPr="001F27F9">
        <w:rPr>
          <w:sz w:val="26"/>
          <w:szCs w:val="26"/>
        </w:rPr>
        <w:t>.</w:t>
      </w:r>
    </w:p>
    <w:p w14:paraId="7DD08A38" w14:textId="77777777" w:rsidR="009038B2" w:rsidRPr="001F27F9" w:rsidRDefault="009038B2" w:rsidP="00E82C21">
      <w:pPr>
        <w:pStyle w:val="a4"/>
        <w:ind w:firstLine="708"/>
        <w:rPr>
          <w:sz w:val="26"/>
          <w:szCs w:val="26"/>
        </w:rPr>
      </w:pPr>
    </w:p>
    <w:p w14:paraId="673CC6A6" w14:textId="2B5BC8B8" w:rsidR="00B04D60" w:rsidRPr="001F27F9" w:rsidRDefault="002F42F4" w:rsidP="00B2502C">
      <w:pPr>
        <w:pStyle w:val="a3"/>
      </w:pPr>
      <w:r w:rsidRPr="001F27F9">
        <w:t>3</w:t>
      </w:r>
      <w:r w:rsidR="000D526B" w:rsidRPr="001F27F9">
        <w:t>. Цел</w:t>
      </w:r>
      <w:r w:rsidR="00EE5F46" w:rsidRPr="001F27F9">
        <w:t>ь</w:t>
      </w:r>
      <w:r w:rsidR="00B04D60" w:rsidRPr="001F27F9">
        <w:t xml:space="preserve"> </w:t>
      </w:r>
      <w:r w:rsidR="00EB6E03" w:rsidRPr="001F27F9">
        <w:t xml:space="preserve">и </w:t>
      </w:r>
      <w:r w:rsidR="00B04D60" w:rsidRPr="001F27F9">
        <w:t>целевые показатели муниципальной программы</w:t>
      </w:r>
    </w:p>
    <w:p w14:paraId="219DBFE6" w14:textId="77777777" w:rsidR="0008108A" w:rsidRPr="001F27F9" w:rsidRDefault="0008108A" w:rsidP="00B2502C">
      <w:pPr>
        <w:pStyle w:val="a3"/>
      </w:pPr>
    </w:p>
    <w:p w14:paraId="3BD79C1E" w14:textId="122AD474" w:rsidR="00B04D60" w:rsidRPr="001F27F9" w:rsidRDefault="00B04D60" w:rsidP="0081544A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="0061315E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ь</w:t>
      </w: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 </w:t>
      </w:r>
      <w:r w:rsidR="00D00683"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1F27F9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14:paraId="62390685" w14:textId="091C3D39" w:rsidR="00026739" w:rsidRPr="001F27F9" w:rsidRDefault="00786F05" w:rsidP="0002673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р</w:t>
      </w:r>
      <w:r w:rsidR="00026739" w:rsidRPr="001F27F9">
        <w:rPr>
          <w:sz w:val="26"/>
          <w:szCs w:val="26"/>
        </w:rPr>
        <w:t xml:space="preserve">азвитие человеческого потенциала и повышение качества жизни жителей. </w:t>
      </w:r>
    </w:p>
    <w:p w14:paraId="0B24BF09" w14:textId="1BC17D9C" w:rsidR="00026739" w:rsidRPr="001F27F9" w:rsidRDefault="00026739" w:rsidP="00E82C21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14:paraId="1892A49A" w14:textId="77777777" w:rsidR="00D00683" w:rsidRPr="001F27F9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1F27F9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296"/>
        <w:gridCol w:w="1164"/>
        <w:gridCol w:w="1243"/>
        <w:gridCol w:w="1243"/>
        <w:gridCol w:w="1243"/>
      </w:tblGrid>
      <w:tr w:rsidR="001F27F9" w:rsidRPr="001F27F9" w14:paraId="67661903" w14:textId="77777777" w:rsidTr="00F72B63">
        <w:trPr>
          <w:jc w:val="center"/>
        </w:trPr>
        <w:tc>
          <w:tcPr>
            <w:tcW w:w="3505" w:type="dxa"/>
            <w:vMerge w:val="restart"/>
            <w:shd w:val="clear" w:color="auto" w:fill="auto"/>
            <w:vAlign w:val="center"/>
          </w:tcPr>
          <w:p w14:paraId="2A17C793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6D502B57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379B99B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1F27F9" w:rsidRPr="001F27F9" w14:paraId="73848316" w14:textId="77777777" w:rsidTr="00F72B63">
        <w:trPr>
          <w:trHeight w:val="897"/>
          <w:jc w:val="center"/>
        </w:trPr>
        <w:tc>
          <w:tcPr>
            <w:tcW w:w="3505" w:type="dxa"/>
            <w:vMerge/>
            <w:shd w:val="clear" w:color="auto" w:fill="auto"/>
          </w:tcPr>
          <w:p w14:paraId="52DA861E" w14:textId="77777777" w:rsidR="001B26C9" w:rsidRPr="001F27F9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2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581AAC" w14:textId="77777777" w:rsidR="001B26C9" w:rsidRPr="001F27F9" w:rsidRDefault="001B26C9" w:rsidP="001B26C9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EFEE" w14:textId="6A857A62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Базовое 202</w:t>
            </w:r>
            <w:r w:rsidR="000E02DF" w:rsidRPr="001F27F9">
              <w:rPr>
                <w:sz w:val="26"/>
                <w:szCs w:val="26"/>
              </w:rPr>
              <w:t>4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86730" w14:textId="4446CB2E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3B5B3B" w14:textId="3446D846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6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827A228" w14:textId="6A7C5CC5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0E02DF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</w:t>
            </w:r>
          </w:p>
        </w:tc>
      </w:tr>
      <w:tr w:rsidR="001F27F9" w:rsidRPr="001F27F9" w14:paraId="722128A0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5E9CA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BB88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51F62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B74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24132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BD96E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</w:t>
            </w:r>
          </w:p>
        </w:tc>
      </w:tr>
      <w:tr w:rsidR="001F27F9" w:rsidRPr="001F27F9" w14:paraId="60718213" w14:textId="77777777" w:rsidTr="00164F8C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06FE4" w14:textId="3C1EB405" w:rsidR="001B26C9" w:rsidRPr="001F27F9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Муниципальная программа «Социальная поддержка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sz w:val="26"/>
                <w:szCs w:val="26"/>
              </w:rPr>
              <w:t>Ярославской области»</w:t>
            </w:r>
            <w:r w:rsidR="005818A9" w:rsidRPr="001F27F9">
              <w:rPr>
                <w:b/>
                <w:sz w:val="26"/>
                <w:szCs w:val="26"/>
              </w:rPr>
              <w:t xml:space="preserve"> на 2025-2027 годы</w:t>
            </w:r>
          </w:p>
        </w:tc>
      </w:tr>
      <w:tr w:rsidR="001F27F9" w:rsidRPr="001F27F9" w14:paraId="658A1602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803AA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9F1F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4699" w14:textId="35249F40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B295B" w14:textId="1E2AB98C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76B9" w14:textId="0B87E66A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DA259" w14:textId="515535C2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</w:tr>
      <w:tr w:rsidR="001F27F9" w:rsidRPr="001F27F9" w14:paraId="47007883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B3738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6024" w14:textId="77777777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4E93" w14:textId="3257DD05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61CDE" w14:textId="49E152A5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E44B7" w14:textId="704F6A9E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909" w14:textId="0BE6EC1F" w:rsidR="001B26C9" w:rsidRPr="001F27F9" w:rsidRDefault="00F72B63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100</w:t>
            </w:r>
          </w:p>
        </w:tc>
      </w:tr>
      <w:tr w:rsidR="001F27F9" w:rsidRPr="001F27F9" w14:paraId="68DFEC18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781C185F" w14:textId="5AA20415" w:rsidR="001B26C9" w:rsidRPr="001F27F9" w:rsidRDefault="001B26C9" w:rsidP="001B26C9">
            <w:pPr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</w:t>
            </w:r>
            <w:r w:rsidR="00BC3C3E" w:rsidRPr="001F27F9">
              <w:t xml:space="preserve"> </w:t>
            </w:r>
            <w:r w:rsidR="00BC3C3E" w:rsidRPr="001F27F9">
              <w:rPr>
                <w:b/>
                <w:bCs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bCs/>
                <w:sz w:val="26"/>
                <w:szCs w:val="26"/>
              </w:rPr>
              <w:t>Ярославской области» на 202</w:t>
            </w:r>
            <w:r w:rsidR="00BC3C3E" w:rsidRPr="001F27F9">
              <w:rPr>
                <w:b/>
                <w:bCs/>
                <w:sz w:val="26"/>
                <w:szCs w:val="26"/>
              </w:rPr>
              <w:t>5</w:t>
            </w:r>
            <w:r w:rsidRPr="001F27F9">
              <w:rPr>
                <w:b/>
                <w:bCs/>
                <w:sz w:val="26"/>
                <w:szCs w:val="26"/>
              </w:rPr>
              <w:t>-202</w:t>
            </w:r>
            <w:r w:rsidR="00BC3C3E" w:rsidRPr="001F27F9">
              <w:rPr>
                <w:b/>
                <w:bCs/>
                <w:sz w:val="26"/>
                <w:szCs w:val="26"/>
              </w:rPr>
              <w:t>7</w:t>
            </w:r>
            <w:r w:rsidRPr="001F27F9">
              <w:rPr>
                <w:b/>
                <w:bCs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08D99DF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71715106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Количество получателей социальных выплат, пособий и компенсаций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33E3A22" w14:textId="77777777" w:rsidR="00F72B63" w:rsidRPr="001F27F9" w:rsidRDefault="00F72B63" w:rsidP="00F72B63">
            <w:pPr>
              <w:snapToGrid w:val="0"/>
              <w:ind w:firstLine="28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2548F402" w14:textId="588F215A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7AC5B967" w14:textId="05FF6BF7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0E66ABF7" w14:textId="32DD9648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  <w:tc>
          <w:tcPr>
            <w:tcW w:w="1243" w:type="dxa"/>
            <w:vAlign w:val="center"/>
          </w:tcPr>
          <w:p w14:paraId="13DFECD6" w14:textId="79DB20CB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167</w:t>
            </w:r>
          </w:p>
        </w:tc>
      </w:tr>
      <w:tr w:rsidR="001F27F9" w:rsidRPr="001F27F9" w14:paraId="6B914AB3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354C878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69B6FE0" w14:textId="77777777" w:rsidR="00F72B63" w:rsidRPr="001F27F9" w:rsidRDefault="00F72B63" w:rsidP="00F72B63">
            <w:pPr>
              <w:snapToGrid w:val="0"/>
              <w:ind w:firstLine="28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141F9468" w14:textId="66860760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10 194</w:t>
            </w:r>
          </w:p>
        </w:tc>
        <w:tc>
          <w:tcPr>
            <w:tcW w:w="1243" w:type="dxa"/>
            <w:vAlign w:val="center"/>
          </w:tcPr>
          <w:p w14:paraId="1A8D1DD2" w14:textId="3ED5E2FD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32BDB212" w14:textId="2E71DA14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  <w:tc>
          <w:tcPr>
            <w:tcW w:w="1243" w:type="dxa"/>
            <w:vAlign w:val="center"/>
          </w:tcPr>
          <w:p w14:paraId="32651988" w14:textId="60C806C2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10 200</w:t>
            </w:r>
          </w:p>
        </w:tc>
      </w:tr>
      <w:tr w:rsidR="001F27F9" w:rsidRPr="001F27F9" w14:paraId="08973745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3FEB9C21" w14:textId="77777777" w:rsidR="00F72B63" w:rsidRPr="001F27F9" w:rsidRDefault="00F72B63" w:rsidP="00F72B6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CD1756E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1A92D5D4" w14:textId="74B823FA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524</w:t>
            </w:r>
          </w:p>
        </w:tc>
        <w:tc>
          <w:tcPr>
            <w:tcW w:w="1243" w:type="dxa"/>
            <w:vAlign w:val="center"/>
          </w:tcPr>
          <w:p w14:paraId="0E21E9D4" w14:textId="5749366A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46142C41" w14:textId="2EB95F71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  <w:tc>
          <w:tcPr>
            <w:tcW w:w="1243" w:type="dxa"/>
            <w:vAlign w:val="center"/>
          </w:tcPr>
          <w:p w14:paraId="0EF282F9" w14:textId="188F5136" w:rsidR="00F72B63" w:rsidRPr="001F27F9" w:rsidRDefault="00F72B63" w:rsidP="00F72B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465</w:t>
            </w:r>
          </w:p>
        </w:tc>
      </w:tr>
      <w:tr w:rsidR="001F27F9" w:rsidRPr="001F27F9" w14:paraId="6081E4DA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C2FF702" w14:textId="77777777" w:rsidR="00F72B63" w:rsidRPr="001F27F9" w:rsidRDefault="00F72B63" w:rsidP="00F72B63">
            <w:pPr>
              <w:ind w:left="57" w:right="57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723D042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43F94739" w14:textId="4D2B525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4D2E27FA" w14:textId="1201D52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7EC08C97" w14:textId="6B5A1573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vAlign w:val="center"/>
          </w:tcPr>
          <w:p w14:paraId="3BDE76D7" w14:textId="79F5BB09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19</w:t>
            </w:r>
          </w:p>
        </w:tc>
      </w:tr>
      <w:tr w:rsidR="001F27F9" w:rsidRPr="001F27F9" w14:paraId="3A356902" w14:textId="77777777" w:rsidTr="00F72B63">
        <w:trPr>
          <w:jc w:val="center"/>
        </w:trPr>
        <w:tc>
          <w:tcPr>
            <w:tcW w:w="3505" w:type="dxa"/>
          </w:tcPr>
          <w:p w14:paraId="72357BB9" w14:textId="77777777" w:rsidR="00F72B63" w:rsidRPr="001F27F9" w:rsidRDefault="00F72B63" w:rsidP="00F72B63">
            <w:pPr>
              <w:ind w:left="57" w:right="57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296" w:type="dxa"/>
            <w:vAlign w:val="center"/>
          </w:tcPr>
          <w:p w14:paraId="08D86411" w14:textId="7777777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70839D64" w14:textId="63153597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0439EE88" w14:textId="3FB5BC4B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3D808BC8" w14:textId="3A056C4D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  <w:tc>
          <w:tcPr>
            <w:tcW w:w="1243" w:type="dxa"/>
            <w:vAlign w:val="center"/>
          </w:tcPr>
          <w:p w14:paraId="077F503A" w14:textId="7D18A4C1" w:rsidR="00F72B63" w:rsidRPr="001F27F9" w:rsidRDefault="00F72B63" w:rsidP="00F72B63">
            <w:pPr>
              <w:snapToGri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1 300</w:t>
            </w:r>
          </w:p>
        </w:tc>
      </w:tr>
      <w:tr w:rsidR="001F27F9" w:rsidRPr="001F27F9" w14:paraId="5FC1A31B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2E0A4473" w14:textId="1DD785FE" w:rsidR="001B26C9" w:rsidRPr="001F27F9" w:rsidRDefault="001B26C9" w:rsidP="001B26C9">
            <w:pPr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1F27F9">
              <w:rPr>
                <w:b/>
                <w:sz w:val="26"/>
                <w:szCs w:val="26"/>
              </w:rPr>
              <w:t>Ярославской области в каникулярный период»</w:t>
            </w:r>
          </w:p>
          <w:p w14:paraId="5AF0B7A2" w14:textId="257B7A96" w:rsidR="001B26C9" w:rsidRPr="001F27F9" w:rsidRDefault="001B26C9" w:rsidP="001B26C9">
            <w:pPr>
              <w:jc w:val="center"/>
              <w:rPr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 xml:space="preserve">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2C6D7150" w14:textId="77777777" w:rsidTr="00F72B63">
        <w:trPr>
          <w:jc w:val="center"/>
        </w:trPr>
        <w:tc>
          <w:tcPr>
            <w:tcW w:w="3505" w:type="dxa"/>
            <w:shd w:val="clear" w:color="auto" w:fill="auto"/>
          </w:tcPr>
          <w:p w14:paraId="229B3A2C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6B06" w14:textId="77777777" w:rsidR="001B26C9" w:rsidRPr="001F27F9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9221" w14:textId="382E64C5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EABC" w14:textId="60010312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F39A" w14:textId="4E513E7D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2 300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5BD2" w14:textId="39FFBC5E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2 300</w:t>
            </w:r>
          </w:p>
        </w:tc>
      </w:tr>
      <w:tr w:rsidR="001F27F9" w:rsidRPr="001F27F9" w14:paraId="4309D96B" w14:textId="77777777" w:rsidTr="00F72B63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DA0E4B9" w14:textId="77777777" w:rsidR="001B26C9" w:rsidRPr="001F27F9" w:rsidRDefault="001B26C9" w:rsidP="001B2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2073852B" w14:textId="77777777" w:rsidR="001B26C9" w:rsidRPr="001F27F9" w:rsidRDefault="001B26C9" w:rsidP="001B26C9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8951F" w14:textId="77777777" w:rsidR="001B26C9" w:rsidRPr="001F27F9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7936" w14:textId="5503BFD0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FFA3D" w14:textId="46D5CD31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FC60A" w14:textId="044E1CCA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D12DF" w14:textId="2FC68A41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750</w:t>
            </w:r>
          </w:p>
        </w:tc>
      </w:tr>
      <w:tr w:rsidR="001F27F9" w:rsidRPr="001F27F9" w14:paraId="6C0775D6" w14:textId="77777777" w:rsidTr="00F72B63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AF04" w14:textId="77777777" w:rsidR="001B26C9" w:rsidRPr="001F27F9" w:rsidRDefault="001B26C9" w:rsidP="001B26C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1F27F9">
              <w:rPr>
                <w:sz w:val="26"/>
                <w:szCs w:val="26"/>
              </w:rPr>
              <w:t>несовершеннолетних граждан</w:t>
            </w:r>
            <w:r w:rsidRPr="001F27F9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21CB" w14:textId="77777777" w:rsidR="001B26C9" w:rsidRPr="001F27F9" w:rsidRDefault="001B26C9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чел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2D9C" w14:textId="5A4D7FA1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6A61" w14:textId="55569922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143" w14:textId="3183B3F5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FFC0" w14:textId="7D99281B" w:rsidR="001B26C9" w:rsidRPr="001F27F9" w:rsidRDefault="00DB470A" w:rsidP="001B26C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</w:t>
            </w:r>
          </w:p>
        </w:tc>
      </w:tr>
      <w:tr w:rsidR="001F27F9" w:rsidRPr="001F27F9" w14:paraId="49801D97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5409424" w14:textId="17FB4D53" w:rsidR="001B26C9" w:rsidRPr="001F27F9" w:rsidRDefault="001B26C9" w:rsidP="001B26C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</w:t>
            </w:r>
            <w:r w:rsidR="00BC3C3E" w:rsidRPr="001F27F9">
              <w:rPr>
                <w:b/>
                <w:sz w:val="26"/>
                <w:szCs w:val="26"/>
              </w:rPr>
              <w:t xml:space="preserve"> в</w:t>
            </w:r>
            <w:r w:rsidRPr="001F27F9">
              <w:rPr>
                <w:b/>
                <w:sz w:val="26"/>
                <w:szCs w:val="26"/>
              </w:rPr>
              <w:t xml:space="preserve"> </w:t>
            </w:r>
            <w:r w:rsidR="00BC3C3E" w:rsidRPr="001F27F9">
              <w:rPr>
                <w:b/>
                <w:sz w:val="26"/>
                <w:szCs w:val="26"/>
              </w:rPr>
              <w:t xml:space="preserve">Переславль-Залесском муниципальном округе </w:t>
            </w:r>
            <w:r w:rsidRPr="001F27F9">
              <w:rPr>
                <w:b/>
                <w:sz w:val="26"/>
                <w:szCs w:val="26"/>
              </w:rPr>
              <w:t>Ярославской области»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EF51F2B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52FC1514" w14:textId="77777777" w:rsidR="00F72B63" w:rsidRPr="001F27F9" w:rsidRDefault="00F72B63" w:rsidP="00F72B6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2BC17755" w14:textId="4F6DCE95" w:rsidR="00F72B63" w:rsidRPr="001F27F9" w:rsidRDefault="00F72B63" w:rsidP="00F72B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принявших участие в конкурсе на получение субсидий из бюджета муниципального округа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80BD444" w14:textId="77777777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8DB0D1F" w14:textId="66B9CA14" w:rsidR="00F72B63" w:rsidRPr="001F27F9" w:rsidRDefault="00F72B63" w:rsidP="00F72B63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46931EA0" w14:textId="008A4B85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50ABB17" w14:textId="547FD028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7B82876" w14:textId="46617A21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1F27F9" w:rsidRPr="001F27F9" w14:paraId="6283C569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2CB98878" w14:textId="77777777" w:rsidR="00F72B63" w:rsidRPr="001F27F9" w:rsidRDefault="00F72B63" w:rsidP="00F72B6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 xml:space="preserve">Количество социально </w:t>
            </w:r>
            <w:r w:rsidRPr="001F27F9">
              <w:rPr>
                <w:rFonts w:eastAsia="Calibri"/>
                <w:sz w:val="26"/>
                <w:szCs w:val="26"/>
                <w:lang w:eastAsia="en-US"/>
              </w:rPr>
              <w:lastRenderedPageBreak/>
              <w:t>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4B520E2" w14:textId="77777777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164" w:type="dxa"/>
            <w:vAlign w:val="center"/>
          </w:tcPr>
          <w:p w14:paraId="13BB6E46" w14:textId="24972300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88223B0" w14:textId="552676C3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539FC983" w14:textId="3FA706C8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340297BC" w14:textId="05BC0EBC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1F27F9" w:rsidRPr="001F27F9" w14:paraId="57B45C19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74393D3C" w14:textId="77777777" w:rsidR="00F72B63" w:rsidRPr="001F27F9" w:rsidRDefault="00F72B63" w:rsidP="00F72B6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2EF1CCF" w14:textId="77777777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A310E56" w14:textId="1A8E013D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6FFCA9E" w14:textId="54D24AD0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1E0CCCEB" w14:textId="228CFC9C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6C1E0BB7" w14:textId="15C3A77E" w:rsidR="00F72B63" w:rsidRPr="001F27F9" w:rsidRDefault="00F72B63" w:rsidP="00F72B63">
            <w:pPr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1F27F9" w:rsidRPr="001F27F9" w14:paraId="15D043EA" w14:textId="77777777" w:rsidTr="007E323F">
        <w:trPr>
          <w:jc w:val="center"/>
        </w:trPr>
        <w:tc>
          <w:tcPr>
            <w:tcW w:w="3505" w:type="dxa"/>
            <w:shd w:val="clear" w:color="auto" w:fill="auto"/>
          </w:tcPr>
          <w:p w14:paraId="3D3E0539" w14:textId="77777777" w:rsidR="00F72B63" w:rsidRPr="001F27F9" w:rsidRDefault="00F72B63" w:rsidP="00F72B63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F5B22E4" w14:textId="77777777" w:rsidR="00F72B63" w:rsidRPr="001F27F9" w:rsidRDefault="00F72B63" w:rsidP="00F72B63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vAlign w:val="center"/>
          </w:tcPr>
          <w:p w14:paraId="36564DBC" w14:textId="0DFD56CE" w:rsidR="00F72B63" w:rsidRPr="001F27F9" w:rsidRDefault="00F72B63" w:rsidP="00F72B63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27F0F506" w14:textId="4AF7E1FF" w:rsidR="00F72B63" w:rsidRPr="001F27F9" w:rsidRDefault="00F72B63" w:rsidP="00F72B63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61F4A4D8" w14:textId="22A5C037" w:rsidR="00F72B63" w:rsidRPr="001F27F9" w:rsidRDefault="00F72B63" w:rsidP="00F72B63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vAlign w:val="center"/>
          </w:tcPr>
          <w:p w14:paraId="0164DF1E" w14:textId="4BCBC9E2" w:rsidR="00F72B63" w:rsidRPr="001F27F9" w:rsidRDefault="00F72B63" w:rsidP="00F72B63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</w:t>
            </w:r>
          </w:p>
        </w:tc>
      </w:tr>
      <w:tr w:rsidR="001F27F9" w:rsidRPr="001F27F9" w14:paraId="71B29F89" w14:textId="77777777" w:rsidTr="00164F8C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71CA1C75" w14:textId="0BEBC02B" w:rsidR="001B26C9" w:rsidRPr="001F27F9" w:rsidRDefault="001B26C9" w:rsidP="001B26C9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F27F9">
              <w:rPr>
                <w:b/>
                <w:sz w:val="26"/>
                <w:szCs w:val="26"/>
              </w:rPr>
              <w:t>Городская целевая программа «Доступная среда» на 202</w:t>
            </w:r>
            <w:r w:rsidR="00BC3C3E" w:rsidRPr="001F27F9">
              <w:rPr>
                <w:b/>
                <w:sz w:val="26"/>
                <w:szCs w:val="26"/>
              </w:rPr>
              <w:t>5</w:t>
            </w:r>
            <w:r w:rsidRPr="001F27F9">
              <w:rPr>
                <w:b/>
                <w:sz w:val="26"/>
                <w:szCs w:val="26"/>
              </w:rPr>
              <w:t>-202</w:t>
            </w:r>
            <w:r w:rsidR="00BC3C3E" w:rsidRPr="001F27F9">
              <w:rPr>
                <w:b/>
                <w:sz w:val="26"/>
                <w:szCs w:val="26"/>
              </w:rPr>
              <w:t>7</w:t>
            </w:r>
            <w:r w:rsidRPr="001F27F9">
              <w:rPr>
                <w:b/>
                <w:sz w:val="26"/>
                <w:szCs w:val="26"/>
              </w:rPr>
              <w:t xml:space="preserve"> годы.</w:t>
            </w:r>
          </w:p>
        </w:tc>
      </w:tr>
      <w:tr w:rsidR="001F27F9" w:rsidRPr="001F27F9" w14:paraId="1DB6C2FD" w14:textId="77777777" w:rsidTr="00F72B63">
        <w:trPr>
          <w:jc w:val="center"/>
        </w:trPr>
        <w:tc>
          <w:tcPr>
            <w:tcW w:w="3505" w:type="dxa"/>
          </w:tcPr>
          <w:p w14:paraId="6C9F4A12" w14:textId="77777777" w:rsidR="00EF1CF2" w:rsidRPr="001F27F9" w:rsidRDefault="00EF1CF2" w:rsidP="00EF1CF2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инвалидов, в отношении</w:t>
            </w:r>
            <w:r w:rsidRPr="001F27F9">
              <w:rPr>
                <w:sz w:val="26"/>
                <w:szCs w:val="26"/>
              </w:rPr>
              <w:br/>
              <w:t>которых осуществлялись</w:t>
            </w:r>
            <w:r w:rsidRPr="001F27F9">
              <w:rPr>
                <w:sz w:val="26"/>
                <w:szCs w:val="26"/>
              </w:rPr>
              <w:br/>
              <w:t>мероприятия по реабилитации и</w:t>
            </w:r>
            <w:r w:rsidRPr="001F27F9">
              <w:rPr>
                <w:sz w:val="26"/>
                <w:szCs w:val="26"/>
              </w:rPr>
              <w:br/>
              <w:t xml:space="preserve">(или) </w:t>
            </w:r>
            <w:proofErr w:type="spellStart"/>
            <w:r w:rsidRPr="001F27F9">
              <w:rPr>
                <w:sz w:val="26"/>
                <w:szCs w:val="26"/>
              </w:rPr>
              <w:t>абилитации</w:t>
            </w:r>
            <w:proofErr w:type="spellEnd"/>
            <w:r w:rsidRPr="001F27F9">
              <w:rPr>
                <w:sz w:val="26"/>
                <w:szCs w:val="26"/>
              </w:rPr>
              <w:t>, в общей</w:t>
            </w:r>
            <w:r w:rsidRPr="001F27F9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1296" w:type="dxa"/>
            <w:vAlign w:val="center"/>
          </w:tcPr>
          <w:p w14:paraId="35E985C2" w14:textId="77777777" w:rsidR="00EF1CF2" w:rsidRPr="001F27F9" w:rsidRDefault="00EF1CF2" w:rsidP="00EF1CF2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5ABD28A2" w14:textId="7E027DC6" w:rsidR="00EF1CF2" w:rsidRPr="001F27F9" w:rsidRDefault="00EF1CF2" w:rsidP="00EF1CF2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25CCC1CB" w14:textId="55A889EE" w:rsidR="00EF1CF2" w:rsidRPr="001F27F9" w:rsidRDefault="00EF1CF2" w:rsidP="00EF1CF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96,0</w:t>
            </w:r>
          </w:p>
        </w:tc>
        <w:tc>
          <w:tcPr>
            <w:tcW w:w="1243" w:type="dxa"/>
            <w:vAlign w:val="center"/>
          </w:tcPr>
          <w:p w14:paraId="3B3354A6" w14:textId="189754CE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97,0</w:t>
            </w:r>
          </w:p>
        </w:tc>
        <w:tc>
          <w:tcPr>
            <w:tcW w:w="1243" w:type="dxa"/>
            <w:vAlign w:val="center"/>
          </w:tcPr>
          <w:p w14:paraId="3B433E38" w14:textId="28B806D8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98,0</w:t>
            </w:r>
          </w:p>
        </w:tc>
      </w:tr>
      <w:tr w:rsidR="00EF1CF2" w:rsidRPr="001F27F9" w14:paraId="1DFDF77E" w14:textId="77777777" w:rsidTr="00F72B63">
        <w:trPr>
          <w:jc w:val="center"/>
        </w:trPr>
        <w:tc>
          <w:tcPr>
            <w:tcW w:w="3505" w:type="dxa"/>
          </w:tcPr>
          <w:p w14:paraId="076312D2" w14:textId="77777777" w:rsidR="00EF1CF2" w:rsidRPr="001F27F9" w:rsidRDefault="00EF1CF2" w:rsidP="00EF1CF2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296" w:type="dxa"/>
            <w:vAlign w:val="center"/>
          </w:tcPr>
          <w:p w14:paraId="7ED5AA86" w14:textId="77777777" w:rsidR="00EF1CF2" w:rsidRPr="001F27F9" w:rsidRDefault="00EF1CF2" w:rsidP="00EF1CF2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65FBC546" w14:textId="7CF50212" w:rsidR="00EF1CF2" w:rsidRPr="001F27F9" w:rsidRDefault="00EF1CF2" w:rsidP="00EF1CF2">
            <w:pPr>
              <w:ind w:left="175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67,0</w:t>
            </w:r>
          </w:p>
        </w:tc>
        <w:tc>
          <w:tcPr>
            <w:tcW w:w="1243" w:type="dxa"/>
            <w:vAlign w:val="center"/>
          </w:tcPr>
          <w:p w14:paraId="06CBEC2B" w14:textId="41D0DECE" w:rsidR="00EF1CF2" w:rsidRPr="001F27F9" w:rsidRDefault="00EF1CF2" w:rsidP="00EF1CF2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68,0</w:t>
            </w:r>
          </w:p>
        </w:tc>
        <w:tc>
          <w:tcPr>
            <w:tcW w:w="1243" w:type="dxa"/>
            <w:vAlign w:val="center"/>
          </w:tcPr>
          <w:p w14:paraId="582FEA03" w14:textId="7CBDE7AD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69,0</w:t>
            </w:r>
          </w:p>
        </w:tc>
        <w:tc>
          <w:tcPr>
            <w:tcW w:w="1243" w:type="dxa"/>
            <w:vAlign w:val="center"/>
          </w:tcPr>
          <w:p w14:paraId="41315E5D" w14:textId="3D371A32" w:rsidR="00EF1CF2" w:rsidRPr="001F27F9" w:rsidRDefault="00EF1CF2" w:rsidP="00EF1CF2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70,0</w:t>
            </w:r>
          </w:p>
        </w:tc>
      </w:tr>
    </w:tbl>
    <w:p w14:paraId="2BFE148B" w14:textId="77777777" w:rsidR="00F73E46" w:rsidRPr="001F27F9" w:rsidRDefault="00F73E46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DAE858" w14:textId="7D6B51E9" w:rsidR="005061D3" w:rsidRPr="001F27F9" w:rsidRDefault="002F42F4" w:rsidP="005061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27F9">
        <w:rPr>
          <w:b/>
          <w:sz w:val="26"/>
          <w:szCs w:val="26"/>
          <w:lang w:val="en-US"/>
        </w:rPr>
        <w:t>4</w:t>
      </w:r>
      <w:r w:rsidR="008B7B60" w:rsidRPr="001F27F9">
        <w:rPr>
          <w:b/>
          <w:sz w:val="26"/>
          <w:szCs w:val="26"/>
        </w:rPr>
        <w:t>.</w:t>
      </w:r>
      <w:r w:rsidR="005061D3" w:rsidRPr="001F27F9">
        <w:rPr>
          <w:b/>
          <w:sz w:val="26"/>
          <w:szCs w:val="26"/>
        </w:rPr>
        <w:t xml:space="preserve"> Задачи муниципальной программы</w:t>
      </w:r>
    </w:p>
    <w:p w14:paraId="5CC2F0FD" w14:textId="77777777" w:rsidR="00804D5D" w:rsidRPr="001F27F9" w:rsidRDefault="00804D5D" w:rsidP="00804D5D">
      <w:pPr>
        <w:jc w:val="both"/>
        <w:rPr>
          <w:sz w:val="26"/>
          <w:szCs w:val="26"/>
        </w:rPr>
      </w:pPr>
    </w:p>
    <w:p w14:paraId="06F394CA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499FCC5E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12701AD4" w14:textId="4076E3B6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- предоставление социальных выплат, пособий и компенсаций населению </w:t>
      </w:r>
      <w:r w:rsidR="005818A9" w:rsidRPr="001F27F9">
        <w:rPr>
          <w:sz w:val="26"/>
          <w:szCs w:val="26"/>
        </w:rPr>
        <w:t xml:space="preserve">муниципального </w:t>
      </w:r>
      <w:r w:rsidRPr="001F27F9">
        <w:rPr>
          <w:sz w:val="26"/>
          <w:szCs w:val="26"/>
        </w:rPr>
        <w:t>округа;</w:t>
      </w:r>
    </w:p>
    <w:p w14:paraId="71C1E0F9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35E0A5D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содействие организации безопасных условий трудовой деятельности, охраны труда и социального партнерства;</w:t>
      </w:r>
    </w:p>
    <w:p w14:paraId="064827C5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вовлечение граждан старшего поколения в досуговую деятельность, добровольчество и </w:t>
      </w:r>
      <w:proofErr w:type="spellStart"/>
      <w:r w:rsidRPr="001F27F9">
        <w:rPr>
          <w:sz w:val="26"/>
          <w:szCs w:val="26"/>
        </w:rPr>
        <w:t>волонтерство</w:t>
      </w:r>
      <w:proofErr w:type="spellEnd"/>
      <w:r w:rsidRPr="001F27F9">
        <w:rPr>
          <w:sz w:val="26"/>
          <w:szCs w:val="26"/>
        </w:rPr>
        <w:t>;</w:t>
      </w:r>
    </w:p>
    <w:p w14:paraId="192A562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создание условий для развития и реализации потенциала молодежи;</w:t>
      </w:r>
    </w:p>
    <w:p w14:paraId="08390399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создание условий для организации полноценного отдыха и оздоровления детей;</w:t>
      </w:r>
    </w:p>
    <w:p w14:paraId="0E4BB2BE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организация занятости и трудоустройства несовершеннолетних граждан;</w:t>
      </w:r>
    </w:p>
    <w:p w14:paraId="0914D24F" w14:textId="77777777" w:rsidR="00CF5415" w:rsidRPr="001F27F9" w:rsidRDefault="00CF5415" w:rsidP="00CF5415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14:paraId="7ED4C569" w14:textId="77777777" w:rsidR="00CF5415" w:rsidRPr="001F27F9" w:rsidRDefault="00CF5415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Решение указанных задач будет осуществляться в рамках городских целевых программ и мероприятий, входящих в состав городских целевых программ.</w:t>
      </w:r>
    </w:p>
    <w:p w14:paraId="49F83E4D" w14:textId="77777777" w:rsidR="00804D5D" w:rsidRPr="001F27F9" w:rsidRDefault="00804D5D" w:rsidP="005061D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2F67B73" w14:textId="77777777" w:rsidR="00E135A0" w:rsidRPr="001F27F9" w:rsidRDefault="00E135A0" w:rsidP="00E135A0">
      <w:pPr>
        <w:pStyle w:val="a3"/>
      </w:pPr>
      <w:r w:rsidRPr="001F27F9">
        <w:t>5. Ресурсное обеспечение муниципальной программы</w:t>
      </w:r>
    </w:p>
    <w:p w14:paraId="1ACA1F9B" w14:textId="77777777" w:rsidR="00576796" w:rsidRPr="001F27F9" w:rsidRDefault="00576796" w:rsidP="00576796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p w14:paraId="6F099D33" w14:textId="77777777" w:rsidR="00F0512D" w:rsidRPr="001F27F9" w:rsidRDefault="00F0512D" w:rsidP="00F0512D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1F27F9" w:rsidRPr="001F27F9" w14:paraId="07B18D7B" w14:textId="77777777" w:rsidTr="00B87977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EE0A842" w14:textId="77777777" w:rsidR="00F0512D" w:rsidRPr="001F27F9" w:rsidRDefault="00F0512D" w:rsidP="00B87977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6BA3DA32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7F6916D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1935AD62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3B495794" w14:textId="77777777" w:rsidR="00F0512D" w:rsidRPr="001F27F9" w:rsidRDefault="00F0512D" w:rsidP="00B8797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1F27F9" w:rsidRPr="001F27F9" w14:paraId="29F80DB3" w14:textId="77777777" w:rsidTr="00B87977">
        <w:tc>
          <w:tcPr>
            <w:tcW w:w="3720" w:type="dxa"/>
            <w:vMerge/>
            <w:vAlign w:val="center"/>
          </w:tcPr>
          <w:p w14:paraId="418D4A73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46E0267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5F2772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3C792E2F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ED9EF6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1F27F9" w:rsidRPr="001F27F9" w14:paraId="3F8A9273" w14:textId="77777777" w:rsidTr="00B87977">
        <w:tc>
          <w:tcPr>
            <w:tcW w:w="3720" w:type="dxa"/>
          </w:tcPr>
          <w:p w14:paraId="2C3246B3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1FCEFD1F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2D15BA9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B65497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D7D170" w14:textId="77777777" w:rsidR="00F0512D" w:rsidRPr="001F27F9" w:rsidRDefault="00F0512D" w:rsidP="00B879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F27F9" w:rsidRPr="001F27F9" w14:paraId="5A4AC231" w14:textId="77777777" w:rsidTr="00B87977">
        <w:trPr>
          <w:trHeight w:val="891"/>
        </w:trPr>
        <w:tc>
          <w:tcPr>
            <w:tcW w:w="3720" w:type="dxa"/>
            <w:vAlign w:val="center"/>
          </w:tcPr>
          <w:p w14:paraId="42211AAC" w14:textId="36212100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Городская целевая программа «Социальная поддержка </w:t>
            </w:r>
            <w:proofErr w:type="gramStart"/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населения </w:t>
            </w:r>
            <w:r w:rsidR="00591E1E" w:rsidRPr="001F27F9">
              <w:t xml:space="preserve"> </w:t>
            </w:r>
            <w:r w:rsidR="00591E1E"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Переславль</w:t>
            </w:r>
            <w:proofErr w:type="gramEnd"/>
            <w:r w:rsidR="00591E1E"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-Залесского муниципального округа </w:t>
            </w: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Ярославской области» на 202</w:t>
            </w:r>
            <w:r w:rsidR="00591E1E"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591E1E"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A9C" w14:textId="13DE1F31" w:rsidR="00E919E6" w:rsidRPr="001F27F9" w:rsidRDefault="000B76DF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547 832,9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924" w14:textId="6A00E022" w:rsidR="00E919E6" w:rsidRPr="001F27F9" w:rsidRDefault="000B76DF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184 457,1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9C4E" w14:textId="63092A41" w:rsidR="00E919E6" w:rsidRPr="001F27F9" w:rsidRDefault="000B76DF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181 562,2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2A7C" w14:textId="4739A4D5" w:rsidR="00E919E6" w:rsidRPr="001F27F9" w:rsidRDefault="000B76DF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181 813,6</w:t>
            </w:r>
          </w:p>
        </w:tc>
      </w:tr>
      <w:tr w:rsidR="001F27F9" w:rsidRPr="001F27F9" w14:paraId="6E946B5D" w14:textId="77777777" w:rsidTr="00B87977">
        <w:trPr>
          <w:trHeight w:val="20"/>
        </w:trPr>
        <w:tc>
          <w:tcPr>
            <w:tcW w:w="3720" w:type="dxa"/>
            <w:vAlign w:val="center"/>
          </w:tcPr>
          <w:p w14:paraId="0108C844" w14:textId="77777777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2D9" w14:textId="7361E769" w:rsidR="00E919E6" w:rsidRPr="001F27F9" w:rsidRDefault="000B76DF" w:rsidP="00E919E6">
            <w:pPr>
              <w:ind w:left="-108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6DF" w14:textId="65A3993F" w:rsidR="00E919E6" w:rsidRPr="001F27F9" w:rsidRDefault="000B76DF" w:rsidP="00E919E6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6EBA" w14:textId="1B9CA3CC" w:rsidR="00E919E6" w:rsidRPr="001F27F9" w:rsidRDefault="000B76DF" w:rsidP="00E919E6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96C3" w14:textId="225C2CE1" w:rsidR="00E919E6" w:rsidRPr="001F27F9" w:rsidRDefault="000B76DF" w:rsidP="00E919E6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</w:tr>
      <w:tr w:rsidR="001F27F9" w:rsidRPr="001F27F9" w14:paraId="0B6DD9F9" w14:textId="77777777" w:rsidTr="00B87977">
        <w:tc>
          <w:tcPr>
            <w:tcW w:w="3720" w:type="dxa"/>
            <w:vAlign w:val="center"/>
          </w:tcPr>
          <w:p w14:paraId="4EE7B54A" w14:textId="77777777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B505" w14:textId="25D25053" w:rsidR="00E919E6" w:rsidRPr="001F27F9" w:rsidRDefault="000B76DF" w:rsidP="00E919E6">
            <w:pPr>
              <w:ind w:left="-108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516 381,7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5231" w14:textId="7500C8EA" w:rsidR="00E919E6" w:rsidRPr="001F27F9" w:rsidRDefault="000B76DF" w:rsidP="00E919E6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172 340,9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F51" w14:textId="04D7B30D" w:rsidR="00E919E6" w:rsidRPr="001F27F9" w:rsidRDefault="000B76DF" w:rsidP="00E919E6">
            <w:pPr>
              <w:pStyle w:val="a4"/>
              <w:ind w:hanging="1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172 013,8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522" w14:textId="6C095670" w:rsidR="00E919E6" w:rsidRPr="001F27F9" w:rsidRDefault="000B76DF" w:rsidP="00E919E6">
            <w:pPr>
              <w:pStyle w:val="a4"/>
              <w:ind w:hanging="41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172 027,0</w:t>
            </w:r>
          </w:p>
        </w:tc>
      </w:tr>
      <w:tr w:rsidR="001F27F9" w:rsidRPr="001F27F9" w14:paraId="5DA259E4" w14:textId="77777777" w:rsidTr="00B87977">
        <w:trPr>
          <w:trHeight w:val="780"/>
        </w:trPr>
        <w:tc>
          <w:tcPr>
            <w:tcW w:w="3720" w:type="dxa"/>
            <w:vAlign w:val="center"/>
          </w:tcPr>
          <w:p w14:paraId="104FD93C" w14:textId="5A9125F4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5818A9" w:rsidRPr="001F27F9">
              <w:t xml:space="preserve"> </w:t>
            </w:r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9FA" w14:textId="0BB424EF" w:rsidR="00E919E6" w:rsidRPr="001F27F9" w:rsidRDefault="000B76DF" w:rsidP="00E919E6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31 451,2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FB16" w14:textId="76181A04" w:rsidR="00E919E6" w:rsidRPr="001F27F9" w:rsidRDefault="000B76DF" w:rsidP="00E919E6">
            <w:pPr>
              <w:pStyle w:val="a4"/>
              <w:ind w:hanging="2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12 116,2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115" w14:textId="10A25BCE" w:rsidR="00E919E6" w:rsidRPr="001F27F9" w:rsidRDefault="000B76DF" w:rsidP="00E919E6">
            <w:pPr>
              <w:pStyle w:val="a4"/>
              <w:ind w:hanging="96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04C" w14:textId="5EE6A5AC" w:rsidR="00E919E6" w:rsidRPr="001F27F9" w:rsidRDefault="000B76DF" w:rsidP="00E919E6">
            <w:pPr>
              <w:pStyle w:val="a4"/>
              <w:ind w:hanging="158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9 786,6</w:t>
            </w:r>
          </w:p>
        </w:tc>
      </w:tr>
      <w:tr w:rsidR="001F27F9" w:rsidRPr="001F27F9" w14:paraId="4E34402A" w14:textId="77777777" w:rsidTr="00B87977">
        <w:tc>
          <w:tcPr>
            <w:tcW w:w="3720" w:type="dxa"/>
          </w:tcPr>
          <w:p w14:paraId="385F6834" w14:textId="2E107F0D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</w:t>
            </w:r>
            <w:proofErr w:type="gramStart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детей </w:t>
            </w:r>
            <w:r w:rsidR="00591E1E" w:rsidRPr="001F27F9">
              <w:t xml:space="preserve"> 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</w:t>
            </w:r>
            <w:proofErr w:type="gramEnd"/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-Залесского муниципального округа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Ярославской области в каникулярный период» на 202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14:paraId="3F2D6DB4" w14:textId="61B592F4" w:rsidR="00E919E6" w:rsidRPr="001F27F9" w:rsidRDefault="00566F18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29 859,2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D671EC" w14:textId="682A3914" w:rsidR="00E919E6" w:rsidRPr="001F27F9" w:rsidRDefault="00566F18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10 222,5</w:t>
            </w:r>
          </w:p>
        </w:tc>
        <w:tc>
          <w:tcPr>
            <w:tcW w:w="1417" w:type="dxa"/>
            <w:vAlign w:val="center"/>
          </w:tcPr>
          <w:p w14:paraId="59DD5B47" w14:textId="19286CB4" w:rsidR="00E919E6" w:rsidRPr="001F27F9" w:rsidRDefault="00566F18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9 823,6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C0385E4" w14:textId="5DBCFC2E" w:rsidR="00E919E6" w:rsidRPr="001F27F9" w:rsidRDefault="00566F18" w:rsidP="00E919E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9 813,1</w:t>
            </w:r>
          </w:p>
        </w:tc>
      </w:tr>
      <w:tr w:rsidR="001F27F9" w:rsidRPr="001F27F9" w14:paraId="1BD09AB9" w14:textId="77777777" w:rsidTr="00B87977">
        <w:trPr>
          <w:trHeight w:val="412"/>
        </w:trPr>
        <w:tc>
          <w:tcPr>
            <w:tcW w:w="3720" w:type="dxa"/>
          </w:tcPr>
          <w:p w14:paraId="458E57E9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0CF5885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2D8395BF" w14:textId="67118FBF" w:rsidR="00E919E6" w:rsidRPr="001F27F9" w:rsidRDefault="00566F18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26 750,7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149967" w14:textId="2D59D04F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8 916,9</w:t>
            </w:r>
          </w:p>
        </w:tc>
        <w:tc>
          <w:tcPr>
            <w:tcW w:w="1417" w:type="dxa"/>
            <w:vAlign w:val="center"/>
          </w:tcPr>
          <w:p w14:paraId="2D4DE1AB" w14:textId="4773E859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8 916,9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D725C4" w14:textId="5B5FFFA9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8 916,9</w:t>
            </w:r>
          </w:p>
        </w:tc>
      </w:tr>
      <w:tr w:rsidR="001F27F9" w:rsidRPr="001F27F9" w14:paraId="575BBA6E" w14:textId="77777777" w:rsidTr="00B87977">
        <w:tc>
          <w:tcPr>
            <w:tcW w:w="3720" w:type="dxa"/>
          </w:tcPr>
          <w:p w14:paraId="2CCC641E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Средства бюджета </w:t>
            </w:r>
          </w:p>
          <w:p w14:paraId="382997DF" w14:textId="2BBB2983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818A9" w:rsidRPr="001F27F9">
              <w:t xml:space="preserve"> </w:t>
            </w:r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</w:p>
        </w:tc>
        <w:tc>
          <w:tcPr>
            <w:tcW w:w="1633" w:type="dxa"/>
            <w:vAlign w:val="center"/>
          </w:tcPr>
          <w:p w14:paraId="2EB4145A" w14:textId="285BF5A3" w:rsidR="00E919E6" w:rsidRPr="001F27F9" w:rsidRDefault="00566F18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7D83AE" w14:textId="78D10348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633192E2" w14:textId="35990CF0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DCDEC9" w14:textId="60240611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896,2</w:t>
            </w:r>
          </w:p>
        </w:tc>
      </w:tr>
      <w:tr w:rsidR="001F27F9" w:rsidRPr="001F27F9" w14:paraId="39F767E2" w14:textId="77777777" w:rsidTr="00B87977">
        <w:tc>
          <w:tcPr>
            <w:tcW w:w="3720" w:type="dxa"/>
            <w:vAlign w:val="center"/>
          </w:tcPr>
          <w:p w14:paraId="750C0013" w14:textId="5F84E702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некоммерческих организаций </w:t>
            </w:r>
            <w:proofErr w:type="gramStart"/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591E1E" w:rsidRPr="001F27F9">
              <w:t xml:space="preserve"> 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</w:t>
            </w:r>
            <w:proofErr w:type="gramEnd"/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-Залесском муниципальном округе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Ярославской области» на 202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591E1E"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33" w:type="dxa"/>
            <w:vAlign w:val="center"/>
          </w:tcPr>
          <w:p w14:paraId="686BCB3E" w14:textId="47953D61" w:rsidR="00E919E6" w:rsidRPr="001F27F9" w:rsidRDefault="00566F18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1 051,7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A60EA8F" w14:textId="4AE020F6" w:rsidR="00E919E6" w:rsidRPr="001F27F9" w:rsidRDefault="00566F18" w:rsidP="00E919E6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651,7</w:t>
            </w:r>
          </w:p>
        </w:tc>
        <w:tc>
          <w:tcPr>
            <w:tcW w:w="1417" w:type="dxa"/>
            <w:vAlign w:val="center"/>
          </w:tcPr>
          <w:p w14:paraId="43132C0B" w14:textId="28F7F49D" w:rsidR="00E919E6" w:rsidRPr="001F27F9" w:rsidRDefault="00566F18" w:rsidP="00E919E6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8D6F65" w14:textId="188216D5" w:rsidR="00E919E6" w:rsidRPr="001F27F9" w:rsidRDefault="00566F18" w:rsidP="00E919E6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1F27F9" w:rsidRPr="001F27F9" w14:paraId="46F783C6" w14:textId="77777777" w:rsidTr="00B87977">
        <w:tc>
          <w:tcPr>
            <w:tcW w:w="3720" w:type="dxa"/>
          </w:tcPr>
          <w:p w14:paraId="63591C0C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C95D51E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F27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B1DDB28" w14:textId="1AE22296" w:rsidR="00E919E6" w:rsidRPr="001F27F9" w:rsidRDefault="00566F18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6D5FBA" w14:textId="5C317362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25FE4660" w14:textId="027864FA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DEA89E" w14:textId="7DE5C7CF" w:rsidR="00E919E6" w:rsidRPr="001F27F9" w:rsidRDefault="00566F18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</w:tr>
      <w:tr w:rsidR="001F27F9" w:rsidRPr="001F27F9" w14:paraId="23F2279D" w14:textId="77777777" w:rsidTr="00B87977">
        <w:tc>
          <w:tcPr>
            <w:tcW w:w="3720" w:type="dxa"/>
            <w:vAlign w:val="center"/>
          </w:tcPr>
          <w:p w14:paraId="20871C9F" w14:textId="396002E1" w:rsidR="00566F18" w:rsidRPr="001F27F9" w:rsidRDefault="00566F18" w:rsidP="00566F1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Pr="001F27F9"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633" w:type="dxa"/>
            <w:vAlign w:val="center"/>
          </w:tcPr>
          <w:p w14:paraId="7A61C37E" w14:textId="162A799F" w:rsidR="00566F18" w:rsidRPr="001F27F9" w:rsidRDefault="00566F18" w:rsidP="00566F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1 51,7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95C0C5" w14:textId="12582569" w:rsidR="00566F18" w:rsidRPr="001F27F9" w:rsidRDefault="00566F18" w:rsidP="00566F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651,7</w:t>
            </w:r>
          </w:p>
        </w:tc>
        <w:tc>
          <w:tcPr>
            <w:tcW w:w="1417" w:type="dxa"/>
            <w:vAlign w:val="center"/>
          </w:tcPr>
          <w:p w14:paraId="7311131D" w14:textId="5A9FE843" w:rsidR="00566F18" w:rsidRPr="001F27F9" w:rsidRDefault="00566F18" w:rsidP="00566F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173FA9" w14:textId="439E383E" w:rsidR="00566F18" w:rsidRPr="001F27F9" w:rsidRDefault="00566F18" w:rsidP="00566F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200,0</w:t>
            </w:r>
          </w:p>
        </w:tc>
      </w:tr>
      <w:tr w:rsidR="001F27F9" w:rsidRPr="001F27F9" w14:paraId="52CA3B18" w14:textId="77777777" w:rsidTr="00B87977">
        <w:tc>
          <w:tcPr>
            <w:tcW w:w="3720" w:type="dxa"/>
            <w:vAlign w:val="center"/>
          </w:tcPr>
          <w:p w14:paraId="1BE67732" w14:textId="2BD3E52B" w:rsidR="00B34A6C" w:rsidRPr="001F27F9" w:rsidRDefault="00B34A6C" w:rsidP="00B34A6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1F27F9">
              <w:rPr>
                <w:rFonts w:ascii="Times New Roman" w:hAnsi="Times New Roman" w:cs="Times New Roman"/>
              </w:rPr>
              <w:t xml:space="preserve"> </w:t>
            </w: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737785BD" w14:textId="19C4217C" w:rsidR="00B34A6C" w:rsidRPr="001F27F9" w:rsidRDefault="00B34A6C" w:rsidP="00B34A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5295ED" w14:textId="14454CF2" w:rsidR="00B34A6C" w:rsidRPr="001F27F9" w:rsidRDefault="00B34A6C" w:rsidP="00B34A6C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3A4E7F16" w14:textId="41A58A8C" w:rsidR="00B34A6C" w:rsidRPr="001F27F9" w:rsidRDefault="00B34A6C" w:rsidP="00B34A6C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06E4E99" w14:textId="06C10444" w:rsidR="00B34A6C" w:rsidRPr="001F27F9" w:rsidRDefault="00B34A6C" w:rsidP="00B34A6C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677,7</w:t>
            </w:r>
          </w:p>
        </w:tc>
      </w:tr>
      <w:tr w:rsidR="001F27F9" w:rsidRPr="001F27F9" w14:paraId="7F1327DC" w14:textId="77777777" w:rsidTr="00B87977">
        <w:tc>
          <w:tcPr>
            <w:tcW w:w="3720" w:type="dxa"/>
            <w:vAlign w:val="center"/>
          </w:tcPr>
          <w:p w14:paraId="3349D6C5" w14:textId="4195BE76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5818A9" w:rsidRPr="001F27F9">
              <w:t xml:space="preserve"> </w:t>
            </w:r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633" w:type="dxa"/>
            <w:vAlign w:val="center"/>
          </w:tcPr>
          <w:p w14:paraId="32C10F3F" w14:textId="480CAB76" w:rsidR="00E919E6" w:rsidRPr="001F27F9" w:rsidRDefault="00B34A6C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72A8E6" w14:textId="79B8B6B8" w:rsidR="00E919E6" w:rsidRPr="001F27F9" w:rsidRDefault="00B34A6C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50C63E32" w14:textId="2B622258" w:rsidR="00E919E6" w:rsidRPr="001F27F9" w:rsidRDefault="00B34A6C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4CD84F" w14:textId="17659080" w:rsidR="00E919E6" w:rsidRPr="001F27F9" w:rsidRDefault="00B34A6C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677,7</w:t>
            </w:r>
          </w:p>
        </w:tc>
      </w:tr>
      <w:tr w:rsidR="001F27F9" w:rsidRPr="001F27F9" w14:paraId="603A33B3" w14:textId="77777777" w:rsidTr="00B87977">
        <w:tc>
          <w:tcPr>
            <w:tcW w:w="3720" w:type="dxa"/>
            <w:vAlign w:val="center"/>
          </w:tcPr>
          <w:p w14:paraId="1CED28F9" w14:textId="77777777" w:rsidR="00E919E6" w:rsidRPr="001F27F9" w:rsidRDefault="00E919E6" w:rsidP="00E919E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51498A49" w14:textId="6E61599E" w:rsidR="00E919E6" w:rsidRPr="001F27F9" w:rsidRDefault="00BE1347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580 790,7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4AE458" w14:textId="3E790E0B" w:rsidR="00E919E6" w:rsidRPr="001F27F9" w:rsidRDefault="00BE1347" w:rsidP="00E919E6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195 965,8</w:t>
            </w:r>
          </w:p>
        </w:tc>
        <w:tc>
          <w:tcPr>
            <w:tcW w:w="1417" w:type="dxa"/>
            <w:vAlign w:val="center"/>
          </w:tcPr>
          <w:p w14:paraId="0D26C4EF" w14:textId="25FF7CC9" w:rsidR="00E919E6" w:rsidRPr="001F27F9" w:rsidRDefault="00BE1347" w:rsidP="00E919E6">
            <w:pPr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192 320,5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5DCACF" w14:textId="4897F626" w:rsidR="00E919E6" w:rsidRPr="001F27F9" w:rsidRDefault="00BE1347" w:rsidP="00E919E6">
            <w:pPr>
              <w:jc w:val="center"/>
              <w:rPr>
                <w:b/>
                <w:bCs/>
                <w:sz w:val="26"/>
                <w:szCs w:val="26"/>
              </w:rPr>
            </w:pPr>
            <w:r w:rsidRPr="001F27F9">
              <w:rPr>
                <w:b/>
                <w:bCs/>
                <w:sz w:val="26"/>
                <w:szCs w:val="26"/>
              </w:rPr>
              <w:t>192 504,4</w:t>
            </w:r>
          </w:p>
        </w:tc>
      </w:tr>
      <w:tr w:rsidR="001F27F9" w:rsidRPr="001F27F9" w14:paraId="70ACD183" w14:textId="77777777" w:rsidTr="00B87977">
        <w:tc>
          <w:tcPr>
            <w:tcW w:w="3720" w:type="dxa"/>
            <w:vAlign w:val="center"/>
          </w:tcPr>
          <w:p w14:paraId="33DE4553" w14:textId="77777777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71165F2F" w14:textId="78E2334A" w:rsidR="00E919E6" w:rsidRPr="001F27F9" w:rsidRDefault="00BE1347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4E8CB5" w14:textId="35DC0B42" w:rsidR="00E919E6" w:rsidRPr="001F27F9" w:rsidRDefault="00BE1347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1A78AE55" w14:textId="6AD6AEF6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2C4BDA9" w14:textId="2F981075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0,0</w:t>
            </w:r>
          </w:p>
        </w:tc>
      </w:tr>
      <w:tr w:rsidR="001F27F9" w:rsidRPr="001F27F9" w14:paraId="747641BE" w14:textId="77777777" w:rsidTr="00B87977">
        <w:tc>
          <w:tcPr>
            <w:tcW w:w="3720" w:type="dxa"/>
            <w:vAlign w:val="center"/>
          </w:tcPr>
          <w:p w14:paraId="30EE759E" w14:textId="77777777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4722FEF2" w14:textId="43C23A1C" w:rsidR="00E919E6" w:rsidRPr="001F27F9" w:rsidRDefault="00BE1347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543 132,4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49B6DDF" w14:textId="30ABD880" w:rsidR="00E919E6" w:rsidRPr="001F27F9" w:rsidRDefault="00BE1347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181 257,8</w:t>
            </w:r>
          </w:p>
        </w:tc>
        <w:tc>
          <w:tcPr>
            <w:tcW w:w="1417" w:type="dxa"/>
            <w:vAlign w:val="center"/>
          </w:tcPr>
          <w:p w14:paraId="79D2C353" w14:textId="2346A8F5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180 930,7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9C33A7" w14:textId="4298B239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180 943,9</w:t>
            </w:r>
          </w:p>
        </w:tc>
      </w:tr>
      <w:tr w:rsidR="001F27F9" w:rsidRPr="001F27F9" w14:paraId="5DBA7509" w14:textId="77777777" w:rsidTr="00B87977">
        <w:tc>
          <w:tcPr>
            <w:tcW w:w="3720" w:type="dxa"/>
            <w:vAlign w:val="center"/>
          </w:tcPr>
          <w:p w14:paraId="77C4F913" w14:textId="217FF9C8" w:rsidR="00E919E6" w:rsidRPr="001F27F9" w:rsidRDefault="00E919E6" w:rsidP="00E919E6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5818A9" w:rsidRPr="001F27F9">
              <w:t xml:space="preserve"> </w:t>
            </w:r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5818A9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633" w:type="dxa"/>
            <w:vAlign w:val="center"/>
          </w:tcPr>
          <w:p w14:paraId="5A945333" w14:textId="1C52F520" w:rsidR="00E919E6" w:rsidRPr="001F27F9" w:rsidRDefault="00BE1347" w:rsidP="00E919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37 658,3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48AAC4" w14:textId="42BEA0E1" w:rsidR="00E919E6" w:rsidRPr="001F27F9" w:rsidRDefault="00BE1347" w:rsidP="00E919E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14 708,0</w:t>
            </w:r>
          </w:p>
        </w:tc>
        <w:tc>
          <w:tcPr>
            <w:tcW w:w="1417" w:type="dxa"/>
            <w:vAlign w:val="center"/>
          </w:tcPr>
          <w:p w14:paraId="09CBCF83" w14:textId="1B79B931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11 389,9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E491CE" w14:textId="0E4E79D6" w:rsidR="00E919E6" w:rsidRPr="001F27F9" w:rsidRDefault="00BE1347" w:rsidP="00E919E6">
            <w:pPr>
              <w:jc w:val="center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11 560,5</w:t>
            </w:r>
          </w:p>
        </w:tc>
      </w:tr>
    </w:tbl>
    <w:p w14:paraId="2F9AC540" w14:textId="77777777" w:rsidR="00F0512D" w:rsidRPr="001F27F9" w:rsidRDefault="00F0512D" w:rsidP="0020290C">
      <w:pPr>
        <w:jc w:val="center"/>
        <w:rPr>
          <w:b/>
          <w:sz w:val="26"/>
          <w:szCs w:val="26"/>
        </w:rPr>
      </w:pPr>
    </w:p>
    <w:p w14:paraId="2567AD55" w14:textId="61B31E35" w:rsidR="008B54CF" w:rsidRPr="001F27F9" w:rsidRDefault="002F42F4" w:rsidP="0020290C">
      <w:pPr>
        <w:jc w:val="center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>6</w:t>
      </w:r>
      <w:r w:rsidR="0089341D" w:rsidRPr="001F27F9">
        <w:rPr>
          <w:b/>
          <w:sz w:val="26"/>
          <w:szCs w:val="26"/>
        </w:rPr>
        <w:t>. О</w:t>
      </w:r>
      <w:r w:rsidR="00B04D60" w:rsidRPr="001F27F9">
        <w:rPr>
          <w:b/>
          <w:sz w:val="26"/>
          <w:szCs w:val="26"/>
        </w:rPr>
        <w:t xml:space="preserve">бобщенная характеристика мер правового регулирования </w:t>
      </w:r>
      <w:r w:rsidR="00B13D9A" w:rsidRPr="001F27F9">
        <w:rPr>
          <w:b/>
          <w:sz w:val="26"/>
          <w:szCs w:val="26"/>
        </w:rPr>
        <w:t xml:space="preserve">при реализации </w:t>
      </w:r>
      <w:r w:rsidR="00B04D60" w:rsidRPr="001F27F9">
        <w:rPr>
          <w:b/>
          <w:sz w:val="26"/>
          <w:szCs w:val="26"/>
        </w:rPr>
        <w:t>муниципальной программы</w:t>
      </w:r>
    </w:p>
    <w:p w14:paraId="15715F29" w14:textId="62EFE2E0" w:rsidR="00262077" w:rsidRPr="001F27F9" w:rsidRDefault="00262077" w:rsidP="0020290C">
      <w:pPr>
        <w:jc w:val="center"/>
        <w:rPr>
          <w:b/>
          <w:sz w:val="26"/>
          <w:szCs w:val="26"/>
        </w:rPr>
      </w:pPr>
    </w:p>
    <w:p w14:paraId="27DF93AD" w14:textId="00A18F23" w:rsidR="00872277" w:rsidRPr="001F27F9" w:rsidRDefault="007F4C3D" w:rsidP="007F4C3D">
      <w:pPr>
        <w:ind w:firstLine="708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  <w:shd w:val="clear" w:color="auto" w:fill="FFFFFF"/>
        </w:rPr>
        <w:t>Реализация муниципальной программы предполагает</w:t>
      </w:r>
      <w:r w:rsidR="00872277" w:rsidRPr="001F27F9">
        <w:rPr>
          <w:sz w:val="26"/>
          <w:szCs w:val="26"/>
          <w:shd w:val="clear" w:color="auto" w:fill="FFFFFF"/>
        </w:rPr>
        <w:t xml:space="preserve"> осуществлени</w:t>
      </w:r>
      <w:r w:rsidRPr="001F27F9">
        <w:rPr>
          <w:sz w:val="26"/>
          <w:szCs w:val="26"/>
          <w:shd w:val="clear" w:color="auto" w:fill="FFFFFF"/>
        </w:rPr>
        <w:t xml:space="preserve">е комплекса </w:t>
      </w:r>
      <w:r w:rsidR="00F3000D" w:rsidRPr="001F27F9">
        <w:rPr>
          <w:sz w:val="26"/>
          <w:szCs w:val="26"/>
          <w:shd w:val="clear" w:color="auto" w:fill="FFFFFF"/>
        </w:rPr>
        <w:t>мер регулирования</w:t>
      </w:r>
      <w:r w:rsidR="00872277" w:rsidRPr="001F27F9">
        <w:rPr>
          <w:sz w:val="26"/>
          <w:szCs w:val="26"/>
          <w:shd w:val="clear" w:color="auto" w:fill="FFFFFF"/>
        </w:rPr>
        <w:t xml:space="preserve"> правового, организационного и финансового характера, обеспечивающих достижение целей </w:t>
      </w:r>
      <w:r w:rsidRPr="001F27F9">
        <w:rPr>
          <w:sz w:val="26"/>
          <w:szCs w:val="26"/>
          <w:shd w:val="clear" w:color="auto" w:fill="FFFFFF"/>
        </w:rPr>
        <w:t xml:space="preserve">муниципальной </w:t>
      </w:r>
      <w:r w:rsidR="00872277" w:rsidRPr="001F27F9">
        <w:rPr>
          <w:sz w:val="26"/>
          <w:szCs w:val="26"/>
          <w:shd w:val="clear" w:color="auto" w:fill="FFFFFF"/>
        </w:rPr>
        <w:t>программы.</w:t>
      </w:r>
    </w:p>
    <w:p w14:paraId="7BFA298B" w14:textId="1E62C788" w:rsidR="00872277" w:rsidRPr="001F27F9" w:rsidRDefault="00872277" w:rsidP="0081544A">
      <w:pPr>
        <w:ind w:firstLine="708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  <w:shd w:val="clear" w:color="auto" w:fill="FFFFFF"/>
        </w:rPr>
        <w:t xml:space="preserve">Организационные меры включают комплекс последовательных и взаимосвязанных действий, направленных на координацию всех вовлеченных в реализацию </w:t>
      </w:r>
      <w:r w:rsidR="00F3000D" w:rsidRPr="001F27F9">
        <w:rPr>
          <w:sz w:val="26"/>
          <w:szCs w:val="26"/>
          <w:shd w:val="clear" w:color="auto" w:fill="FFFFFF"/>
        </w:rPr>
        <w:t xml:space="preserve">муниципальной программы </w:t>
      </w:r>
      <w:r w:rsidRPr="001F27F9">
        <w:rPr>
          <w:sz w:val="26"/>
          <w:szCs w:val="26"/>
          <w:shd w:val="clear" w:color="auto" w:fill="FFFFFF"/>
        </w:rPr>
        <w:t xml:space="preserve">субъектов: </w:t>
      </w:r>
      <w:r w:rsidR="00F3000D" w:rsidRPr="001F27F9">
        <w:rPr>
          <w:sz w:val="26"/>
          <w:szCs w:val="26"/>
          <w:shd w:val="clear" w:color="auto" w:fill="FFFFFF"/>
        </w:rPr>
        <w:t>органа</w:t>
      </w:r>
      <w:r w:rsidRPr="001F27F9">
        <w:rPr>
          <w:sz w:val="26"/>
          <w:szCs w:val="26"/>
          <w:shd w:val="clear" w:color="auto" w:fill="FFFFFF"/>
        </w:rPr>
        <w:t xml:space="preserve"> местного самоуправления</w:t>
      </w:r>
      <w:r w:rsidR="00F3000D" w:rsidRPr="001F27F9">
        <w:rPr>
          <w:sz w:val="26"/>
          <w:szCs w:val="26"/>
          <w:shd w:val="clear" w:color="auto" w:fill="FFFFFF"/>
        </w:rPr>
        <w:t>,</w:t>
      </w:r>
      <w:r w:rsidRPr="001F27F9">
        <w:rPr>
          <w:sz w:val="26"/>
          <w:szCs w:val="26"/>
          <w:shd w:val="clear" w:color="auto" w:fill="FFFFFF"/>
        </w:rPr>
        <w:t xml:space="preserve"> организаций и учреждений.</w:t>
      </w:r>
    </w:p>
    <w:p w14:paraId="395C7419" w14:textId="39E15CCF" w:rsidR="003E60D9" w:rsidRPr="001F27F9" w:rsidRDefault="00872277" w:rsidP="0081544A">
      <w:pPr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  <w:shd w:val="clear" w:color="auto" w:fill="FFFFFF"/>
        </w:rPr>
        <w:t xml:space="preserve">Правовое регулирование </w:t>
      </w:r>
      <w:r w:rsidR="00F3000D" w:rsidRPr="001F27F9">
        <w:rPr>
          <w:sz w:val="26"/>
          <w:szCs w:val="26"/>
          <w:shd w:val="clear" w:color="auto" w:fill="FFFFFF"/>
        </w:rPr>
        <w:t>реализации муниципальной программы определяется:</w:t>
      </w:r>
    </w:p>
    <w:p w14:paraId="2ADEB282" w14:textId="77777777" w:rsidR="00262077" w:rsidRPr="001F27F9" w:rsidRDefault="00923016" w:rsidP="0068546F">
      <w:pPr>
        <w:ind w:firstLine="709"/>
        <w:jc w:val="both"/>
        <w:rPr>
          <w:sz w:val="26"/>
          <w:szCs w:val="26"/>
          <w:u w:val="single"/>
        </w:rPr>
      </w:pPr>
      <w:r w:rsidRPr="001F27F9">
        <w:rPr>
          <w:sz w:val="26"/>
          <w:szCs w:val="26"/>
          <w:u w:val="single"/>
        </w:rPr>
        <w:t xml:space="preserve">1) </w:t>
      </w:r>
      <w:r w:rsidR="00262077" w:rsidRPr="001F27F9">
        <w:rPr>
          <w:sz w:val="26"/>
          <w:szCs w:val="26"/>
          <w:u w:val="single"/>
        </w:rPr>
        <w:t>Федеральными законами:</w:t>
      </w:r>
    </w:p>
    <w:p w14:paraId="3C72ED62" w14:textId="19784F16" w:rsidR="00262077" w:rsidRPr="001F27F9" w:rsidRDefault="00262077" w:rsidP="0068546F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от 06.10.2003 </w:t>
      </w:r>
      <w:r w:rsidR="0068546F" w:rsidRPr="001F27F9">
        <w:rPr>
          <w:sz w:val="26"/>
          <w:szCs w:val="26"/>
        </w:rPr>
        <w:t xml:space="preserve">№ 131-ФЗ </w:t>
      </w:r>
      <w:r w:rsidRPr="001F27F9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14:paraId="14D8FD04" w14:textId="5AA44C74" w:rsidR="00AA542B" w:rsidRPr="001F27F9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</w:rPr>
        <w:t>-</w:t>
      </w:r>
      <w:r w:rsidR="00477444" w:rsidRPr="001F27F9">
        <w:rPr>
          <w:sz w:val="26"/>
          <w:szCs w:val="26"/>
        </w:rPr>
        <w:t xml:space="preserve"> </w:t>
      </w:r>
      <w:hyperlink r:id="rId9" w:anchor="/document/10103548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12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.01.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1995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5-ФЗ</w:t>
        </w:r>
      </w:hyperlink>
      <w:r w:rsidRPr="001F27F9">
        <w:rPr>
          <w:sz w:val="26"/>
          <w:szCs w:val="26"/>
          <w:shd w:val="clear" w:color="auto" w:fill="FFFFFF"/>
        </w:rPr>
        <w:t> "О ветеранах";</w:t>
      </w:r>
    </w:p>
    <w:p w14:paraId="20099F5F" w14:textId="2C055728" w:rsidR="00262077" w:rsidRPr="001F27F9" w:rsidRDefault="002620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</w:t>
      </w:r>
      <w:r w:rsidR="00477444" w:rsidRPr="001F27F9">
        <w:rPr>
          <w:sz w:val="26"/>
          <w:szCs w:val="26"/>
        </w:rPr>
        <w:t xml:space="preserve"> </w:t>
      </w:r>
      <w:r w:rsidR="003703A7" w:rsidRPr="001F27F9">
        <w:rPr>
          <w:sz w:val="26"/>
          <w:szCs w:val="26"/>
        </w:rPr>
        <w:t>от 24</w:t>
      </w:r>
      <w:r w:rsidR="0082396E" w:rsidRPr="001F27F9">
        <w:rPr>
          <w:sz w:val="26"/>
          <w:szCs w:val="26"/>
        </w:rPr>
        <w:t>.11.</w:t>
      </w:r>
      <w:r w:rsidR="003703A7" w:rsidRPr="001F27F9">
        <w:rPr>
          <w:sz w:val="26"/>
          <w:szCs w:val="26"/>
        </w:rPr>
        <w:t>1995 №</w:t>
      </w:r>
      <w:r w:rsidRPr="001F27F9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14:paraId="027E6B63" w14:textId="22A5BF76" w:rsidR="00AA542B" w:rsidRPr="001F27F9" w:rsidRDefault="00AA542B" w:rsidP="00AA542B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17</w:t>
      </w:r>
      <w:r w:rsidR="0082396E" w:rsidRPr="001F27F9">
        <w:rPr>
          <w:sz w:val="26"/>
          <w:szCs w:val="26"/>
        </w:rPr>
        <w:t>.07.</w:t>
      </w:r>
      <w:r w:rsidRPr="001F27F9">
        <w:rPr>
          <w:sz w:val="26"/>
          <w:szCs w:val="26"/>
        </w:rPr>
        <w:t>1999 № 178-ФЗ «О государственной социальной помощи».</w:t>
      </w:r>
    </w:p>
    <w:p w14:paraId="28F21185" w14:textId="41638E90" w:rsidR="00AA542B" w:rsidRPr="001F27F9" w:rsidRDefault="00AA542B" w:rsidP="00AA542B">
      <w:pPr>
        <w:ind w:firstLine="709"/>
        <w:jc w:val="both"/>
        <w:rPr>
          <w:sz w:val="26"/>
          <w:szCs w:val="26"/>
          <w:shd w:val="clear" w:color="auto" w:fill="FFFFFF"/>
        </w:rPr>
      </w:pPr>
      <w:r w:rsidRPr="001F27F9">
        <w:rPr>
          <w:sz w:val="26"/>
          <w:szCs w:val="26"/>
        </w:rPr>
        <w:t xml:space="preserve">- </w:t>
      </w:r>
      <w:hyperlink r:id="rId10" w:anchor="/document/179146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.07.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1998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124-ФЗ</w:t>
        </w:r>
      </w:hyperlink>
      <w:r w:rsidRPr="001F27F9">
        <w:rPr>
          <w:sz w:val="26"/>
          <w:szCs w:val="26"/>
          <w:shd w:val="clear" w:color="auto" w:fill="FFFFFF"/>
        </w:rPr>
        <w:t> "Об основных гарантиях прав ребенка в Российской Федерации";</w:t>
      </w:r>
    </w:p>
    <w:p w14:paraId="0BC753C7" w14:textId="2043FAAB" w:rsidR="00AA542B" w:rsidRPr="001F27F9" w:rsidRDefault="00AA542B" w:rsidP="00AA542B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-  от 28.12.2013 № 442-ФЗ «Об основах социального обслуживания граждан Российской Федерации»;</w:t>
      </w:r>
    </w:p>
    <w:p w14:paraId="2C33C007" w14:textId="0592C675" w:rsidR="00262077" w:rsidRPr="001F27F9" w:rsidRDefault="002620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12.01.1996 № 7-ФЗ «О некоммерческих организациях»</w:t>
      </w:r>
      <w:r w:rsidR="007B1513" w:rsidRPr="001F27F9">
        <w:rPr>
          <w:sz w:val="26"/>
          <w:szCs w:val="26"/>
        </w:rPr>
        <w:t>;</w:t>
      </w:r>
    </w:p>
    <w:p w14:paraId="769177C7" w14:textId="53EB21CA" w:rsidR="003E60D9" w:rsidRPr="001F27F9" w:rsidRDefault="007B1513" w:rsidP="003703A7">
      <w:pPr>
        <w:ind w:firstLine="709"/>
        <w:jc w:val="both"/>
        <w:rPr>
          <w:sz w:val="26"/>
          <w:szCs w:val="26"/>
          <w:u w:val="single"/>
        </w:rPr>
      </w:pPr>
      <w:r w:rsidRPr="001F27F9">
        <w:rPr>
          <w:sz w:val="26"/>
          <w:szCs w:val="26"/>
          <w:u w:val="single"/>
        </w:rPr>
        <w:t>2</w:t>
      </w:r>
      <w:r w:rsidR="00923016" w:rsidRPr="001F27F9">
        <w:rPr>
          <w:sz w:val="26"/>
          <w:szCs w:val="26"/>
          <w:u w:val="single"/>
        </w:rPr>
        <w:t xml:space="preserve">) </w:t>
      </w:r>
      <w:r w:rsidR="003703A7" w:rsidRPr="001F27F9">
        <w:rPr>
          <w:sz w:val="26"/>
          <w:szCs w:val="26"/>
          <w:u w:val="single"/>
        </w:rPr>
        <w:t>З</w:t>
      </w:r>
      <w:r w:rsidR="003E60D9" w:rsidRPr="001F27F9">
        <w:rPr>
          <w:sz w:val="26"/>
          <w:szCs w:val="26"/>
          <w:u w:val="single"/>
        </w:rPr>
        <w:t>аконами Ярославской области:</w:t>
      </w:r>
    </w:p>
    <w:p w14:paraId="45ACFE5C" w14:textId="285B4196" w:rsidR="003E60D9" w:rsidRPr="001F27F9" w:rsidRDefault="003E60D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CE2489" w:rsidRPr="001F27F9">
        <w:rPr>
          <w:sz w:val="26"/>
          <w:szCs w:val="26"/>
        </w:rPr>
        <w:t>от</w:t>
      </w:r>
      <w:r w:rsidR="008F6DEC" w:rsidRPr="001F27F9">
        <w:rPr>
          <w:sz w:val="26"/>
          <w:szCs w:val="26"/>
        </w:rPr>
        <w:t xml:space="preserve"> 09</w:t>
      </w:r>
      <w:r w:rsidR="0082396E" w:rsidRPr="001F27F9">
        <w:rPr>
          <w:sz w:val="26"/>
          <w:szCs w:val="26"/>
        </w:rPr>
        <w:t>.12.</w:t>
      </w:r>
      <w:r w:rsidR="008F6DEC" w:rsidRPr="001F27F9">
        <w:rPr>
          <w:sz w:val="26"/>
          <w:szCs w:val="26"/>
        </w:rPr>
        <w:t>2024 №</w:t>
      </w:r>
      <w:r w:rsidR="0082396E" w:rsidRPr="001F27F9">
        <w:rPr>
          <w:sz w:val="26"/>
          <w:szCs w:val="26"/>
        </w:rPr>
        <w:t xml:space="preserve"> </w:t>
      </w:r>
      <w:r w:rsidR="008F6DEC" w:rsidRPr="001F27F9">
        <w:rPr>
          <w:sz w:val="26"/>
          <w:szCs w:val="26"/>
        </w:rPr>
        <w:t>88-з</w:t>
      </w:r>
      <w:r w:rsidR="00CE2489" w:rsidRPr="001F27F9">
        <w:rPr>
          <w:sz w:val="26"/>
          <w:szCs w:val="26"/>
        </w:rPr>
        <w:t xml:space="preserve"> "Об областном бюджете на </w:t>
      </w:r>
      <w:r w:rsidR="00182151" w:rsidRPr="001F27F9">
        <w:rPr>
          <w:sz w:val="26"/>
          <w:szCs w:val="26"/>
        </w:rPr>
        <w:t>2025</w:t>
      </w:r>
      <w:r w:rsidR="00CE2489" w:rsidRPr="001F27F9">
        <w:rPr>
          <w:sz w:val="26"/>
          <w:szCs w:val="26"/>
        </w:rPr>
        <w:t xml:space="preserve"> год и на плановый период </w:t>
      </w:r>
      <w:r w:rsidR="00182151" w:rsidRPr="001F27F9">
        <w:rPr>
          <w:sz w:val="26"/>
          <w:szCs w:val="26"/>
        </w:rPr>
        <w:t>2026</w:t>
      </w:r>
      <w:r w:rsidR="00CE2489" w:rsidRPr="001F27F9">
        <w:rPr>
          <w:sz w:val="26"/>
          <w:szCs w:val="26"/>
        </w:rPr>
        <w:t xml:space="preserve"> и </w:t>
      </w:r>
      <w:r w:rsidR="00182151" w:rsidRPr="001F27F9">
        <w:rPr>
          <w:sz w:val="26"/>
          <w:szCs w:val="26"/>
        </w:rPr>
        <w:t>2027</w:t>
      </w:r>
      <w:r w:rsidR="00CE2489" w:rsidRPr="001F27F9">
        <w:rPr>
          <w:sz w:val="26"/>
          <w:szCs w:val="26"/>
        </w:rPr>
        <w:t xml:space="preserve"> годов"</w:t>
      </w:r>
      <w:r w:rsidR="00872277" w:rsidRPr="001F27F9">
        <w:rPr>
          <w:sz w:val="26"/>
          <w:szCs w:val="26"/>
        </w:rPr>
        <w:t xml:space="preserve">; </w:t>
      </w:r>
    </w:p>
    <w:p w14:paraId="089DFC2E" w14:textId="4F3E6952" w:rsidR="00872277" w:rsidRPr="001F27F9" w:rsidRDefault="00872277" w:rsidP="0087227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hyperlink r:id="rId11" w:anchor="/document/24546074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24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.11.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2008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№ 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56-з</w:t>
        </w:r>
      </w:hyperlink>
      <w:r w:rsidRPr="001F27F9">
        <w:rPr>
          <w:sz w:val="26"/>
          <w:szCs w:val="26"/>
          <w:shd w:val="clear" w:color="auto" w:fill="FFFFFF"/>
        </w:rPr>
        <w:t> "О наделении органов местного самоуправления отдельными государственными полномочиями Российской Федерации";</w:t>
      </w:r>
    </w:p>
    <w:p w14:paraId="18A6ED03" w14:textId="7D1B6528" w:rsidR="003E60D9" w:rsidRPr="001F27F9" w:rsidRDefault="003E60D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от </w:t>
      </w:r>
      <w:r w:rsidR="0082396E" w:rsidRPr="001F27F9">
        <w:rPr>
          <w:sz w:val="26"/>
          <w:szCs w:val="26"/>
        </w:rPr>
        <w:t>19.12.2008 №</w:t>
      </w:r>
      <w:r w:rsidRPr="001F27F9">
        <w:rPr>
          <w:sz w:val="26"/>
          <w:szCs w:val="26"/>
        </w:rPr>
        <w:t xml:space="preserve"> 65-з «Социальный кодекс Ярославской области»;</w:t>
      </w:r>
    </w:p>
    <w:p w14:paraId="4CD5D803" w14:textId="5824D563" w:rsidR="00262077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3E60D9"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8.10.2009 №</w:t>
      </w:r>
      <w:r w:rsidR="003E60D9" w:rsidRPr="001F27F9">
        <w:rPr>
          <w:sz w:val="26"/>
          <w:szCs w:val="26"/>
        </w:rPr>
        <w:t xml:space="preserve"> 50-з «О гарантиях прав ребенка в Ярославской области»;</w:t>
      </w:r>
    </w:p>
    <w:p w14:paraId="693F6336" w14:textId="7AF9525A" w:rsidR="00872277" w:rsidRPr="001F27F9" w:rsidRDefault="00872277" w:rsidP="0087227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hyperlink r:id="rId12" w:anchor="/document/45941574/entry/0" w:history="1"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от 3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.10.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2018 </w:t>
        </w:r>
        <w:r w:rsidR="0082396E"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1F27F9">
          <w:rPr>
            <w:rStyle w:val="aff"/>
            <w:color w:val="auto"/>
            <w:sz w:val="26"/>
            <w:szCs w:val="26"/>
            <w:u w:val="none"/>
            <w:shd w:val="clear" w:color="auto" w:fill="FFFFFF"/>
          </w:rPr>
          <w:t xml:space="preserve"> 50-з</w:t>
        </w:r>
      </w:hyperlink>
      <w:r w:rsidRPr="001F27F9">
        <w:rPr>
          <w:sz w:val="26"/>
          <w:szCs w:val="26"/>
          <w:shd w:val="clear" w:color="auto" w:fill="FFFFFF"/>
        </w:rPr>
        <w:t> "О временных мерах социальной поддержки граждан пожилого возраста в Ярославской области".</w:t>
      </w:r>
    </w:p>
    <w:p w14:paraId="42CCCC0C" w14:textId="22B2EED4" w:rsidR="00BC60B9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872277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30.06.2003 №</w:t>
      </w:r>
      <w:r w:rsidRPr="001F27F9">
        <w:rPr>
          <w:sz w:val="26"/>
          <w:szCs w:val="26"/>
        </w:rPr>
        <w:t xml:space="preserve"> 32-з «Об охране труда в Ярославской области»;</w:t>
      </w:r>
    </w:p>
    <w:p w14:paraId="45BCC3D9" w14:textId="73E9B0D3" w:rsidR="00BC60B9" w:rsidRPr="001F27F9" w:rsidRDefault="00BC60B9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3703A7" w:rsidRPr="001F27F9">
        <w:rPr>
          <w:sz w:val="26"/>
          <w:szCs w:val="26"/>
        </w:rPr>
        <w:t xml:space="preserve">от </w:t>
      </w:r>
      <w:r w:rsidR="0082396E" w:rsidRPr="001F27F9">
        <w:rPr>
          <w:sz w:val="26"/>
          <w:szCs w:val="26"/>
        </w:rPr>
        <w:t>8.05.2003 №</w:t>
      </w:r>
      <w:r w:rsidR="003703A7" w:rsidRPr="001F27F9">
        <w:rPr>
          <w:sz w:val="26"/>
          <w:szCs w:val="26"/>
        </w:rPr>
        <w:t xml:space="preserve"> 21-</w:t>
      </w:r>
      <w:r w:rsidRPr="001F27F9">
        <w:rPr>
          <w:sz w:val="26"/>
          <w:szCs w:val="26"/>
        </w:rPr>
        <w:t>з «О социальном партнерстве в Ярославской области»;</w:t>
      </w:r>
    </w:p>
    <w:p w14:paraId="52238B6C" w14:textId="1821356C" w:rsidR="00B00C3D" w:rsidRPr="001F27F9" w:rsidRDefault="00872277" w:rsidP="003703A7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от 06.12.2012</w:t>
      </w:r>
      <w:r w:rsidR="0082396E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№ 56-з «О государственной поддержке социально ориентированных некоммерческих организаций я Ярославской области»</w:t>
      </w:r>
      <w:r w:rsidR="007B1513" w:rsidRPr="001F27F9">
        <w:rPr>
          <w:sz w:val="26"/>
          <w:szCs w:val="26"/>
        </w:rPr>
        <w:t>;</w:t>
      </w:r>
    </w:p>
    <w:p w14:paraId="24735C0E" w14:textId="1F7E1866" w:rsidR="0007479C" w:rsidRPr="001F27F9" w:rsidRDefault="007B1513" w:rsidP="007B1513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  <w:u w:val="single"/>
        </w:rPr>
        <w:t>3</w:t>
      </w:r>
      <w:r w:rsidR="00923016" w:rsidRPr="001F27F9">
        <w:rPr>
          <w:sz w:val="26"/>
          <w:szCs w:val="26"/>
          <w:u w:val="single"/>
        </w:rPr>
        <w:t xml:space="preserve">) </w:t>
      </w:r>
      <w:r w:rsidR="003703A7" w:rsidRPr="001F27F9">
        <w:rPr>
          <w:sz w:val="26"/>
          <w:szCs w:val="26"/>
          <w:u w:val="single"/>
        </w:rPr>
        <w:t>П</w:t>
      </w:r>
      <w:hyperlink r:id="rId13" w:history="1">
        <w:r w:rsidR="0007479C" w:rsidRPr="001F27F9">
          <w:rPr>
            <w:rStyle w:val="aff"/>
            <w:color w:val="auto"/>
            <w:sz w:val="26"/>
            <w:szCs w:val="26"/>
          </w:rPr>
          <w:t>остановлени</w:t>
        </w:r>
      </w:hyperlink>
      <w:r w:rsidR="001546B2" w:rsidRPr="001F27F9">
        <w:rPr>
          <w:sz w:val="26"/>
          <w:szCs w:val="26"/>
          <w:u w:val="single"/>
        </w:rPr>
        <w:t xml:space="preserve">ями </w:t>
      </w:r>
      <w:r w:rsidR="0007479C" w:rsidRPr="001F27F9">
        <w:rPr>
          <w:sz w:val="26"/>
          <w:szCs w:val="26"/>
          <w:u w:val="single"/>
        </w:rPr>
        <w:t>Правительства Ярославской области</w:t>
      </w:r>
      <w:r w:rsidR="001546B2" w:rsidRPr="001F27F9">
        <w:rPr>
          <w:sz w:val="26"/>
          <w:szCs w:val="26"/>
          <w:u w:val="single"/>
        </w:rPr>
        <w:t>:</w:t>
      </w:r>
    </w:p>
    <w:p w14:paraId="789F42D3" w14:textId="772AC357" w:rsidR="003B1452" w:rsidRPr="001F27F9" w:rsidRDefault="003B1452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923016" w:rsidRPr="001F27F9">
        <w:rPr>
          <w:sz w:val="26"/>
          <w:szCs w:val="26"/>
        </w:rPr>
        <w:t xml:space="preserve">от </w:t>
      </w:r>
      <w:r w:rsidRPr="001F27F9">
        <w:rPr>
          <w:sz w:val="26"/>
          <w:szCs w:val="26"/>
        </w:rPr>
        <w:t>25.06.2015 №</w:t>
      </w:r>
      <w:r w:rsidR="00923016" w:rsidRPr="001F27F9">
        <w:rPr>
          <w:sz w:val="26"/>
          <w:szCs w:val="26"/>
        </w:rPr>
        <w:t xml:space="preserve"> </w:t>
      </w:r>
      <w:r w:rsidRPr="001F27F9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14:paraId="00EFAC6D" w14:textId="44A5E22D" w:rsidR="00847F36" w:rsidRPr="001F27F9" w:rsidRDefault="00847F36" w:rsidP="00182151">
      <w:pPr>
        <w:ind w:firstLine="709"/>
        <w:jc w:val="both"/>
        <w:rPr>
          <w:sz w:val="26"/>
          <w:szCs w:val="26"/>
        </w:rPr>
      </w:pPr>
      <w:r w:rsidRPr="001F27F9">
        <w:rPr>
          <w:rFonts w:eastAsia="Calibri"/>
          <w:sz w:val="26"/>
          <w:szCs w:val="26"/>
        </w:rPr>
        <w:t xml:space="preserve">- </w:t>
      </w:r>
      <w:r w:rsidRPr="001F27F9">
        <w:rPr>
          <w:sz w:val="26"/>
          <w:szCs w:val="26"/>
        </w:rPr>
        <w:t xml:space="preserve">от </w:t>
      </w:r>
      <w:r w:rsidR="00831B54" w:rsidRPr="001F27F9">
        <w:rPr>
          <w:sz w:val="26"/>
          <w:szCs w:val="26"/>
        </w:rPr>
        <w:t>27</w:t>
      </w:r>
      <w:r w:rsidRPr="001F27F9">
        <w:rPr>
          <w:sz w:val="26"/>
          <w:szCs w:val="26"/>
        </w:rPr>
        <w:t>.03.202</w:t>
      </w:r>
      <w:r w:rsidR="00831B54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 xml:space="preserve"> </w:t>
      </w:r>
      <w:r w:rsidR="009D10B7" w:rsidRPr="001F27F9">
        <w:rPr>
          <w:sz w:val="26"/>
          <w:szCs w:val="26"/>
        </w:rPr>
        <w:t>№</w:t>
      </w:r>
      <w:r w:rsidRPr="001F27F9">
        <w:rPr>
          <w:sz w:val="26"/>
          <w:szCs w:val="26"/>
        </w:rPr>
        <w:t> </w:t>
      </w:r>
      <w:r w:rsidR="00831B54" w:rsidRPr="001F27F9">
        <w:rPr>
          <w:sz w:val="26"/>
          <w:szCs w:val="26"/>
        </w:rPr>
        <w:t>390</w:t>
      </w:r>
      <w:r w:rsidRPr="001F27F9">
        <w:rPr>
          <w:sz w:val="26"/>
          <w:szCs w:val="26"/>
        </w:rPr>
        <w:t>-п "Об утверждении государственной программы Ярославской области "Социальная поддержка населения Ярославской области" на 202</w:t>
      </w:r>
      <w:r w:rsidR="00831B54" w:rsidRPr="001F27F9">
        <w:rPr>
          <w:sz w:val="26"/>
          <w:szCs w:val="26"/>
        </w:rPr>
        <w:t>4</w:t>
      </w:r>
      <w:r w:rsidRPr="001F27F9">
        <w:rPr>
          <w:sz w:val="26"/>
          <w:szCs w:val="26"/>
        </w:rPr>
        <w:t> - 20</w:t>
      </w:r>
      <w:r w:rsidR="00831B54" w:rsidRPr="001F27F9">
        <w:rPr>
          <w:sz w:val="26"/>
          <w:szCs w:val="26"/>
        </w:rPr>
        <w:t>30</w:t>
      </w:r>
      <w:r w:rsidRPr="001F27F9">
        <w:rPr>
          <w:sz w:val="26"/>
          <w:szCs w:val="26"/>
        </w:rPr>
        <w:t> годы</w:t>
      </w:r>
      <w:r w:rsidR="007B1513" w:rsidRPr="001F27F9">
        <w:rPr>
          <w:sz w:val="26"/>
          <w:szCs w:val="26"/>
        </w:rPr>
        <w:t>;</w:t>
      </w:r>
    </w:p>
    <w:p w14:paraId="48D2F879" w14:textId="437AD4E6" w:rsidR="007F4C3D" w:rsidRPr="001F27F9" w:rsidRDefault="007B1513" w:rsidP="00923016">
      <w:pPr>
        <w:ind w:firstLine="709"/>
        <w:jc w:val="both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4</w:t>
      </w:r>
      <w:r w:rsidR="00923016" w:rsidRPr="001F27F9">
        <w:rPr>
          <w:rFonts w:eastAsia="Calibri"/>
          <w:sz w:val="26"/>
          <w:szCs w:val="26"/>
        </w:rPr>
        <w:t xml:space="preserve">) </w:t>
      </w:r>
      <w:r w:rsidR="007F4C3D" w:rsidRPr="001F27F9">
        <w:rPr>
          <w:sz w:val="26"/>
          <w:szCs w:val="26"/>
        </w:rPr>
        <w:t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565142" w:rsidRPr="001F27F9">
        <w:rPr>
          <w:sz w:val="26"/>
          <w:szCs w:val="26"/>
        </w:rPr>
        <w:t>;</w:t>
      </w:r>
    </w:p>
    <w:p w14:paraId="26E3B64B" w14:textId="77777777" w:rsidR="0081544A" w:rsidRPr="001F27F9" w:rsidRDefault="007B1513" w:rsidP="0081544A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1F27F9">
        <w:rPr>
          <w:sz w:val="26"/>
          <w:szCs w:val="26"/>
        </w:rPr>
        <w:t>5</w:t>
      </w:r>
      <w:r w:rsidR="007F4C3D" w:rsidRPr="001F27F9">
        <w:rPr>
          <w:sz w:val="26"/>
          <w:szCs w:val="26"/>
        </w:rPr>
        <w:t xml:space="preserve">) </w:t>
      </w:r>
      <w:r w:rsidR="00923016" w:rsidRPr="001F27F9">
        <w:rPr>
          <w:sz w:val="26"/>
          <w:szCs w:val="26"/>
        </w:rPr>
        <w:t>П</w:t>
      </w:r>
      <w:r w:rsidR="007F4C3D" w:rsidRPr="001F27F9">
        <w:rPr>
          <w:sz w:val="26"/>
          <w:szCs w:val="26"/>
        </w:rPr>
        <w:t>остановлением Администрации города</w:t>
      </w:r>
      <w:r w:rsidR="0007479C" w:rsidRPr="001F27F9">
        <w:rPr>
          <w:sz w:val="26"/>
          <w:szCs w:val="26"/>
        </w:rPr>
        <w:t xml:space="preserve"> Переславля-Залесского</w:t>
      </w:r>
      <w:r w:rsidR="007F4C3D" w:rsidRPr="001F27F9">
        <w:rPr>
          <w:sz w:val="26"/>
          <w:szCs w:val="26"/>
        </w:rPr>
        <w:t xml:space="preserve"> </w:t>
      </w:r>
      <w:r w:rsidR="00565142" w:rsidRPr="001F27F9">
        <w:rPr>
          <w:sz w:val="26"/>
          <w:szCs w:val="26"/>
        </w:rPr>
        <w:t xml:space="preserve">от 03.08.2021 </w:t>
      </w:r>
      <w:r w:rsidR="009521DC" w:rsidRPr="001F27F9">
        <w:rPr>
          <w:sz w:val="26"/>
          <w:szCs w:val="26"/>
        </w:rPr>
        <w:t>№ ПОС.03-1505/21</w:t>
      </w:r>
      <w:r w:rsidR="009521DC" w:rsidRPr="001F27F9">
        <w:rPr>
          <w:bCs/>
          <w:sz w:val="26"/>
          <w:szCs w:val="26"/>
        </w:rPr>
        <w:t xml:space="preserve"> </w:t>
      </w:r>
      <w:r w:rsidR="007F4C3D" w:rsidRPr="001F27F9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</w:t>
      </w:r>
      <w:r w:rsidRPr="001F27F9">
        <w:rPr>
          <w:sz w:val="26"/>
          <w:szCs w:val="26"/>
        </w:rPr>
        <w:t>-Залесский Ярославской области».</w:t>
      </w:r>
    </w:p>
    <w:p w14:paraId="7E6D17B3" w14:textId="2B587ECD" w:rsidR="00FD649B" w:rsidRPr="001F27F9" w:rsidRDefault="00FD649B" w:rsidP="0081544A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Ответственным исполнителем му</w:t>
      </w:r>
      <w:r w:rsidR="00B13D9A" w:rsidRPr="001F27F9">
        <w:rPr>
          <w:rFonts w:eastAsia="Calibri"/>
          <w:sz w:val="26"/>
          <w:szCs w:val="26"/>
        </w:rPr>
        <w:t>ниципальной программы является У</w:t>
      </w:r>
      <w:r w:rsidRPr="001F27F9">
        <w:rPr>
          <w:rFonts w:eastAsia="Calibri"/>
          <w:sz w:val="26"/>
          <w:szCs w:val="26"/>
        </w:rPr>
        <w:t>правление</w:t>
      </w:r>
      <w:r w:rsidR="00923016" w:rsidRPr="001F27F9">
        <w:rPr>
          <w:rFonts w:eastAsia="Calibri"/>
          <w:sz w:val="26"/>
          <w:szCs w:val="26"/>
        </w:rPr>
        <w:t xml:space="preserve"> социальной защиты населения и </w:t>
      </w:r>
      <w:r w:rsidRPr="001F27F9">
        <w:rPr>
          <w:rFonts w:eastAsia="Calibri"/>
          <w:sz w:val="26"/>
          <w:szCs w:val="26"/>
        </w:rPr>
        <w:t xml:space="preserve">труда </w:t>
      </w:r>
      <w:r w:rsidR="00FD31D0" w:rsidRPr="001F27F9">
        <w:rPr>
          <w:rFonts w:eastAsia="Calibri"/>
          <w:sz w:val="26"/>
          <w:szCs w:val="26"/>
        </w:rPr>
        <w:t xml:space="preserve">Администрации </w:t>
      </w:r>
      <w:r w:rsidRPr="001F27F9">
        <w:rPr>
          <w:rFonts w:eastAsia="Calibri"/>
          <w:sz w:val="26"/>
          <w:szCs w:val="26"/>
        </w:rPr>
        <w:t>Переславл</w:t>
      </w:r>
      <w:r w:rsidR="00831B54" w:rsidRPr="001F27F9">
        <w:rPr>
          <w:rFonts w:eastAsia="Calibri"/>
          <w:sz w:val="26"/>
          <w:szCs w:val="26"/>
        </w:rPr>
        <w:t>ь</w:t>
      </w:r>
      <w:r w:rsidRPr="001F27F9">
        <w:rPr>
          <w:rFonts w:eastAsia="Calibri"/>
          <w:sz w:val="26"/>
          <w:szCs w:val="26"/>
        </w:rPr>
        <w:t>-Залесского</w:t>
      </w:r>
      <w:r w:rsidR="00831B54" w:rsidRPr="001F27F9">
        <w:rPr>
          <w:rFonts w:eastAsia="Calibri"/>
          <w:sz w:val="26"/>
          <w:szCs w:val="26"/>
        </w:rPr>
        <w:t xml:space="preserve"> муниципального округа.</w:t>
      </w:r>
    </w:p>
    <w:p w14:paraId="3B8B01CB" w14:textId="5ED0A402" w:rsidR="001239D2" w:rsidRPr="001F27F9" w:rsidRDefault="001239D2" w:rsidP="0081544A">
      <w:pPr>
        <w:ind w:firstLine="708"/>
        <w:jc w:val="both"/>
        <w:rPr>
          <w:rFonts w:eastAsia="Calibri"/>
          <w:sz w:val="26"/>
          <w:szCs w:val="26"/>
        </w:rPr>
      </w:pPr>
      <w:r w:rsidRPr="001F27F9">
        <w:rPr>
          <w:rFonts w:eastAsia="Calibri"/>
          <w:sz w:val="26"/>
          <w:szCs w:val="26"/>
        </w:rPr>
        <w:t>Ответственный исполнитель:</w:t>
      </w:r>
    </w:p>
    <w:p w14:paraId="58E03AD6" w14:textId="744CE20B" w:rsidR="00FD649B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1F27F9">
        <w:rPr>
          <w:sz w:val="26"/>
          <w:szCs w:val="26"/>
        </w:rPr>
        <w:t xml:space="preserve">страции </w:t>
      </w:r>
      <w:r w:rsidR="00852500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;</w:t>
      </w:r>
    </w:p>
    <w:p w14:paraId="2D3E0E97" w14:textId="77777777" w:rsidR="00FD649B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14:paraId="40C29172" w14:textId="77777777" w:rsidR="00B13D9A" w:rsidRPr="001F27F9" w:rsidRDefault="00FD649B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организует реализацию муниципальной программы, принимает решение о внесении в нее изменений, </w:t>
      </w:r>
      <w:r w:rsidR="00B13D9A" w:rsidRPr="001F27F9">
        <w:rPr>
          <w:sz w:val="26"/>
          <w:szCs w:val="26"/>
        </w:rPr>
        <w:t>приостановлении, прекращении или продлении ее действия;</w:t>
      </w:r>
    </w:p>
    <w:p w14:paraId="03528D0C" w14:textId="77777777" w:rsidR="00FD649B" w:rsidRPr="001F27F9" w:rsidRDefault="00B13D9A" w:rsidP="00923016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</w:t>
      </w:r>
      <w:r w:rsidR="00FD649B" w:rsidRPr="001F27F9">
        <w:rPr>
          <w:sz w:val="26"/>
          <w:szCs w:val="26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3850EFE6" w14:textId="1534D840" w:rsidR="00062FFD" w:rsidRPr="001F27F9" w:rsidRDefault="00062FFD" w:rsidP="00062FFD">
      <w:pPr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z w:val="26"/>
          <w:szCs w:val="26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68853F2" w14:textId="717A372D" w:rsidR="00062FFD" w:rsidRPr="001F27F9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pacing w:val="2"/>
          <w:sz w:val="26"/>
          <w:szCs w:val="26"/>
        </w:rPr>
        <w:t>-</w:t>
      </w:r>
      <w:r w:rsidR="0081544A" w:rsidRPr="001F27F9">
        <w:rPr>
          <w:spacing w:val="2"/>
          <w:sz w:val="26"/>
          <w:szCs w:val="26"/>
        </w:rPr>
        <w:t xml:space="preserve"> </w:t>
      </w:r>
      <w:r w:rsidRPr="001F27F9">
        <w:rPr>
          <w:spacing w:val="2"/>
          <w:sz w:val="26"/>
          <w:szCs w:val="26"/>
        </w:rPr>
        <w:t>з</w:t>
      </w:r>
      <w:r w:rsidRPr="001F27F9">
        <w:rPr>
          <w:sz w:val="26"/>
          <w:szCs w:val="26"/>
        </w:rPr>
        <w:t>апрашивает у</w:t>
      </w:r>
      <w:r w:rsidRPr="001F27F9">
        <w:rPr>
          <w:spacing w:val="2"/>
          <w:sz w:val="26"/>
          <w:szCs w:val="26"/>
        </w:rPr>
        <w:t xml:space="preserve"> соисполнителей</w:t>
      </w:r>
      <w:r w:rsidRPr="001F27F9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852500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;</w:t>
      </w:r>
    </w:p>
    <w:p w14:paraId="77094C05" w14:textId="6119F35C" w:rsidR="00062FFD" w:rsidRPr="001F27F9" w:rsidRDefault="00062FFD" w:rsidP="00062FFD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1F27F9">
        <w:rPr>
          <w:spacing w:val="2"/>
          <w:sz w:val="26"/>
          <w:szCs w:val="26"/>
        </w:rPr>
        <w:lastRenderedPageBreak/>
        <w:t xml:space="preserve">- </w:t>
      </w:r>
      <w:r w:rsidRPr="001F27F9">
        <w:rPr>
          <w:sz w:val="26"/>
          <w:szCs w:val="26"/>
        </w:rPr>
        <w:t xml:space="preserve">запрашивает у </w:t>
      </w:r>
      <w:r w:rsidRPr="001F27F9">
        <w:rPr>
          <w:spacing w:val="2"/>
          <w:sz w:val="26"/>
          <w:szCs w:val="26"/>
        </w:rPr>
        <w:t>соисполнителей</w:t>
      </w:r>
      <w:r w:rsidR="00645199" w:rsidRPr="001F27F9">
        <w:rPr>
          <w:spacing w:val="2"/>
          <w:sz w:val="26"/>
          <w:szCs w:val="26"/>
        </w:rPr>
        <w:t xml:space="preserve"> </w:t>
      </w:r>
      <w:r w:rsidRPr="001F27F9">
        <w:rPr>
          <w:sz w:val="26"/>
          <w:szCs w:val="26"/>
        </w:rPr>
        <w:t xml:space="preserve">информацию, необходимую для проведения оценки </w:t>
      </w:r>
      <w:r w:rsidRPr="001F27F9">
        <w:rPr>
          <w:rFonts w:eastAsiaTheme="minorEastAsia"/>
          <w:sz w:val="26"/>
          <w:szCs w:val="26"/>
        </w:rPr>
        <w:t xml:space="preserve">результативности и </w:t>
      </w:r>
      <w:r w:rsidRPr="001F27F9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3AB6453E" w14:textId="15C7AFBA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spacing w:val="2"/>
          <w:sz w:val="26"/>
          <w:szCs w:val="26"/>
        </w:rPr>
        <w:t xml:space="preserve">- </w:t>
      </w:r>
      <w:r w:rsidRPr="001F27F9">
        <w:rPr>
          <w:rFonts w:eastAsiaTheme="minorEastAsia"/>
          <w:sz w:val="26"/>
          <w:szCs w:val="26"/>
        </w:rPr>
        <w:t>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14:paraId="08AD3944" w14:textId="77777777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Соисполнителями муниципальной программы являются:</w:t>
      </w:r>
    </w:p>
    <w:p w14:paraId="787A8E63" w14:textId="109B6B80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культуры, туризма, молодежи и спорта Администрации </w:t>
      </w:r>
      <w:r w:rsidR="00852500" w:rsidRPr="001F27F9">
        <w:rPr>
          <w:rFonts w:eastAsiaTheme="minorEastAsia"/>
          <w:sz w:val="26"/>
          <w:szCs w:val="26"/>
        </w:rPr>
        <w:t xml:space="preserve">Переславль-Залесского муниципального округа </w:t>
      </w:r>
      <w:r w:rsidRPr="001F27F9">
        <w:rPr>
          <w:rFonts w:eastAsiaTheme="minorEastAsia"/>
          <w:sz w:val="26"/>
          <w:szCs w:val="26"/>
        </w:rPr>
        <w:t>и подведомственные учреждения;</w:t>
      </w:r>
    </w:p>
    <w:p w14:paraId="10B55E02" w14:textId="7D6713F1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образования Администрации </w:t>
      </w:r>
      <w:r w:rsidR="00852500" w:rsidRPr="001F27F9">
        <w:rPr>
          <w:rFonts w:eastAsiaTheme="minorEastAsia"/>
          <w:sz w:val="26"/>
          <w:szCs w:val="26"/>
        </w:rPr>
        <w:t xml:space="preserve">Переславль-Залесского муниципального округа </w:t>
      </w:r>
      <w:r w:rsidRPr="001F27F9">
        <w:rPr>
          <w:rFonts w:eastAsiaTheme="minorEastAsia"/>
          <w:sz w:val="26"/>
          <w:szCs w:val="26"/>
        </w:rPr>
        <w:t>и подведомственные учреждения;</w:t>
      </w:r>
    </w:p>
    <w:p w14:paraId="18E437E3" w14:textId="77777777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Муниципальное учреждение «Комплексный центр социального обслуживания населения» «Надежда»;</w:t>
      </w:r>
    </w:p>
    <w:p w14:paraId="0640CC0C" w14:textId="2B928676" w:rsidR="00645199" w:rsidRPr="001F27F9" w:rsidRDefault="00F0039A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</w:t>
      </w:r>
      <w:r w:rsidR="00645199" w:rsidRPr="001F27F9">
        <w:rPr>
          <w:rFonts w:eastAsiaTheme="minorEastAsia"/>
          <w:sz w:val="26"/>
          <w:szCs w:val="26"/>
        </w:rPr>
        <w:t>униципальное</w:t>
      </w:r>
      <w:r w:rsidR="001239D2" w:rsidRPr="001F27F9">
        <w:rPr>
          <w:rFonts w:eastAsiaTheme="minorEastAsia"/>
          <w:sz w:val="26"/>
          <w:szCs w:val="26"/>
        </w:rPr>
        <w:t xml:space="preserve"> казенное </w:t>
      </w:r>
      <w:r w:rsidR="00645199" w:rsidRPr="001F27F9">
        <w:rPr>
          <w:rFonts w:eastAsiaTheme="minorEastAsia"/>
          <w:sz w:val="26"/>
          <w:szCs w:val="26"/>
        </w:rPr>
        <w:t>учреждение «Многофункциональный центр развития города Переславля-Залесского»;</w:t>
      </w:r>
    </w:p>
    <w:p w14:paraId="7EE08DE5" w14:textId="6DB0FC0E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отдел по делам несовершеннолетних и защите их прав Администрации </w:t>
      </w:r>
      <w:r w:rsidR="00852500" w:rsidRPr="001F27F9">
        <w:rPr>
          <w:rFonts w:eastAsiaTheme="minorEastAsia"/>
          <w:sz w:val="26"/>
          <w:szCs w:val="26"/>
        </w:rPr>
        <w:t>Переславль-Залесского муниципального округа</w:t>
      </w:r>
      <w:r w:rsidRPr="001F27F9">
        <w:rPr>
          <w:rFonts w:eastAsiaTheme="minorEastAsia"/>
          <w:sz w:val="26"/>
          <w:szCs w:val="26"/>
        </w:rPr>
        <w:t>;</w:t>
      </w:r>
    </w:p>
    <w:p w14:paraId="07B08A79" w14:textId="63F04746" w:rsidR="00645199" w:rsidRPr="001F27F9" w:rsidRDefault="00645199" w:rsidP="0064519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некоммерческие общественные организации социальной направленности, зарегистрированные на территор</w:t>
      </w:r>
      <w:r w:rsidR="00E135A0" w:rsidRPr="001F27F9">
        <w:rPr>
          <w:rFonts w:eastAsiaTheme="minorEastAsia"/>
          <w:sz w:val="26"/>
          <w:szCs w:val="26"/>
        </w:rPr>
        <w:t xml:space="preserve">ии </w:t>
      </w:r>
      <w:r w:rsidR="00A73CA5" w:rsidRPr="001F27F9">
        <w:rPr>
          <w:rFonts w:eastAsiaTheme="minorEastAsia"/>
          <w:sz w:val="26"/>
          <w:szCs w:val="26"/>
        </w:rPr>
        <w:t xml:space="preserve">муниципального </w:t>
      </w:r>
      <w:r w:rsidR="00E135A0" w:rsidRPr="001F27F9">
        <w:rPr>
          <w:rFonts w:eastAsiaTheme="minorEastAsia"/>
          <w:sz w:val="26"/>
          <w:szCs w:val="26"/>
        </w:rPr>
        <w:t>округа</w:t>
      </w:r>
      <w:r w:rsidR="00525CF0" w:rsidRPr="001F27F9">
        <w:rPr>
          <w:rFonts w:eastAsiaTheme="minorEastAsia"/>
          <w:sz w:val="26"/>
          <w:szCs w:val="26"/>
        </w:rPr>
        <w:t>;</w:t>
      </w:r>
    </w:p>
    <w:p w14:paraId="5F670DDF" w14:textId="4EE1FF18" w:rsidR="00E135A0" w:rsidRPr="001F27F9" w:rsidRDefault="00E135A0" w:rsidP="0064519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1F27F9">
        <w:rPr>
          <w:sz w:val="26"/>
          <w:szCs w:val="26"/>
          <w:lang w:eastAsia="en-US"/>
        </w:rPr>
        <w:t xml:space="preserve">- Администрация </w:t>
      </w:r>
      <w:r w:rsidR="00852500" w:rsidRPr="001F27F9">
        <w:rPr>
          <w:sz w:val="26"/>
          <w:szCs w:val="26"/>
          <w:lang w:eastAsia="en-US"/>
        </w:rPr>
        <w:t>Переславль-Залесского муниципального округа</w:t>
      </w:r>
      <w:r w:rsidR="00525CF0" w:rsidRPr="001F27F9">
        <w:rPr>
          <w:sz w:val="26"/>
          <w:szCs w:val="26"/>
          <w:lang w:eastAsia="en-US"/>
        </w:rPr>
        <w:t>;</w:t>
      </w:r>
    </w:p>
    <w:p w14:paraId="08C6D576" w14:textId="70E5CDCB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Управление экономики Администрации </w:t>
      </w:r>
      <w:r w:rsidR="00852500" w:rsidRPr="001F27F9">
        <w:rPr>
          <w:rFonts w:eastAsiaTheme="minorEastAsia"/>
          <w:sz w:val="26"/>
          <w:szCs w:val="26"/>
        </w:rPr>
        <w:t>Переславль-Залесского муниципального округа;</w:t>
      </w:r>
    </w:p>
    <w:p w14:paraId="4EF7CA63" w14:textId="2A0AC256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Муниципальное учреждение «Служба обеспечения и Единая дежурно-диспетчерская служба»</w:t>
      </w:r>
      <w:r w:rsidR="00852500" w:rsidRPr="001F27F9">
        <w:rPr>
          <w:rFonts w:eastAsiaTheme="minorEastAsia"/>
          <w:sz w:val="26"/>
          <w:szCs w:val="26"/>
        </w:rPr>
        <w:t>;</w:t>
      </w:r>
    </w:p>
    <w:p w14:paraId="0BF0DB7C" w14:textId="77777777" w:rsidR="0081544A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 xml:space="preserve">- </w:t>
      </w:r>
      <w:r w:rsidR="00852500" w:rsidRPr="001F27F9">
        <w:rPr>
          <w:iCs/>
          <w:sz w:val="26"/>
          <w:szCs w:val="26"/>
          <w:lang w:val="x-none"/>
        </w:rPr>
        <w:t>Переславль - Залесское отделение государственного казённого учреждения Центра занятости населения Ярославской области;</w:t>
      </w:r>
      <w:r w:rsidRPr="001F27F9">
        <w:rPr>
          <w:rFonts w:eastAsiaTheme="minorEastAsia"/>
          <w:sz w:val="26"/>
          <w:szCs w:val="26"/>
        </w:rPr>
        <w:t xml:space="preserve"> </w:t>
      </w:r>
    </w:p>
    <w:p w14:paraId="1CB2948D" w14:textId="3BAD8C6C" w:rsidR="00525CF0" w:rsidRPr="001F27F9" w:rsidRDefault="00525CF0" w:rsidP="00525CF0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6"/>
          <w:szCs w:val="26"/>
        </w:rPr>
      </w:pPr>
      <w:r w:rsidRPr="001F27F9">
        <w:rPr>
          <w:rFonts w:eastAsiaTheme="minorEastAsia"/>
          <w:sz w:val="26"/>
          <w:szCs w:val="26"/>
        </w:rPr>
        <w:t>- Государственное бюджетное учреждение здравоохранения Ярославской области «Переславская центральная районная больница».</w:t>
      </w:r>
    </w:p>
    <w:p w14:paraId="7D8B24E0" w14:textId="21B401F0" w:rsidR="00062FFD" w:rsidRPr="001F27F9" w:rsidRDefault="00062FFD" w:rsidP="00062FF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Соисп</w:t>
      </w:r>
      <w:r w:rsidR="00F3000D" w:rsidRPr="001F27F9">
        <w:rPr>
          <w:sz w:val="26"/>
          <w:szCs w:val="26"/>
        </w:rPr>
        <w:t xml:space="preserve">олнители </w:t>
      </w:r>
      <w:r w:rsidR="00A531F8" w:rsidRPr="001F27F9">
        <w:rPr>
          <w:sz w:val="26"/>
          <w:szCs w:val="26"/>
        </w:rPr>
        <w:t xml:space="preserve">муниципальной </w:t>
      </w:r>
      <w:r w:rsidRPr="001F27F9">
        <w:rPr>
          <w:sz w:val="26"/>
          <w:szCs w:val="26"/>
        </w:rPr>
        <w:t>программы:</w:t>
      </w:r>
    </w:p>
    <w:p w14:paraId="5E129EE8" w14:textId="1714D6E4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0B671C1A" w14:textId="547B78D2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0DADC18D" w14:textId="11A773C3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контроль за целевым использованием средств программы;</w:t>
      </w:r>
    </w:p>
    <w:p w14:paraId="5DE70939" w14:textId="74428DB6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bookmarkStart w:id="6" w:name="_Hlk179278465"/>
      <w:r w:rsidR="00A73CA5" w:rsidRPr="001F27F9">
        <w:rPr>
          <w:sz w:val="26"/>
          <w:szCs w:val="26"/>
        </w:rPr>
        <w:t xml:space="preserve">муниципального </w:t>
      </w:r>
      <w:bookmarkEnd w:id="6"/>
      <w:r w:rsidRPr="001F27F9">
        <w:rPr>
          <w:sz w:val="26"/>
          <w:szCs w:val="26"/>
        </w:rPr>
        <w:t>округа, предусматриваемых на реализацию программы;</w:t>
      </w:r>
    </w:p>
    <w:p w14:paraId="0359C918" w14:textId="6010A7B3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26845B16" w14:textId="061A8E7A" w:rsidR="00062FFD" w:rsidRPr="001F27F9" w:rsidRDefault="00062FFD" w:rsidP="00062FF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27F9">
        <w:rPr>
          <w:sz w:val="26"/>
          <w:szCs w:val="26"/>
        </w:rPr>
        <w:t>- осуществляют своевременную подготовку отчетов о р</w:t>
      </w:r>
      <w:r w:rsidR="00645199" w:rsidRPr="001F27F9">
        <w:rPr>
          <w:sz w:val="26"/>
          <w:szCs w:val="26"/>
        </w:rPr>
        <w:t>еализации мероприятий программы.</w:t>
      </w:r>
    </w:p>
    <w:p w14:paraId="6C72D41A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0C3FCB88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66FCB0B" w14:textId="6D45981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09CD260A" w14:textId="77777777" w:rsidR="00977001" w:rsidRPr="001F27F9" w:rsidRDefault="00977001" w:rsidP="009770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27F9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F27F9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64E93554" w14:textId="77777777" w:rsidR="00977001" w:rsidRPr="001F27F9" w:rsidRDefault="00977001" w:rsidP="00977001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61AFCEA6" w14:textId="75F350A4" w:rsidR="00977001" w:rsidRPr="001F27F9" w:rsidRDefault="00977001" w:rsidP="0097700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1F27F9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F27F9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1F27F9">
        <w:rPr>
          <w:rFonts w:eastAsiaTheme="minorHAnsi"/>
          <w:sz w:val="26"/>
          <w:szCs w:val="26"/>
          <w:lang w:eastAsia="en-US"/>
        </w:rPr>
        <w:t>муниципальной</w:t>
      </w:r>
      <w:r w:rsidRPr="001F27F9">
        <w:rPr>
          <w:sz w:val="26"/>
          <w:szCs w:val="26"/>
        </w:rPr>
        <w:t xml:space="preserve"> программы будет осуществляться Управлением социальной защиты населения и труда Администрация </w:t>
      </w:r>
      <w:r w:rsidR="00A208D6" w:rsidRPr="001F27F9">
        <w:rPr>
          <w:sz w:val="26"/>
          <w:szCs w:val="26"/>
        </w:rPr>
        <w:t>Переславль-Залесского муниципального округа</w:t>
      </w:r>
      <w:r w:rsidRPr="001F27F9">
        <w:rPr>
          <w:sz w:val="26"/>
          <w:szCs w:val="26"/>
        </w:rPr>
        <w:t>.</w:t>
      </w:r>
    </w:p>
    <w:p w14:paraId="6EFCF2A9" w14:textId="581495EB" w:rsidR="00977001" w:rsidRPr="001F27F9" w:rsidRDefault="00977001" w:rsidP="00977001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1F27F9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1F27F9">
        <w:rPr>
          <w:sz w:val="26"/>
          <w:szCs w:val="26"/>
        </w:rPr>
        <w:t>муниципальной программы</w:t>
      </w:r>
      <w:r w:rsidRPr="001F27F9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</w:t>
      </w:r>
      <w:r w:rsidR="00A208D6" w:rsidRPr="001F27F9">
        <w:rPr>
          <w:spacing w:val="2"/>
          <w:sz w:val="26"/>
          <w:szCs w:val="26"/>
        </w:rPr>
        <w:t>городском</w:t>
      </w:r>
      <w:r w:rsidRPr="001F27F9">
        <w:rPr>
          <w:spacing w:val="2"/>
          <w:sz w:val="26"/>
          <w:szCs w:val="26"/>
        </w:rPr>
        <w:t xml:space="preserve"> округе город Переславль-Залесский Ярославской области».</w:t>
      </w:r>
    </w:p>
    <w:p w14:paraId="10F9B58B" w14:textId="38087A84" w:rsidR="00B13D9A" w:rsidRPr="001F27F9" w:rsidRDefault="00B13D9A" w:rsidP="00923016">
      <w:pPr>
        <w:ind w:firstLine="709"/>
        <w:jc w:val="both"/>
        <w:rPr>
          <w:sz w:val="26"/>
          <w:szCs w:val="26"/>
        </w:rPr>
      </w:pPr>
    </w:p>
    <w:p w14:paraId="79FE7024" w14:textId="77777777" w:rsidR="001239D2" w:rsidRPr="001F27F9" w:rsidRDefault="001239D2" w:rsidP="00AF31D1">
      <w:pPr>
        <w:ind w:firstLine="709"/>
        <w:jc w:val="center"/>
        <w:rPr>
          <w:b/>
          <w:sz w:val="26"/>
          <w:szCs w:val="26"/>
        </w:rPr>
      </w:pPr>
    </w:p>
    <w:p w14:paraId="25934E1C" w14:textId="77777777" w:rsidR="00460A63" w:rsidRPr="001F27F9" w:rsidRDefault="001239D2" w:rsidP="001239D2">
      <w:pPr>
        <w:ind w:firstLine="709"/>
        <w:jc w:val="both"/>
        <w:rPr>
          <w:b/>
          <w:sz w:val="26"/>
          <w:szCs w:val="26"/>
        </w:rPr>
      </w:pPr>
      <w:r w:rsidRPr="001F27F9">
        <w:rPr>
          <w:b/>
          <w:sz w:val="26"/>
          <w:szCs w:val="26"/>
        </w:rPr>
        <w:t xml:space="preserve">                                                                         </w:t>
      </w:r>
    </w:p>
    <w:p w14:paraId="320CFDD3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71652D9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1D223D21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3940F948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27B7019B" w14:textId="77777777" w:rsidR="0021084C" w:rsidRPr="001F27F9" w:rsidRDefault="0021084C" w:rsidP="00525CF0">
      <w:pPr>
        <w:ind w:left="7080" w:firstLine="708"/>
        <w:jc w:val="both"/>
        <w:rPr>
          <w:sz w:val="26"/>
          <w:szCs w:val="26"/>
        </w:rPr>
      </w:pPr>
    </w:p>
    <w:p w14:paraId="7770D28E" w14:textId="0E668BEA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0F1258C4" w14:textId="4DE418FD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29F8E2F" w14:textId="7E1E669B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F5337B9" w14:textId="668DB84E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5E46B2A" w14:textId="06F01A81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4357E16" w14:textId="5332E6CF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2CD84B7" w14:textId="01694171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E00412D" w14:textId="2AD12CDF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5B33DEE" w14:textId="385BA1E9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2E5F484E" w14:textId="186597F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0C832749" w14:textId="1E86E57A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381E3783" w14:textId="7A446D49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2E217B69" w14:textId="5588489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68554302" w14:textId="29F89D7D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1BE7E41" w14:textId="43FE6625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11A16DD0" w14:textId="78FE8C44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58580663" w14:textId="77777777" w:rsidR="000415C8" w:rsidRPr="001F27F9" w:rsidRDefault="000415C8" w:rsidP="00525CF0">
      <w:pPr>
        <w:ind w:left="7080" w:firstLine="708"/>
        <w:jc w:val="both"/>
        <w:rPr>
          <w:sz w:val="26"/>
          <w:szCs w:val="26"/>
        </w:rPr>
      </w:pPr>
    </w:p>
    <w:p w14:paraId="4B0A63AF" w14:textId="77777777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3A8FDCF6" w14:textId="77777777" w:rsidR="00BD07B1" w:rsidRPr="001F27F9" w:rsidRDefault="00BD07B1" w:rsidP="00525CF0">
      <w:pPr>
        <w:ind w:left="7080" w:firstLine="708"/>
        <w:jc w:val="both"/>
        <w:rPr>
          <w:sz w:val="26"/>
          <w:szCs w:val="26"/>
        </w:rPr>
      </w:pPr>
    </w:p>
    <w:p w14:paraId="340F7DCA" w14:textId="3C339404" w:rsidR="0081544A" w:rsidRDefault="0081544A" w:rsidP="00525CF0">
      <w:pPr>
        <w:ind w:left="7080" w:firstLine="708"/>
        <w:jc w:val="both"/>
        <w:rPr>
          <w:sz w:val="26"/>
          <w:szCs w:val="26"/>
        </w:rPr>
      </w:pPr>
    </w:p>
    <w:p w14:paraId="21C23CC4" w14:textId="33A1E07A" w:rsidR="00ED3307" w:rsidRDefault="00ED3307" w:rsidP="00525CF0">
      <w:pPr>
        <w:ind w:left="7080" w:firstLine="708"/>
        <w:jc w:val="both"/>
        <w:rPr>
          <w:sz w:val="26"/>
          <w:szCs w:val="26"/>
        </w:rPr>
      </w:pPr>
    </w:p>
    <w:p w14:paraId="642D87C7" w14:textId="41BEC6DE" w:rsidR="00ED3307" w:rsidRDefault="00ED3307" w:rsidP="00525CF0">
      <w:pPr>
        <w:ind w:left="7080" w:firstLine="708"/>
        <w:jc w:val="both"/>
        <w:rPr>
          <w:sz w:val="26"/>
          <w:szCs w:val="26"/>
        </w:rPr>
      </w:pPr>
    </w:p>
    <w:p w14:paraId="4EE009DD" w14:textId="03E74D9D" w:rsidR="00ED3307" w:rsidRDefault="00ED3307" w:rsidP="00525CF0">
      <w:pPr>
        <w:ind w:left="7080" w:firstLine="708"/>
        <w:jc w:val="both"/>
        <w:rPr>
          <w:sz w:val="26"/>
          <w:szCs w:val="26"/>
        </w:rPr>
      </w:pPr>
    </w:p>
    <w:p w14:paraId="5B9929D8" w14:textId="1DE72AF2" w:rsidR="00ED3307" w:rsidRDefault="00ED3307" w:rsidP="00525CF0">
      <w:pPr>
        <w:ind w:left="7080" w:firstLine="708"/>
        <w:jc w:val="both"/>
        <w:rPr>
          <w:sz w:val="26"/>
          <w:szCs w:val="26"/>
        </w:rPr>
      </w:pPr>
    </w:p>
    <w:p w14:paraId="486759D5" w14:textId="77777777" w:rsidR="00ED3307" w:rsidRPr="001F27F9" w:rsidRDefault="00ED3307" w:rsidP="00525CF0">
      <w:pPr>
        <w:ind w:left="7080" w:firstLine="708"/>
        <w:jc w:val="both"/>
        <w:rPr>
          <w:sz w:val="26"/>
          <w:szCs w:val="26"/>
        </w:rPr>
      </w:pPr>
    </w:p>
    <w:p w14:paraId="56380469" w14:textId="3E0E142D" w:rsidR="00053D49" w:rsidRPr="001F27F9" w:rsidRDefault="00053D49" w:rsidP="00525CF0">
      <w:pPr>
        <w:ind w:left="7080" w:firstLine="708"/>
        <w:jc w:val="both"/>
        <w:rPr>
          <w:sz w:val="26"/>
          <w:szCs w:val="26"/>
        </w:rPr>
      </w:pPr>
    </w:p>
    <w:p w14:paraId="3D28C8A2" w14:textId="77777777" w:rsidR="00053D49" w:rsidRPr="001F27F9" w:rsidRDefault="00053D49" w:rsidP="00525CF0">
      <w:pPr>
        <w:ind w:left="7080" w:firstLine="708"/>
        <w:jc w:val="both"/>
        <w:rPr>
          <w:sz w:val="26"/>
          <w:szCs w:val="26"/>
        </w:rPr>
      </w:pPr>
    </w:p>
    <w:p w14:paraId="2EBE037E" w14:textId="7A8695A9" w:rsidR="001239D2" w:rsidRPr="001F27F9" w:rsidRDefault="001239D2" w:rsidP="0081544A">
      <w:pPr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 </w:t>
      </w:r>
    </w:p>
    <w:p w14:paraId="61B2130D" w14:textId="05687218" w:rsidR="0081544A" w:rsidRPr="001F27F9" w:rsidRDefault="001239D2" w:rsidP="001239D2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A531F8" w:rsidRPr="001F27F9">
        <w:rPr>
          <w:sz w:val="26"/>
          <w:szCs w:val="26"/>
        </w:rPr>
        <w:t xml:space="preserve">    </w:t>
      </w:r>
      <w:r w:rsidRPr="001F27F9">
        <w:rPr>
          <w:sz w:val="26"/>
          <w:szCs w:val="26"/>
        </w:rPr>
        <w:t xml:space="preserve"> </w:t>
      </w:r>
      <w:r w:rsidR="0081544A" w:rsidRPr="001F27F9">
        <w:rPr>
          <w:sz w:val="26"/>
          <w:szCs w:val="26"/>
        </w:rPr>
        <w:t xml:space="preserve">  Приложение</w:t>
      </w:r>
    </w:p>
    <w:p w14:paraId="3121076C" w14:textId="03E58BEA" w:rsidR="001239D2" w:rsidRPr="001F27F9" w:rsidRDefault="0081544A" w:rsidP="001239D2">
      <w:pPr>
        <w:ind w:firstLine="709"/>
        <w:jc w:val="both"/>
        <w:rPr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</w:t>
      </w:r>
      <w:r w:rsidR="001239D2" w:rsidRPr="001F27F9">
        <w:rPr>
          <w:sz w:val="26"/>
          <w:szCs w:val="26"/>
        </w:rPr>
        <w:t>к муниципальной программе</w:t>
      </w:r>
    </w:p>
    <w:p w14:paraId="5B2674E7" w14:textId="77777777" w:rsidR="001239D2" w:rsidRPr="001F27F9" w:rsidRDefault="001239D2" w:rsidP="00AF31D1">
      <w:pPr>
        <w:ind w:firstLine="709"/>
        <w:jc w:val="center"/>
        <w:rPr>
          <w:sz w:val="26"/>
          <w:szCs w:val="26"/>
        </w:rPr>
      </w:pPr>
    </w:p>
    <w:p w14:paraId="6D5FA45F" w14:textId="77777777" w:rsidR="001239D2" w:rsidRPr="001F27F9" w:rsidRDefault="001239D2" w:rsidP="00AF31D1">
      <w:pPr>
        <w:ind w:firstLine="709"/>
        <w:jc w:val="center"/>
        <w:rPr>
          <w:sz w:val="26"/>
          <w:szCs w:val="26"/>
        </w:rPr>
      </w:pPr>
    </w:p>
    <w:p w14:paraId="7F9A7E11" w14:textId="6D52A153" w:rsidR="001239D2" w:rsidRPr="001F27F9" w:rsidRDefault="0089341D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sz w:val="26"/>
          <w:szCs w:val="26"/>
        </w:rPr>
      </w:pPr>
      <w:r w:rsidRPr="001F27F9">
        <w:rPr>
          <w:sz w:val="26"/>
          <w:szCs w:val="26"/>
        </w:rPr>
        <w:t>О</w:t>
      </w:r>
      <w:r w:rsidR="00B04D60" w:rsidRPr="001F27F9">
        <w:rPr>
          <w:sz w:val="26"/>
          <w:szCs w:val="26"/>
        </w:rPr>
        <w:t xml:space="preserve">сновные сведения о </w:t>
      </w:r>
      <w:r w:rsidR="00B0325E" w:rsidRPr="001F27F9">
        <w:rPr>
          <w:sz w:val="26"/>
          <w:szCs w:val="26"/>
        </w:rPr>
        <w:t>городских целевых программах</w:t>
      </w:r>
      <w:r w:rsidR="00B04D60" w:rsidRPr="001F27F9">
        <w:rPr>
          <w:sz w:val="26"/>
          <w:szCs w:val="26"/>
        </w:rPr>
        <w:t>, вхо</w:t>
      </w:r>
      <w:r w:rsidRPr="001F27F9">
        <w:rPr>
          <w:sz w:val="26"/>
          <w:szCs w:val="26"/>
        </w:rPr>
        <w:t>дящих в</w:t>
      </w:r>
      <w:r w:rsidR="00A13C35" w:rsidRPr="001F27F9">
        <w:rPr>
          <w:sz w:val="26"/>
          <w:szCs w:val="26"/>
        </w:rPr>
        <w:t xml:space="preserve"> состав</w:t>
      </w:r>
      <w:r w:rsidRPr="001F27F9">
        <w:rPr>
          <w:sz w:val="26"/>
          <w:szCs w:val="26"/>
        </w:rPr>
        <w:t xml:space="preserve"> муниципальн</w:t>
      </w:r>
      <w:r w:rsidR="00A13C35" w:rsidRPr="001F27F9">
        <w:rPr>
          <w:sz w:val="26"/>
          <w:szCs w:val="26"/>
        </w:rPr>
        <w:t>ой</w:t>
      </w:r>
      <w:r w:rsidRPr="001F27F9">
        <w:rPr>
          <w:sz w:val="26"/>
          <w:szCs w:val="26"/>
        </w:rPr>
        <w:t xml:space="preserve"> программ</w:t>
      </w:r>
      <w:r w:rsidR="00A13C35" w:rsidRPr="001F27F9">
        <w:rPr>
          <w:sz w:val="26"/>
          <w:szCs w:val="26"/>
        </w:rPr>
        <w:t>ы</w:t>
      </w:r>
      <w:r w:rsidR="001239D2" w:rsidRPr="001F27F9">
        <w:rPr>
          <w:sz w:val="26"/>
          <w:szCs w:val="26"/>
        </w:rPr>
        <w:t xml:space="preserve"> </w:t>
      </w:r>
      <w:r w:rsidR="001239D2" w:rsidRPr="001F27F9">
        <w:rPr>
          <w:rFonts w:eastAsiaTheme="minorEastAsia"/>
          <w:bCs/>
          <w:sz w:val="26"/>
          <w:szCs w:val="26"/>
        </w:rPr>
        <w:t xml:space="preserve">«Социальная поддержка населения </w:t>
      </w:r>
      <w:r w:rsidR="00FF649C" w:rsidRPr="001F27F9">
        <w:rPr>
          <w:rFonts w:eastAsiaTheme="minorEastAsia"/>
          <w:bCs/>
          <w:sz w:val="26"/>
          <w:szCs w:val="26"/>
        </w:rPr>
        <w:t>Переславль-Залесского муниципального округа</w:t>
      </w:r>
      <w:r w:rsidR="001239D2" w:rsidRPr="001F27F9">
        <w:rPr>
          <w:rFonts w:eastAsiaTheme="minorEastAsia"/>
          <w:bCs/>
          <w:sz w:val="26"/>
          <w:szCs w:val="26"/>
        </w:rPr>
        <w:t xml:space="preserve"> Ярославской области»</w:t>
      </w:r>
      <w:r w:rsidR="00FF649C" w:rsidRPr="001F27F9">
        <w:rPr>
          <w:rFonts w:eastAsiaTheme="minorEastAsia"/>
          <w:bCs/>
          <w:sz w:val="26"/>
          <w:szCs w:val="26"/>
        </w:rPr>
        <w:t xml:space="preserve"> на 2025-2027 годы</w:t>
      </w:r>
    </w:p>
    <w:p w14:paraId="1F2F0320" w14:textId="77777777" w:rsidR="00CD6497" w:rsidRPr="001F27F9" w:rsidRDefault="00CD6497" w:rsidP="001239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14:paraId="133C5F27" w14:textId="76A9C155" w:rsidR="00617CD2" w:rsidRPr="001F27F9" w:rsidRDefault="00CD6497" w:rsidP="00BF593B">
      <w:pPr>
        <w:ind w:firstLine="709"/>
        <w:jc w:val="center"/>
        <w:rPr>
          <w:rFonts w:eastAsia="Calibri"/>
          <w:b/>
          <w:bCs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Таблица 1</w:t>
      </w:r>
    </w:p>
    <w:p w14:paraId="3EA62645" w14:textId="77777777" w:rsidR="00CC05C9" w:rsidRPr="001F27F9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37D15D1F" w14:textId="77777777" w:rsidTr="000E0A47">
        <w:tc>
          <w:tcPr>
            <w:tcW w:w="3227" w:type="dxa"/>
            <w:shd w:val="clear" w:color="auto" w:fill="auto"/>
          </w:tcPr>
          <w:p w14:paraId="0716F95D" w14:textId="442B73AD" w:rsidR="00617CD2" w:rsidRPr="001F27F9" w:rsidRDefault="008C2D72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17CD2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Pr="001F27F9">
              <w:rPr>
                <w:rFonts w:eastAsia="Calibri"/>
                <w:bCs/>
                <w:sz w:val="26"/>
                <w:szCs w:val="26"/>
              </w:rPr>
              <w:t xml:space="preserve">городской целевой </w:t>
            </w:r>
            <w:r w:rsidR="00617CD2" w:rsidRPr="001F27F9">
              <w:rPr>
                <w:rFonts w:eastAsia="Calibri"/>
                <w:bCs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  <w:shd w:val="clear" w:color="auto" w:fill="auto"/>
          </w:tcPr>
          <w:p w14:paraId="17692587" w14:textId="18483E51" w:rsidR="00617CD2" w:rsidRPr="001F27F9" w:rsidRDefault="00B14D67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Городская целевая программа «Социальная поддержка населения </w:t>
            </w:r>
            <w:r w:rsidR="00591E1E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="00C84089" w:rsidRPr="001F27F9">
              <w:rPr>
                <w:sz w:val="26"/>
                <w:szCs w:val="26"/>
              </w:rPr>
              <w:t xml:space="preserve"> Ярославской области</w:t>
            </w:r>
            <w:r w:rsidR="008927CF" w:rsidRPr="001F27F9">
              <w:rPr>
                <w:sz w:val="26"/>
                <w:szCs w:val="26"/>
              </w:rPr>
              <w:t xml:space="preserve">» на </w:t>
            </w:r>
            <w:r w:rsidR="00182151" w:rsidRPr="001F27F9">
              <w:rPr>
                <w:sz w:val="26"/>
                <w:szCs w:val="26"/>
              </w:rPr>
              <w:t>2025</w:t>
            </w:r>
            <w:r w:rsidR="008927CF" w:rsidRPr="001F27F9">
              <w:rPr>
                <w:sz w:val="26"/>
                <w:szCs w:val="26"/>
              </w:rPr>
              <w:t>-</w:t>
            </w:r>
            <w:r w:rsidR="00182151" w:rsidRPr="001F27F9">
              <w:rPr>
                <w:sz w:val="26"/>
                <w:szCs w:val="26"/>
              </w:rPr>
              <w:t>2027</w:t>
            </w:r>
            <w:r w:rsidR="00245A14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79AEB77E" w14:textId="77777777" w:rsidTr="000E0A47">
        <w:tc>
          <w:tcPr>
            <w:tcW w:w="3227" w:type="dxa"/>
            <w:shd w:val="clear" w:color="auto" w:fill="auto"/>
          </w:tcPr>
          <w:p w14:paraId="46B9C158" w14:textId="52017F00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 xml:space="preserve">Ответственный исполнитель </w:t>
            </w:r>
            <w:r w:rsidR="00B0325E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F3B1C04" w14:textId="655641BE" w:rsidR="00B0325E" w:rsidRPr="001F27F9" w:rsidRDefault="00313CFB" w:rsidP="00460A63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Управление социальной защиты на</w:t>
            </w:r>
            <w:r w:rsidR="00C84089" w:rsidRPr="001F27F9">
              <w:rPr>
                <w:bCs/>
                <w:sz w:val="26"/>
                <w:szCs w:val="26"/>
              </w:rPr>
              <w:t xml:space="preserve">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 xml:space="preserve">Переславль-Залесского муниципального округа, </w:t>
            </w:r>
            <w:r w:rsidR="00616934" w:rsidRPr="001F27F9">
              <w:rPr>
                <w:sz w:val="26"/>
                <w:szCs w:val="26"/>
              </w:rPr>
              <w:t>Прохорова</w:t>
            </w:r>
            <w:r w:rsidR="00460A63" w:rsidRPr="001F27F9">
              <w:rPr>
                <w:sz w:val="26"/>
                <w:szCs w:val="26"/>
              </w:rPr>
              <w:t xml:space="preserve"> </w:t>
            </w:r>
            <w:r w:rsidR="00616934" w:rsidRPr="001F27F9">
              <w:rPr>
                <w:sz w:val="26"/>
                <w:szCs w:val="26"/>
              </w:rPr>
              <w:t>Ольга</w:t>
            </w:r>
            <w:r w:rsidR="00460A63" w:rsidRPr="001F27F9">
              <w:rPr>
                <w:sz w:val="26"/>
                <w:szCs w:val="26"/>
              </w:rPr>
              <w:t xml:space="preserve"> </w:t>
            </w:r>
            <w:r w:rsidR="00616934" w:rsidRPr="001F27F9">
              <w:rPr>
                <w:sz w:val="26"/>
                <w:szCs w:val="26"/>
              </w:rPr>
              <w:t>Леонидовна</w:t>
            </w:r>
            <w:r w:rsidR="00CD6497" w:rsidRPr="001F27F9">
              <w:rPr>
                <w:bCs/>
                <w:sz w:val="26"/>
                <w:szCs w:val="26"/>
              </w:rPr>
              <w:t>, телефон (48535) 3-07-58</w:t>
            </w:r>
            <w:r w:rsidR="00CD6497" w:rsidRPr="001F27F9">
              <w:rPr>
                <w:sz w:val="26"/>
                <w:szCs w:val="26"/>
              </w:rPr>
              <w:t xml:space="preserve"> </w:t>
            </w:r>
          </w:p>
        </w:tc>
      </w:tr>
      <w:tr w:rsidR="001F27F9" w:rsidRPr="001F27F9" w14:paraId="3270D4A8" w14:textId="77777777" w:rsidTr="000E0A47">
        <w:tc>
          <w:tcPr>
            <w:tcW w:w="3227" w:type="dxa"/>
            <w:shd w:val="clear" w:color="auto" w:fill="auto"/>
          </w:tcPr>
          <w:p w14:paraId="55E90C3E" w14:textId="1E7203F6" w:rsidR="00B0325E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B0325E" w:rsidRPr="001F27F9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88787C7" w14:textId="3A160399" w:rsidR="00B0325E" w:rsidRPr="001F27F9" w:rsidRDefault="00182151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</w:t>
            </w:r>
            <w:r w:rsidR="008927CF" w:rsidRPr="001F27F9">
              <w:rPr>
                <w:sz w:val="26"/>
                <w:szCs w:val="26"/>
              </w:rPr>
              <w:t>-</w:t>
            </w:r>
            <w:r w:rsidRPr="001F27F9">
              <w:rPr>
                <w:sz w:val="26"/>
                <w:szCs w:val="26"/>
              </w:rPr>
              <w:t>2027</w:t>
            </w:r>
            <w:r w:rsidR="008927CF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CD256BF" w14:textId="77777777" w:rsidTr="000E0A47">
        <w:tc>
          <w:tcPr>
            <w:tcW w:w="3227" w:type="dxa"/>
            <w:shd w:val="clear" w:color="auto" w:fill="auto"/>
          </w:tcPr>
          <w:p w14:paraId="6726CC98" w14:textId="170EA97F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>Цель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683E418" w14:textId="68EC1696" w:rsidR="00D738FA" w:rsidRPr="001F27F9" w:rsidRDefault="00254B9C" w:rsidP="00CD6497">
            <w:pPr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Развитие человеческого потенциала и по</w:t>
            </w:r>
            <w:r w:rsidR="00CD6497" w:rsidRPr="001F27F9">
              <w:rPr>
                <w:sz w:val="26"/>
                <w:szCs w:val="26"/>
              </w:rPr>
              <w:t xml:space="preserve">вышение качества жизни жителей </w:t>
            </w:r>
          </w:p>
        </w:tc>
      </w:tr>
      <w:tr w:rsidR="001F27F9" w:rsidRPr="001F27F9" w14:paraId="26893731" w14:textId="77777777" w:rsidTr="000E0A47">
        <w:tc>
          <w:tcPr>
            <w:tcW w:w="3227" w:type="dxa"/>
            <w:shd w:val="clear" w:color="auto" w:fill="auto"/>
          </w:tcPr>
          <w:p w14:paraId="4C5691B0" w14:textId="2889184C" w:rsidR="00D738FA" w:rsidRPr="001F27F9" w:rsidRDefault="008C2D72" w:rsidP="00622F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</w:t>
            </w:r>
            <w:r w:rsidR="00CD649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ED37C8" w:rsidRPr="001F27F9">
              <w:rPr>
                <w:rFonts w:eastAsia="Calibri"/>
                <w:bCs/>
                <w:sz w:val="26"/>
                <w:szCs w:val="26"/>
              </w:rPr>
              <w:t>Задачи</w:t>
            </w:r>
            <w:r w:rsidR="00D738FA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4AA67CB" w14:textId="339184A0" w:rsidR="00F0039A" w:rsidRPr="001F27F9" w:rsidRDefault="00F0039A" w:rsidP="00F0039A">
            <w:pPr>
              <w:contextualSpacing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предоставление социальных выплат, пособий и компенсаций населению </w:t>
            </w:r>
            <w:r w:rsidR="00FF649C" w:rsidRPr="001F27F9">
              <w:rPr>
                <w:sz w:val="26"/>
                <w:szCs w:val="26"/>
              </w:rPr>
              <w:t xml:space="preserve">муниципального </w:t>
            </w:r>
            <w:r w:rsidRPr="001F27F9">
              <w:rPr>
                <w:sz w:val="26"/>
                <w:szCs w:val="26"/>
              </w:rPr>
              <w:t>округа;</w:t>
            </w:r>
          </w:p>
          <w:p w14:paraId="385C9935" w14:textId="77777777" w:rsidR="00F0039A" w:rsidRPr="001F27F9" w:rsidRDefault="00F0039A" w:rsidP="00F0039A">
            <w:pPr>
              <w:contextualSpacing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совершенствование системы работы учреждения социального обслуживания населения;</w:t>
            </w:r>
          </w:p>
          <w:p w14:paraId="536E6483" w14:textId="77777777" w:rsidR="00F0039A" w:rsidRPr="001F27F9" w:rsidRDefault="00F0039A" w:rsidP="00F0039A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обеспечение условий для улучшения жизни социально уязвимых категорий населения;</w:t>
            </w:r>
          </w:p>
          <w:p w14:paraId="68921F44" w14:textId="6CDD45F7" w:rsidR="00F0039A" w:rsidRPr="001F27F9" w:rsidRDefault="00F0039A" w:rsidP="00F0039A">
            <w:pPr>
              <w:pStyle w:val="a4"/>
              <w:ind w:firstLine="0"/>
              <w:rPr>
                <w:iCs/>
                <w:sz w:val="26"/>
                <w:szCs w:val="26"/>
              </w:rPr>
            </w:pPr>
            <w:r w:rsidRPr="001F27F9">
              <w:rPr>
                <w:iCs/>
                <w:sz w:val="26"/>
                <w:szCs w:val="26"/>
              </w:rPr>
              <w:t>- содействие организации безопасных условий трудовой деятельности, охраны труда и развитию социального партнерства;</w:t>
            </w:r>
          </w:p>
          <w:p w14:paraId="60EAB0B0" w14:textId="6BCCF37A" w:rsidR="00D738FA" w:rsidRPr="001F27F9" w:rsidRDefault="00F0039A" w:rsidP="00460A63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1F27F9">
              <w:rPr>
                <w:iCs/>
                <w:sz w:val="26"/>
                <w:szCs w:val="26"/>
              </w:rPr>
              <w:t xml:space="preserve">- </w:t>
            </w:r>
            <w:r w:rsidRPr="001F27F9">
              <w:rPr>
                <w:sz w:val="26"/>
                <w:szCs w:val="26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 w:rsidRPr="001F27F9">
              <w:rPr>
                <w:sz w:val="26"/>
                <w:szCs w:val="26"/>
              </w:rPr>
              <w:t>волонтерство</w:t>
            </w:r>
            <w:proofErr w:type="spellEnd"/>
            <w:r w:rsidR="00460A63" w:rsidRPr="001F27F9">
              <w:rPr>
                <w:sz w:val="26"/>
                <w:szCs w:val="26"/>
              </w:rPr>
              <w:t>.</w:t>
            </w:r>
          </w:p>
        </w:tc>
      </w:tr>
      <w:tr w:rsidR="001F27F9" w:rsidRPr="001F27F9" w14:paraId="0DB1A064" w14:textId="77777777" w:rsidTr="000E0A47">
        <w:tc>
          <w:tcPr>
            <w:tcW w:w="3227" w:type="dxa"/>
            <w:shd w:val="clear" w:color="auto" w:fill="auto"/>
          </w:tcPr>
          <w:p w14:paraId="791711D0" w14:textId="18D1B5BC" w:rsidR="005C21BF" w:rsidRPr="001F27F9" w:rsidRDefault="008C2D72" w:rsidP="005C21BF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2E22A4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0DF98C8" w14:textId="328D067C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</w:t>
            </w:r>
            <w:r w:rsidR="00625444" w:rsidRPr="001F27F9">
              <w:rPr>
                <w:sz w:val="26"/>
                <w:szCs w:val="26"/>
              </w:rPr>
              <w:t>количество получателей социальных выплат, пособий и компенсаций</w:t>
            </w:r>
            <w:r w:rsidRPr="001F27F9">
              <w:rPr>
                <w:sz w:val="26"/>
                <w:szCs w:val="26"/>
              </w:rPr>
              <w:t>;</w:t>
            </w:r>
          </w:p>
          <w:p w14:paraId="2CF51237" w14:textId="77777777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количество потребителей услуг, предоставляемых МУ </w:t>
            </w:r>
            <w:r w:rsidR="005F167E" w:rsidRPr="001F27F9">
              <w:rPr>
                <w:sz w:val="26"/>
                <w:szCs w:val="26"/>
              </w:rPr>
              <w:t>«</w:t>
            </w:r>
            <w:r w:rsidRPr="001F27F9">
              <w:rPr>
                <w:sz w:val="26"/>
                <w:szCs w:val="26"/>
              </w:rPr>
              <w:t>КЦСОН «Надежда»;</w:t>
            </w:r>
          </w:p>
          <w:p w14:paraId="50C88E7D" w14:textId="4598562C" w:rsidR="005C21BF" w:rsidRPr="001F27F9" w:rsidRDefault="005C21BF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</w:t>
            </w:r>
            <w:r w:rsidR="00C342E8" w:rsidRPr="001F27F9">
              <w:rPr>
                <w:sz w:val="26"/>
                <w:szCs w:val="26"/>
              </w:rPr>
              <w:t xml:space="preserve">количество </w:t>
            </w:r>
            <w:r w:rsidR="00625444" w:rsidRPr="001F27F9">
              <w:rPr>
                <w:sz w:val="26"/>
                <w:szCs w:val="26"/>
              </w:rPr>
              <w:t>получателей социальной помощи;</w:t>
            </w:r>
          </w:p>
          <w:p w14:paraId="196F8B16" w14:textId="4C2C83BB" w:rsidR="005C21BF" w:rsidRPr="001F27F9" w:rsidRDefault="00C342E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</w:t>
            </w:r>
            <w:r w:rsidR="009777F9" w:rsidRPr="001F27F9">
              <w:rPr>
                <w:sz w:val="26"/>
                <w:szCs w:val="26"/>
              </w:rPr>
              <w:t>оличество организаций,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625444" w:rsidRPr="001F27F9">
              <w:rPr>
                <w:sz w:val="26"/>
                <w:szCs w:val="26"/>
              </w:rPr>
              <w:t>;</w:t>
            </w:r>
          </w:p>
          <w:p w14:paraId="7EFD995D" w14:textId="43F9DD34" w:rsidR="00625444" w:rsidRPr="001F27F9" w:rsidRDefault="00625444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участников массовых отраслевых мероприятий</w:t>
            </w:r>
            <w:r w:rsidR="00460A63" w:rsidRPr="001F27F9">
              <w:rPr>
                <w:sz w:val="26"/>
                <w:szCs w:val="26"/>
              </w:rPr>
              <w:t>.</w:t>
            </w:r>
          </w:p>
          <w:p w14:paraId="63A7FA8A" w14:textId="77777777" w:rsidR="000415C8" w:rsidRPr="001F27F9" w:rsidRDefault="000415C8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  <w:p w14:paraId="158AECF8" w14:textId="34676E42" w:rsidR="00545BF5" w:rsidRPr="001F27F9" w:rsidRDefault="00545BF5" w:rsidP="00CD6497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F27F9" w:rsidRPr="001F27F9" w14:paraId="0973B196" w14:textId="77777777" w:rsidTr="000E0A47">
        <w:tc>
          <w:tcPr>
            <w:tcW w:w="3227" w:type="dxa"/>
            <w:shd w:val="clear" w:color="auto" w:fill="auto"/>
          </w:tcPr>
          <w:p w14:paraId="610CCD1A" w14:textId="67378F1A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 xml:space="preserve">7.Объемы и источники финансирования городской целевой программы </w:t>
            </w:r>
          </w:p>
        </w:tc>
        <w:tc>
          <w:tcPr>
            <w:tcW w:w="6237" w:type="dxa"/>
            <w:shd w:val="clear" w:color="auto" w:fill="auto"/>
          </w:tcPr>
          <w:p w14:paraId="53CFEED4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Всего 547 832,9 тыс. руб., из них:</w:t>
            </w:r>
          </w:p>
          <w:p w14:paraId="6B0A29AF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FEE0346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2025 год – 0,0 тыс. руб.;</w:t>
            </w:r>
          </w:p>
          <w:p w14:paraId="6900996D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2026 год – 0,0 тыс. руб.;</w:t>
            </w:r>
          </w:p>
          <w:p w14:paraId="570AD452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2027 год – 0,0 тыс. руб.;</w:t>
            </w:r>
          </w:p>
          <w:p w14:paraId="558032F1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22F29A2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2025 год – 172 340,9 тыс. руб.;</w:t>
            </w:r>
          </w:p>
          <w:p w14:paraId="565CFCC6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2026 год – 172 013,8 тыс. руб.;</w:t>
            </w:r>
          </w:p>
          <w:p w14:paraId="485A185D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2027 год – 172 027,0 тыс. руб.;</w:t>
            </w:r>
          </w:p>
          <w:p w14:paraId="436578DC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26DA57EE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2025 год – 12 116,2 тыс. руб.;</w:t>
            </w:r>
          </w:p>
          <w:p w14:paraId="216C0E4B" w14:textId="77777777" w:rsidR="00D07616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2026 год – 9 548,4 тыс. руб.;</w:t>
            </w:r>
          </w:p>
          <w:p w14:paraId="43254FD0" w14:textId="496D1C00" w:rsidR="00545BF5" w:rsidRPr="001F27F9" w:rsidRDefault="00D07616" w:rsidP="00D07616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2027 год – 9 786,6 тыс. руб.</w:t>
            </w:r>
          </w:p>
        </w:tc>
      </w:tr>
      <w:tr w:rsidR="005C21BF" w:rsidRPr="001F27F9" w14:paraId="7215CDE7" w14:textId="77777777" w:rsidTr="000E0A47">
        <w:trPr>
          <w:trHeight w:val="638"/>
        </w:trPr>
        <w:tc>
          <w:tcPr>
            <w:tcW w:w="3227" w:type="dxa"/>
            <w:shd w:val="clear" w:color="auto" w:fill="auto"/>
          </w:tcPr>
          <w:p w14:paraId="7262DBF1" w14:textId="474C68EA" w:rsidR="005C21BF" w:rsidRPr="001F27F9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8.</w:t>
            </w:r>
            <w:r w:rsidR="005F167E" w:rsidRPr="001F27F9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 xml:space="preserve">городскую целевую </w:t>
            </w:r>
            <w:r w:rsidR="005C21BF" w:rsidRPr="001F27F9">
              <w:rPr>
                <w:rFonts w:eastAsia="Calibri"/>
                <w:bCs/>
                <w:sz w:val="26"/>
                <w:szCs w:val="26"/>
              </w:rPr>
              <w:t>программу</w:t>
            </w:r>
          </w:p>
        </w:tc>
        <w:tc>
          <w:tcPr>
            <w:tcW w:w="6237" w:type="dxa"/>
            <w:shd w:val="clear" w:color="auto" w:fill="auto"/>
          </w:tcPr>
          <w:p w14:paraId="29112336" w14:textId="236F4B12" w:rsidR="00453759" w:rsidRPr="001F27F9" w:rsidRDefault="00BA5102" w:rsidP="00453759">
            <w:pPr>
              <w:pStyle w:val="a4"/>
              <w:rPr>
                <w:sz w:val="26"/>
                <w:szCs w:val="26"/>
                <w:lang w:eastAsia="ru-RU"/>
              </w:rPr>
            </w:pPr>
            <w:r w:rsidRPr="001F27F9">
              <w:rPr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  <w:lang w:eastAsia="ru-RU"/>
              </w:rPr>
              <w:t xml:space="preserve"> 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от </w:t>
            </w:r>
            <w:r w:rsidR="00490B5E" w:rsidRPr="001F27F9">
              <w:rPr>
                <w:sz w:val="26"/>
                <w:szCs w:val="26"/>
                <w:lang w:eastAsia="ru-RU"/>
              </w:rPr>
              <w:t>06</w:t>
            </w:r>
            <w:r w:rsidR="00035228" w:rsidRPr="001F27F9">
              <w:rPr>
                <w:sz w:val="26"/>
                <w:szCs w:val="26"/>
                <w:lang w:eastAsia="ru-RU"/>
              </w:rPr>
              <w:t>.0</w:t>
            </w:r>
            <w:r w:rsidR="00490B5E" w:rsidRPr="001F27F9">
              <w:rPr>
                <w:sz w:val="26"/>
                <w:szCs w:val="26"/>
                <w:lang w:eastAsia="ru-RU"/>
              </w:rPr>
              <w:t>3</w:t>
            </w:r>
            <w:r w:rsidR="00035228" w:rsidRPr="001F27F9">
              <w:rPr>
                <w:sz w:val="26"/>
                <w:szCs w:val="26"/>
                <w:lang w:eastAsia="ru-RU"/>
              </w:rPr>
              <w:t>.202</w:t>
            </w:r>
            <w:r w:rsidR="00490B5E" w:rsidRPr="001F27F9">
              <w:rPr>
                <w:sz w:val="26"/>
                <w:szCs w:val="26"/>
                <w:lang w:eastAsia="ru-RU"/>
              </w:rPr>
              <w:t>5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 </w:t>
            </w:r>
            <w:r w:rsidRPr="001F27F9">
              <w:rPr>
                <w:sz w:val="26"/>
                <w:szCs w:val="26"/>
                <w:lang w:eastAsia="ru-RU"/>
              </w:rPr>
              <w:t xml:space="preserve">№ </w:t>
            </w:r>
            <w:r w:rsidR="00035228" w:rsidRPr="001F27F9">
              <w:rPr>
                <w:sz w:val="26"/>
                <w:szCs w:val="26"/>
                <w:lang w:eastAsia="ru-RU"/>
              </w:rPr>
              <w:t>ПОС.03-</w:t>
            </w:r>
            <w:r w:rsidR="00490B5E" w:rsidRPr="001F27F9">
              <w:rPr>
                <w:sz w:val="26"/>
                <w:szCs w:val="26"/>
                <w:lang w:eastAsia="ru-RU"/>
              </w:rPr>
              <w:t>546</w:t>
            </w:r>
            <w:r w:rsidR="00035228" w:rsidRPr="001F27F9">
              <w:rPr>
                <w:sz w:val="26"/>
                <w:szCs w:val="26"/>
                <w:lang w:eastAsia="ru-RU"/>
              </w:rPr>
              <w:t>/</w:t>
            </w:r>
            <w:r w:rsidR="00490B5E" w:rsidRPr="001F27F9">
              <w:rPr>
                <w:sz w:val="26"/>
                <w:szCs w:val="26"/>
                <w:lang w:eastAsia="ru-RU"/>
              </w:rPr>
              <w:t>25</w:t>
            </w:r>
            <w:r w:rsidR="00035228" w:rsidRPr="001F27F9">
              <w:rPr>
                <w:sz w:val="26"/>
                <w:szCs w:val="26"/>
                <w:lang w:eastAsia="ru-RU"/>
              </w:rPr>
              <w:t xml:space="preserve"> </w:t>
            </w:r>
            <w:r w:rsidRPr="001F27F9">
              <w:rPr>
                <w:sz w:val="26"/>
                <w:szCs w:val="26"/>
                <w:lang w:eastAsia="ru-RU"/>
              </w:rPr>
              <w:t xml:space="preserve">«Об утверждении городской целевой программы </w:t>
            </w:r>
            <w:r w:rsidR="00453759" w:rsidRPr="001F27F9">
              <w:rPr>
                <w:sz w:val="26"/>
                <w:szCs w:val="26"/>
                <w:lang w:eastAsia="ru-RU"/>
              </w:rPr>
              <w:t>«Социальная поддержка населения Переславль-Залесского муниципального округа</w:t>
            </w:r>
          </w:p>
          <w:p w14:paraId="559C8E8E" w14:textId="11808AB6" w:rsidR="005C21BF" w:rsidRPr="001F27F9" w:rsidRDefault="00453759" w:rsidP="00453759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  <w:lang w:eastAsia="ru-RU"/>
              </w:rPr>
              <w:t>Ярославской области» на 2025-2027 годы</w:t>
            </w:r>
            <w:r w:rsidR="005F167E" w:rsidRPr="001F27F9">
              <w:rPr>
                <w:sz w:val="26"/>
                <w:szCs w:val="26"/>
                <w:lang w:eastAsia="ru-RU"/>
              </w:rPr>
              <w:t>»</w:t>
            </w:r>
          </w:p>
        </w:tc>
      </w:tr>
    </w:tbl>
    <w:p w14:paraId="4988FB79" w14:textId="77777777" w:rsidR="006750E1" w:rsidRPr="001F27F9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6BB70460" w14:textId="0BE22B1C" w:rsidR="009844B7" w:rsidRPr="001F27F9" w:rsidRDefault="00C26CFE" w:rsidP="00C26CFE">
      <w:pPr>
        <w:ind w:firstLine="709"/>
        <w:jc w:val="center"/>
        <w:rPr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</w:t>
      </w:r>
    </w:p>
    <w:p w14:paraId="30D0F239" w14:textId="77777777" w:rsidR="009844B7" w:rsidRPr="001F27F9" w:rsidRDefault="009844B7" w:rsidP="00C26CFE">
      <w:pPr>
        <w:ind w:firstLine="709"/>
        <w:jc w:val="center"/>
        <w:rPr>
          <w:sz w:val="26"/>
          <w:szCs w:val="26"/>
        </w:rPr>
      </w:pPr>
    </w:p>
    <w:p w14:paraId="45A2ACA6" w14:textId="5AE934B2" w:rsidR="00C26CFE" w:rsidRPr="001F27F9" w:rsidRDefault="009844B7" w:rsidP="00C26CFE">
      <w:pPr>
        <w:ind w:firstLine="709"/>
        <w:jc w:val="center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C26CFE" w:rsidRPr="001F27F9">
        <w:rPr>
          <w:sz w:val="26"/>
          <w:szCs w:val="26"/>
        </w:rPr>
        <w:t xml:space="preserve">   Таблица 2</w:t>
      </w:r>
    </w:p>
    <w:p w14:paraId="3031B54D" w14:textId="77777777" w:rsidR="006750E1" w:rsidRPr="001F27F9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62E5EF7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202A" w14:textId="1426A6F9" w:rsidR="006750E1" w:rsidRPr="001F27F9" w:rsidRDefault="00A13C35" w:rsidP="008C2D72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 xml:space="preserve">городской целевой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D941" w14:textId="64699A95" w:rsidR="006750E1" w:rsidRPr="001F27F9" w:rsidRDefault="006750E1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="00591E1E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 </w:t>
            </w:r>
            <w:r w:rsidR="00C84089" w:rsidRPr="001F27F9">
              <w:rPr>
                <w:sz w:val="26"/>
                <w:szCs w:val="26"/>
              </w:rPr>
              <w:t xml:space="preserve">Ярославской области </w:t>
            </w:r>
            <w:r w:rsidR="008C2D72" w:rsidRPr="001F27F9">
              <w:rPr>
                <w:sz w:val="26"/>
                <w:szCs w:val="26"/>
              </w:rPr>
              <w:t xml:space="preserve">в каникулярный период» на </w:t>
            </w:r>
            <w:r w:rsidR="00D355E0" w:rsidRPr="001F27F9">
              <w:rPr>
                <w:sz w:val="26"/>
                <w:szCs w:val="26"/>
              </w:rPr>
              <w:t>2025</w:t>
            </w:r>
            <w:r w:rsidR="008C2D72"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F3A3CDA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58E2" w14:textId="29E0493E" w:rsidR="008A10C3" w:rsidRPr="001F27F9" w:rsidRDefault="00A13C35" w:rsidP="008A10C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8A10C3" w:rsidRPr="001F27F9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C598" w14:textId="703E79CA" w:rsidR="008A10C3" w:rsidRPr="001F27F9" w:rsidRDefault="009253BF" w:rsidP="008A10C3">
            <w:pPr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Управление образования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>, Блохина Ольга Леонидовна, телефон (48535) 3-25-05</w:t>
            </w:r>
          </w:p>
        </w:tc>
      </w:tr>
      <w:tr w:rsidR="001F27F9" w:rsidRPr="001F27F9" w14:paraId="1BC3955F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0718" w14:textId="1C669E80" w:rsidR="006750E1" w:rsidRPr="001F27F9" w:rsidRDefault="00A13C35" w:rsidP="009B5D91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>Срок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>и</w:t>
            </w:r>
            <w:r w:rsidR="006750E1" w:rsidRPr="001F27F9">
              <w:rPr>
                <w:rFonts w:eastAsia="Calibri"/>
                <w:bCs/>
                <w:sz w:val="26"/>
                <w:szCs w:val="26"/>
              </w:rPr>
              <w:t xml:space="preserve"> реализации </w:t>
            </w:r>
            <w:r w:rsidR="008C2D72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E3A1" w14:textId="25F516E2" w:rsidR="006750E1" w:rsidRPr="001F27F9" w:rsidRDefault="008A10C3" w:rsidP="006750E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="006750E1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1C26C3C6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16FC" w14:textId="32B4BCD9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</w:t>
            </w:r>
            <w:r w:rsidR="007C3E47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Цель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813C" w14:textId="55C30B0A" w:rsidR="00786ECD" w:rsidRPr="001F27F9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Развитие человеческого потенциала и п</w:t>
            </w:r>
            <w:r w:rsidR="003B083D" w:rsidRPr="001F27F9">
              <w:rPr>
                <w:sz w:val="26"/>
                <w:szCs w:val="26"/>
              </w:rPr>
              <w:t>овышение качества жизни жителей</w:t>
            </w:r>
          </w:p>
        </w:tc>
      </w:tr>
      <w:tr w:rsidR="001F27F9" w:rsidRPr="001F27F9" w14:paraId="1F384128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9768" w14:textId="27DB5936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Задачи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BD00" w14:textId="77777777" w:rsidR="003B083D" w:rsidRPr="001F27F9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создание условий для развития и реализации потенциала молодежи;</w:t>
            </w:r>
          </w:p>
          <w:p w14:paraId="7C3D54AE" w14:textId="77777777" w:rsidR="003B083D" w:rsidRPr="001F27F9" w:rsidRDefault="003B083D" w:rsidP="003B083D">
            <w:pPr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создание условий для организации полноценного отдыха и оздоровления детей;</w:t>
            </w:r>
          </w:p>
          <w:p w14:paraId="2E557362" w14:textId="5E4BB59C" w:rsidR="00786ECD" w:rsidRPr="001F27F9" w:rsidRDefault="003B083D" w:rsidP="003B0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организация занятости и трудоустройства несовершеннолетних граждан.</w:t>
            </w:r>
          </w:p>
        </w:tc>
      </w:tr>
      <w:tr w:rsidR="001F27F9" w:rsidRPr="001F27F9" w14:paraId="4BE218B4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2C71" w14:textId="24FA35C0" w:rsidR="00786ECD" w:rsidRPr="001F27F9" w:rsidRDefault="00A13C35" w:rsidP="00786ECD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786ECD" w:rsidRPr="001F27F9">
              <w:rPr>
                <w:rFonts w:eastAsia="Calibri"/>
                <w:bCs/>
                <w:sz w:val="26"/>
                <w:szCs w:val="26"/>
              </w:rPr>
              <w:t>Целевые показатели городской целевой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FB02" w14:textId="77777777" w:rsidR="00786ECD" w:rsidRPr="001F27F9" w:rsidRDefault="00786ECD" w:rsidP="00786ECD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численность детей в возрасте от 6 до 18 лет, охваченных всеми формами отдыха и оздоровления;</w:t>
            </w:r>
          </w:p>
          <w:p w14:paraId="5198CD46" w14:textId="68B6A442" w:rsidR="00786ECD" w:rsidRPr="001F27F9" w:rsidRDefault="00786ECD" w:rsidP="00CB1C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численность детей из семей, находящихся в трудной жизненной ситуации,</w:t>
            </w:r>
            <w:r w:rsidR="00CB1C2E" w:rsidRPr="001F27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охваченных всеми формами отдыха и оздоровления;</w:t>
            </w:r>
          </w:p>
          <w:p w14:paraId="5C1FD2AD" w14:textId="1DE8242E" w:rsidR="00786ECD" w:rsidRPr="001F27F9" w:rsidRDefault="00786ECD" w:rsidP="00A531F8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-ч</w:t>
            </w:r>
            <w:r w:rsidR="00CB1C2E" w:rsidRPr="001F27F9">
              <w:rPr>
                <w:iCs/>
                <w:sz w:val="26"/>
                <w:szCs w:val="26"/>
              </w:rPr>
              <w:t>исленность</w:t>
            </w:r>
            <w:r w:rsidR="00A531F8" w:rsidRPr="001F27F9">
              <w:rPr>
                <w:iCs/>
                <w:sz w:val="26"/>
                <w:szCs w:val="26"/>
              </w:rPr>
              <w:t xml:space="preserve"> </w:t>
            </w:r>
            <w:r w:rsidRPr="001F27F9">
              <w:rPr>
                <w:iCs/>
                <w:sz w:val="26"/>
                <w:szCs w:val="26"/>
              </w:rPr>
              <w:t xml:space="preserve">трудоустроенных </w:t>
            </w:r>
            <w:r w:rsidRPr="001F27F9">
              <w:rPr>
                <w:sz w:val="26"/>
                <w:szCs w:val="26"/>
              </w:rPr>
              <w:t>несовершеннолетних граждан</w:t>
            </w:r>
            <w:r w:rsidRPr="001F27F9">
              <w:rPr>
                <w:iCs/>
                <w:sz w:val="26"/>
                <w:szCs w:val="26"/>
              </w:rPr>
              <w:t xml:space="preserve"> в возрасте от 14 до 17 лет (включительно).</w:t>
            </w:r>
          </w:p>
        </w:tc>
      </w:tr>
      <w:tr w:rsidR="001F27F9" w:rsidRPr="001F27F9" w14:paraId="2F9FDD62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48C4" w14:textId="6A1A2E09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7. Объемы и источники          финансирования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240D7E6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сего 29 859,2 тыс. руб., из них:</w:t>
            </w:r>
          </w:p>
          <w:p w14:paraId="7CA755B0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A8F378D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2025 год – 8 916,9 тыс. руб.;</w:t>
            </w:r>
          </w:p>
          <w:p w14:paraId="2352E461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2026 год - 8 916,9 тыс. руб.;</w:t>
            </w:r>
          </w:p>
          <w:p w14:paraId="3E103401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2027 год - 8 916,9 тыс. руб.;</w:t>
            </w:r>
          </w:p>
          <w:p w14:paraId="0EA7F13E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- средства бюджета муниципального округа:</w:t>
            </w:r>
          </w:p>
          <w:p w14:paraId="5BDE9A0F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2025 год – 1 305,6 тыс. руб.;</w:t>
            </w:r>
          </w:p>
          <w:p w14:paraId="05C916AE" w14:textId="77777777" w:rsidR="001352FD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2026 год – 906,7 тыс. руб.;</w:t>
            </w:r>
          </w:p>
          <w:p w14:paraId="76081879" w14:textId="0E77D3E7" w:rsidR="00545BF5" w:rsidRPr="001F27F9" w:rsidRDefault="001352FD" w:rsidP="001352FD">
            <w:pPr>
              <w:pStyle w:val="afc"/>
              <w:rPr>
                <w:rFonts w:ascii="Times New Roman" w:hAnsi="Times New Roman" w:cs="Times New Roman"/>
                <w:sz w:val="26"/>
                <w:szCs w:val="26"/>
              </w:rPr>
            </w:pPr>
            <w:r w:rsidRPr="001F27F9">
              <w:rPr>
                <w:rFonts w:ascii="Times New Roman" w:hAnsi="Times New Roman" w:cs="Times New Roman"/>
                <w:sz w:val="26"/>
                <w:szCs w:val="26"/>
              </w:rPr>
              <w:t>2027 год – 896,2 тыс. руб.</w:t>
            </w:r>
          </w:p>
        </w:tc>
      </w:tr>
      <w:tr w:rsidR="002C21CA" w:rsidRPr="001F27F9" w14:paraId="081D367C" w14:textId="77777777" w:rsidTr="000E0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29A3" w14:textId="2187FAEE" w:rsidR="002C21CA" w:rsidRPr="001F27F9" w:rsidRDefault="002C21CA" w:rsidP="002C21CA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1068" w14:textId="6877095A" w:rsidR="002C21CA" w:rsidRPr="001F27F9" w:rsidRDefault="002C21CA" w:rsidP="002C21CA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sz w:val="26"/>
                <w:szCs w:val="26"/>
              </w:rPr>
              <w:t xml:space="preserve"> </w:t>
            </w:r>
            <w:r w:rsidR="00C174D9" w:rsidRPr="001F27F9">
              <w:rPr>
                <w:sz w:val="26"/>
                <w:szCs w:val="26"/>
              </w:rPr>
              <w:t>07</w:t>
            </w:r>
            <w:r w:rsidRPr="001F27F9">
              <w:rPr>
                <w:sz w:val="26"/>
                <w:szCs w:val="26"/>
              </w:rPr>
              <w:t>.0</w:t>
            </w:r>
            <w:r w:rsidR="00C174D9" w:rsidRPr="001F27F9">
              <w:rPr>
                <w:sz w:val="26"/>
                <w:szCs w:val="26"/>
              </w:rPr>
              <w:t>2</w:t>
            </w:r>
            <w:r w:rsidRPr="001F27F9">
              <w:rPr>
                <w:sz w:val="26"/>
                <w:szCs w:val="26"/>
              </w:rPr>
              <w:t>.202</w:t>
            </w:r>
            <w:r w:rsidR="00C174D9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№ ПОС.03-</w:t>
            </w:r>
            <w:r w:rsidR="00C174D9" w:rsidRPr="001F27F9">
              <w:rPr>
                <w:sz w:val="26"/>
                <w:szCs w:val="26"/>
              </w:rPr>
              <w:t>271</w:t>
            </w:r>
            <w:r w:rsidRPr="001F27F9">
              <w:rPr>
                <w:sz w:val="26"/>
                <w:szCs w:val="26"/>
              </w:rPr>
              <w:t>/2</w:t>
            </w:r>
            <w:r w:rsidR="00C174D9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«Об утверждении городской целевой программы «Обеспечение отдыха и оздоровления детей Переславль-Залесск</w:t>
            </w:r>
            <w:r w:rsidR="00C174D9" w:rsidRPr="001F27F9">
              <w:rPr>
                <w:sz w:val="26"/>
                <w:szCs w:val="26"/>
              </w:rPr>
              <w:t>ого муниципального округа Ярославской</w:t>
            </w:r>
            <w:r w:rsidRPr="001F27F9">
              <w:rPr>
                <w:sz w:val="26"/>
                <w:szCs w:val="26"/>
              </w:rPr>
              <w:t xml:space="preserve"> области в каникулярный период» на 202</w:t>
            </w:r>
            <w:r w:rsidR="00C940C8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C940C8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</w:tbl>
    <w:p w14:paraId="63BFD836" w14:textId="77777777" w:rsidR="007B2E6F" w:rsidRPr="001F27F9" w:rsidRDefault="007B2E6F" w:rsidP="007B2E6F">
      <w:pPr>
        <w:tabs>
          <w:tab w:val="left" w:pos="851"/>
        </w:tabs>
        <w:autoSpaceDE w:val="0"/>
        <w:autoSpaceDN w:val="0"/>
        <w:adjustRightInd w:val="0"/>
        <w:rPr>
          <w:sz w:val="26"/>
          <w:szCs w:val="26"/>
        </w:rPr>
      </w:pPr>
    </w:p>
    <w:p w14:paraId="2DECC504" w14:textId="3E054C02" w:rsidR="00C26CFE" w:rsidRPr="001F27F9" w:rsidRDefault="00C26CFE" w:rsidP="00C26CFE">
      <w:pPr>
        <w:ind w:firstLine="709"/>
        <w:jc w:val="center"/>
        <w:rPr>
          <w:b/>
          <w:sz w:val="26"/>
          <w:szCs w:val="26"/>
        </w:rPr>
      </w:pPr>
      <w:r w:rsidRPr="001F27F9">
        <w:rPr>
          <w:sz w:val="26"/>
          <w:szCs w:val="26"/>
        </w:rPr>
        <w:t xml:space="preserve">                                                                                                               Таблица 3</w:t>
      </w:r>
    </w:p>
    <w:p w14:paraId="07D55339" w14:textId="77777777" w:rsidR="007B2E6F" w:rsidRPr="001F27F9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7444A3A" w14:textId="77777777" w:rsidTr="00217CF9">
        <w:tc>
          <w:tcPr>
            <w:tcW w:w="3227" w:type="dxa"/>
            <w:shd w:val="clear" w:color="auto" w:fill="auto"/>
          </w:tcPr>
          <w:p w14:paraId="1DE660C4" w14:textId="28B31D85" w:rsidR="009705E4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1. 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 xml:space="preserve">Наименование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A1AF561" w14:textId="4DADB410" w:rsidR="009705E4" w:rsidRPr="001F27F9" w:rsidRDefault="003C234C" w:rsidP="00492333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Городская целевая программа «Поддержка социально ориентированных некоммерческих орга</w:t>
            </w:r>
            <w:r w:rsidR="007B2E6F" w:rsidRPr="001F27F9">
              <w:rPr>
                <w:sz w:val="26"/>
                <w:szCs w:val="26"/>
              </w:rPr>
              <w:t xml:space="preserve">низаций в </w:t>
            </w:r>
            <w:r w:rsidR="00591E1E" w:rsidRPr="001F27F9">
              <w:rPr>
                <w:sz w:val="26"/>
                <w:szCs w:val="26"/>
              </w:rPr>
              <w:t xml:space="preserve">Переславль-Залесском муниципальном округе </w:t>
            </w:r>
            <w:r w:rsidR="00C84089" w:rsidRPr="001F27F9">
              <w:rPr>
                <w:sz w:val="26"/>
                <w:szCs w:val="26"/>
              </w:rPr>
              <w:t>Ярославской области</w:t>
            </w:r>
            <w:r w:rsidR="00492333" w:rsidRPr="001F27F9">
              <w:rPr>
                <w:sz w:val="26"/>
                <w:szCs w:val="26"/>
              </w:rPr>
              <w:t>» на 202</w:t>
            </w:r>
            <w:r w:rsidR="00D355E0" w:rsidRPr="001F27F9">
              <w:rPr>
                <w:sz w:val="26"/>
                <w:szCs w:val="26"/>
              </w:rPr>
              <w:t>5</w:t>
            </w:r>
            <w:r w:rsidR="00492333"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356BA09" w14:textId="77777777" w:rsidTr="00217CF9">
        <w:tc>
          <w:tcPr>
            <w:tcW w:w="3227" w:type="dxa"/>
            <w:shd w:val="clear" w:color="auto" w:fill="auto"/>
          </w:tcPr>
          <w:p w14:paraId="41E0718E" w14:textId="7A803641" w:rsidR="00492333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2.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A71304C" w14:textId="7D086940" w:rsidR="00492333" w:rsidRPr="001F27F9" w:rsidRDefault="00A4238C" w:rsidP="00AE041F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bCs/>
                <w:sz w:val="26"/>
                <w:szCs w:val="26"/>
              </w:rPr>
              <w:t>, Прохорова Ольга Леонидовна, телефон (48535) 3-07-58</w:t>
            </w:r>
          </w:p>
        </w:tc>
      </w:tr>
      <w:tr w:rsidR="001F27F9" w:rsidRPr="001F27F9" w14:paraId="79769CE6" w14:textId="77777777" w:rsidTr="00217CF9">
        <w:tc>
          <w:tcPr>
            <w:tcW w:w="3227" w:type="dxa"/>
            <w:shd w:val="clear" w:color="auto" w:fill="auto"/>
          </w:tcPr>
          <w:p w14:paraId="1F4EEC63" w14:textId="23AE4BA2" w:rsidR="00492333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3.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31CF5181" w14:textId="20DA9841" w:rsidR="00492333" w:rsidRPr="001F27F9" w:rsidRDefault="00D355E0" w:rsidP="00492333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</w:t>
            </w:r>
            <w:r w:rsidR="00492333" w:rsidRPr="001F27F9">
              <w:rPr>
                <w:sz w:val="26"/>
                <w:szCs w:val="26"/>
              </w:rPr>
              <w:t>-202</w:t>
            </w:r>
            <w:r w:rsidRPr="001F27F9">
              <w:rPr>
                <w:sz w:val="26"/>
                <w:szCs w:val="26"/>
              </w:rPr>
              <w:t>7</w:t>
            </w:r>
            <w:r w:rsidR="00492333"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4292D861" w14:textId="77777777" w:rsidTr="00217CF9">
        <w:tc>
          <w:tcPr>
            <w:tcW w:w="3227" w:type="dxa"/>
            <w:shd w:val="clear" w:color="auto" w:fill="auto"/>
          </w:tcPr>
          <w:p w14:paraId="11D024F2" w14:textId="70984E9B" w:rsidR="009705E4" w:rsidRPr="001F27F9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4. </w:t>
            </w:r>
            <w:r w:rsidR="006828DE" w:rsidRPr="001F27F9">
              <w:rPr>
                <w:rFonts w:eastAsia="Calibri"/>
                <w:bCs/>
                <w:sz w:val="26"/>
                <w:szCs w:val="26"/>
              </w:rPr>
              <w:t>Цель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792604CB" w14:textId="3D6C7E59" w:rsidR="00C342E8" w:rsidRPr="001F27F9" w:rsidRDefault="00C342E8" w:rsidP="00B7737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6092D06A" w14:textId="77777777" w:rsidTr="00217CF9">
        <w:tc>
          <w:tcPr>
            <w:tcW w:w="3227" w:type="dxa"/>
            <w:shd w:val="clear" w:color="auto" w:fill="auto"/>
          </w:tcPr>
          <w:p w14:paraId="1683EC2A" w14:textId="2F7F011F" w:rsidR="009705E4" w:rsidRPr="001F27F9" w:rsidRDefault="00050ADD" w:rsidP="00C26CFE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5. </w:t>
            </w:r>
            <w:r w:rsidR="006828DE" w:rsidRPr="001F27F9">
              <w:rPr>
                <w:rFonts w:eastAsia="Calibri"/>
                <w:bCs/>
                <w:sz w:val="26"/>
                <w:szCs w:val="26"/>
              </w:rPr>
              <w:t>Задач</w:t>
            </w:r>
            <w:r w:rsidR="00C26CFE" w:rsidRPr="001F27F9">
              <w:rPr>
                <w:rFonts w:eastAsia="Calibri"/>
                <w:bCs/>
                <w:sz w:val="26"/>
                <w:szCs w:val="26"/>
              </w:rPr>
              <w:t>а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FC0D31" w14:textId="121CA6AD" w:rsidR="009705E4" w:rsidRPr="001F27F9" w:rsidRDefault="00625444" w:rsidP="00C26CF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О</w:t>
            </w:r>
            <w:r w:rsidR="00C26CFE" w:rsidRPr="001F27F9">
              <w:rPr>
                <w:sz w:val="26"/>
                <w:szCs w:val="26"/>
              </w:rPr>
              <w:t>беспечение условий для улучшения жизни социально-уязвимых к</w:t>
            </w:r>
            <w:r w:rsidRPr="001F27F9">
              <w:rPr>
                <w:sz w:val="26"/>
                <w:szCs w:val="26"/>
              </w:rPr>
              <w:t>а</w:t>
            </w:r>
            <w:r w:rsidR="00C26CFE" w:rsidRPr="001F27F9">
              <w:rPr>
                <w:sz w:val="26"/>
                <w:szCs w:val="26"/>
              </w:rPr>
              <w:t>тегорий населения</w:t>
            </w:r>
          </w:p>
        </w:tc>
      </w:tr>
      <w:tr w:rsidR="001F27F9" w:rsidRPr="001F27F9" w14:paraId="58187A54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7B525483" w14:textId="3727A8DA" w:rsidR="009705E4" w:rsidRPr="001F27F9" w:rsidRDefault="00050ADD" w:rsidP="00396614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6. </w:t>
            </w:r>
            <w:r w:rsidR="009705E4" w:rsidRPr="001F27F9">
              <w:rPr>
                <w:rFonts w:eastAsia="Calibri"/>
                <w:bCs/>
                <w:sz w:val="26"/>
                <w:szCs w:val="26"/>
              </w:rPr>
              <w:t>Целевые показатели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0812160" w14:textId="4AD4F874" w:rsidR="00102BB5" w:rsidRPr="001F27F9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</w:t>
            </w:r>
            <w:r w:rsidR="00B567B8" w:rsidRPr="001F27F9">
              <w:rPr>
                <w:sz w:val="26"/>
                <w:szCs w:val="26"/>
              </w:rPr>
              <w:t xml:space="preserve">ство социально ориентированных </w:t>
            </w:r>
            <w:r w:rsidRPr="001F27F9">
              <w:rPr>
                <w:sz w:val="26"/>
                <w:szCs w:val="26"/>
              </w:rPr>
              <w:t xml:space="preserve">некоммерческих организаций, принявших участие в конкурсе на получение </w:t>
            </w:r>
            <w:r w:rsidR="00B567B8" w:rsidRPr="001F27F9">
              <w:rPr>
                <w:sz w:val="26"/>
                <w:szCs w:val="26"/>
              </w:rPr>
              <w:t xml:space="preserve">субсидий из </w:t>
            </w:r>
            <w:r w:rsidR="00230982" w:rsidRPr="001F27F9">
              <w:rPr>
                <w:sz w:val="26"/>
                <w:szCs w:val="26"/>
              </w:rPr>
              <w:t>бюджета</w:t>
            </w:r>
            <w:r w:rsidR="00B567B8" w:rsidRPr="001F27F9">
              <w:rPr>
                <w:sz w:val="26"/>
                <w:szCs w:val="26"/>
              </w:rPr>
              <w:t xml:space="preserve"> </w:t>
            </w:r>
            <w:r w:rsidR="00FF649C" w:rsidRPr="001F27F9">
              <w:rPr>
                <w:sz w:val="26"/>
                <w:szCs w:val="26"/>
              </w:rPr>
              <w:t xml:space="preserve">муниципального </w:t>
            </w:r>
            <w:r w:rsidR="00B567B8" w:rsidRPr="001F27F9">
              <w:rPr>
                <w:sz w:val="26"/>
                <w:szCs w:val="26"/>
              </w:rPr>
              <w:t>округа</w:t>
            </w:r>
            <w:r w:rsidRPr="001F27F9">
              <w:rPr>
                <w:sz w:val="26"/>
                <w:szCs w:val="26"/>
              </w:rPr>
              <w:t>;</w:t>
            </w:r>
          </w:p>
          <w:p w14:paraId="14EA160D" w14:textId="77777777" w:rsidR="00102BB5" w:rsidRPr="001F27F9" w:rsidRDefault="00102BB5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социально ориентированных проектов некоммерческих организаций, которым оказа</w:t>
            </w:r>
            <w:r w:rsidR="006828DE" w:rsidRPr="001F27F9">
              <w:rPr>
                <w:sz w:val="26"/>
                <w:szCs w:val="26"/>
              </w:rPr>
              <w:t>на финансовая поддержка</w:t>
            </w:r>
            <w:r w:rsidRPr="001F27F9">
              <w:rPr>
                <w:sz w:val="26"/>
                <w:szCs w:val="26"/>
              </w:rPr>
              <w:t>;</w:t>
            </w:r>
          </w:p>
          <w:p w14:paraId="735CB0B5" w14:textId="77777777" w:rsidR="00230982" w:rsidRPr="001F27F9" w:rsidRDefault="00230982" w:rsidP="00102BB5">
            <w:pPr>
              <w:pStyle w:val="a4"/>
              <w:ind w:firstLine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количество социально ориентированных некоммерчес</w:t>
            </w:r>
            <w:r w:rsidR="00B567B8" w:rsidRPr="001F27F9">
              <w:rPr>
                <w:sz w:val="26"/>
                <w:szCs w:val="26"/>
              </w:rPr>
              <w:t>ких организаций, которым оказана</w:t>
            </w:r>
            <w:r w:rsidRPr="001F27F9">
              <w:rPr>
                <w:sz w:val="26"/>
                <w:szCs w:val="26"/>
              </w:rPr>
              <w:t xml:space="preserve"> имущественная поддержка;</w:t>
            </w:r>
          </w:p>
          <w:p w14:paraId="3FC733BC" w14:textId="77777777" w:rsidR="009705E4" w:rsidRPr="001F27F9" w:rsidRDefault="00102BB5" w:rsidP="00230982">
            <w:pPr>
              <w:pStyle w:val="a4"/>
              <w:ind w:firstLine="0"/>
              <w:rPr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- количество СОНКО, которым оказана информационная поддержка </w:t>
            </w:r>
            <w:r w:rsidR="006828DE" w:rsidRPr="001F27F9">
              <w:rPr>
                <w:sz w:val="26"/>
                <w:szCs w:val="26"/>
              </w:rPr>
              <w:t>в средствах массовой информации</w:t>
            </w:r>
            <w:r w:rsidR="00B567B8" w:rsidRPr="001F27F9">
              <w:rPr>
                <w:sz w:val="26"/>
                <w:szCs w:val="26"/>
              </w:rPr>
              <w:t>.</w:t>
            </w:r>
          </w:p>
        </w:tc>
      </w:tr>
      <w:tr w:rsidR="001F27F9" w:rsidRPr="001F27F9" w14:paraId="3768E7FE" w14:textId="77777777" w:rsidTr="00217CF9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9D19E2" w14:textId="0785919C" w:rsidR="00545BF5" w:rsidRPr="001F27F9" w:rsidRDefault="00545BF5" w:rsidP="00545BF5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 xml:space="preserve">7. Объемы финансирования </w:t>
            </w: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A75EA0C" w14:textId="77777777" w:rsidR="001352FD" w:rsidRPr="001F27F9" w:rsidRDefault="001352FD" w:rsidP="001352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lastRenderedPageBreak/>
              <w:t xml:space="preserve">Всего 1 051,7 тыс. руб., из них: </w:t>
            </w:r>
          </w:p>
          <w:p w14:paraId="78A0BF6C" w14:textId="77777777" w:rsidR="001352FD" w:rsidRPr="001F27F9" w:rsidRDefault="001352FD" w:rsidP="001352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49DC961C" w14:textId="77777777" w:rsidR="001352FD" w:rsidRPr="001F27F9" w:rsidRDefault="001352FD" w:rsidP="001352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lastRenderedPageBreak/>
              <w:t xml:space="preserve">2025 год – 651,7 тыс. руб. </w:t>
            </w:r>
          </w:p>
          <w:p w14:paraId="2E777E06" w14:textId="77777777" w:rsidR="001352FD" w:rsidRPr="001F27F9" w:rsidRDefault="001352FD" w:rsidP="001352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2026 год – 200,0 тыс. руб.</w:t>
            </w:r>
          </w:p>
          <w:p w14:paraId="20F6CED1" w14:textId="392A7B74" w:rsidR="00545BF5" w:rsidRPr="001F27F9" w:rsidRDefault="001352FD" w:rsidP="001352F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2027 год – 200,0 тыс. руб.</w:t>
            </w:r>
          </w:p>
        </w:tc>
      </w:tr>
      <w:tr w:rsidR="00C342E8" w:rsidRPr="001F27F9" w14:paraId="78F1B263" w14:textId="77777777" w:rsidTr="00217CF9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C9D9" w14:textId="2A2FBC0E" w:rsidR="00230982" w:rsidRPr="001F27F9" w:rsidRDefault="00050ADD" w:rsidP="00492333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 xml:space="preserve">8. </w:t>
            </w:r>
            <w:r w:rsidR="00B567B8" w:rsidRPr="001F27F9">
              <w:rPr>
                <w:rFonts w:eastAsia="Calibri"/>
                <w:bCs/>
                <w:sz w:val="26"/>
                <w:szCs w:val="26"/>
              </w:rPr>
              <w:t>Муниципальный</w:t>
            </w:r>
            <w:r w:rsidR="00230982" w:rsidRPr="001F27F9">
              <w:rPr>
                <w:rFonts w:eastAsia="Calibri"/>
                <w:bCs/>
                <w:sz w:val="26"/>
                <w:szCs w:val="26"/>
              </w:rPr>
              <w:t xml:space="preserve"> правовой акт, утвердивший </w:t>
            </w:r>
            <w:r w:rsidR="00492333" w:rsidRPr="001F27F9">
              <w:rPr>
                <w:rFonts w:eastAsia="Calibri"/>
                <w:bCs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61CB" w14:textId="5F2F03D3" w:rsidR="00230982" w:rsidRPr="001F27F9" w:rsidRDefault="00230982" w:rsidP="00C342E8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</w:t>
            </w:r>
            <w:r w:rsidR="0083577D" w:rsidRPr="001F27F9">
              <w:rPr>
                <w:sz w:val="26"/>
                <w:szCs w:val="26"/>
              </w:rPr>
              <w:t>Переславль-Залесского муниципального округа</w:t>
            </w:r>
            <w:r w:rsidR="00B861B7" w:rsidRPr="001F27F9">
              <w:rPr>
                <w:sz w:val="26"/>
                <w:szCs w:val="26"/>
              </w:rPr>
              <w:t xml:space="preserve"> от </w:t>
            </w:r>
            <w:r w:rsidR="00140A22" w:rsidRPr="001F27F9">
              <w:rPr>
                <w:sz w:val="26"/>
                <w:szCs w:val="26"/>
              </w:rPr>
              <w:t>27</w:t>
            </w:r>
            <w:r w:rsidR="00B861B7" w:rsidRPr="001F27F9">
              <w:rPr>
                <w:sz w:val="26"/>
                <w:szCs w:val="26"/>
              </w:rPr>
              <w:t>.</w:t>
            </w:r>
            <w:r w:rsidR="00140A22" w:rsidRPr="001F27F9">
              <w:rPr>
                <w:sz w:val="26"/>
                <w:szCs w:val="26"/>
              </w:rPr>
              <w:t>02</w:t>
            </w:r>
            <w:r w:rsidR="00B861B7" w:rsidRPr="001F27F9">
              <w:rPr>
                <w:sz w:val="26"/>
                <w:szCs w:val="26"/>
              </w:rPr>
              <w:t>.202</w:t>
            </w:r>
            <w:r w:rsidR="00140A22" w:rsidRPr="001F27F9">
              <w:rPr>
                <w:sz w:val="26"/>
                <w:szCs w:val="26"/>
              </w:rPr>
              <w:t>5</w:t>
            </w:r>
            <w:r w:rsidR="00B861B7" w:rsidRPr="001F27F9">
              <w:rPr>
                <w:sz w:val="26"/>
                <w:szCs w:val="26"/>
              </w:rPr>
              <w:t xml:space="preserve"> № 03-</w:t>
            </w:r>
            <w:r w:rsidR="00140A22" w:rsidRPr="001F27F9">
              <w:rPr>
                <w:sz w:val="26"/>
                <w:szCs w:val="26"/>
              </w:rPr>
              <w:t>482</w:t>
            </w:r>
            <w:r w:rsidR="00B861B7" w:rsidRPr="001F27F9">
              <w:rPr>
                <w:sz w:val="26"/>
                <w:szCs w:val="26"/>
              </w:rPr>
              <w:t>/2</w:t>
            </w:r>
            <w:r w:rsidR="00140A22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 xml:space="preserve"> «Об утверждении городской целевой программы «Поддержка социально ориентирован</w:t>
            </w:r>
            <w:r w:rsidR="00B567B8" w:rsidRPr="001F27F9">
              <w:rPr>
                <w:sz w:val="26"/>
                <w:szCs w:val="26"/>
              </w:rPr>
              <w:t xml:space="preserve">ных некоммерческих организаций в </w:t>
            </w:r>
            <w:r w:rsidR="00AB4BB3" w:rsidRPr="001F27F9">
              <w:rPr>
                <w:sz w:val="26"/>
                <w:szCs w:val="26"/>
              </w:rPr>
              <w:t>Переславль</w:t>
            </w:r>
            <w:r w:rsidR="001D78E3" w:rsidRPr="001F27F9">
              <w:rPr>
                <w:sz w:val="26"/>
                <w:szCs w:val="26"/>
              </w:rPr>
              <w:t>-Залесск</w:t>
            </w:r>
            <w:r w:rsidR="00140A22" w:rsidRPr="001F27F9">
              <w:rPr>
                <w:sz w:val="26"/>
                <w:szCs w:val="26"/>
              </w:rPr>
              <w:t xml:space="preserve">ом муниципальном округе </w:t>
            </w:r>
            <w:r w:rsidR="001D78E3" w:rsidRPr="001F27F9">
              <w:rPr>
                <w:sz w:val="26"/>
                <w:szCs w:val="26"/>
              </w:rPr>
              <w:t>Ярославской области</w:t>
            </w:r>
            <w:r w:rsidR="00C342E8" w:rsidRPr="001F27F9">
              <w:rPr>
                <w:sz w:val="26"/>
                <w:szCs w:val="26"/>
              </w:rPr>
              <w:t>» на 202</w:t>
            </w:r>
            <w:r w:rsidR="00C940C8" w:rsidRPr="001F27F9">
              <w:rPr>
                <w:sz w:val="26"/>
                <w:szCs w:val="26"/>
              </w:rPr>
              <w:t>5</w:t>
            </w:r>
            <w:r w:rsidR="00C342E8" w:rsidRPr="001F27F9">
              <w:rPr>
                <w:sz w:val="26"/>
                <w:szCs w:val="26"/>
              </w:rPr>
              <w:t>-202</w:t>
            </w:r>
            <w:r w:rsidR="00C940C8" w:rsidRPr="001F27F9">
              <w:rPr>
                <w:sz w:val="26"/>
                <w:szCs w:val="26"/>
              </w:rPr>
              <w:t>7</w:t>
            </w:r>
            <w:r w:rsidR="00B567B8" w:rsidRPr="001F27F9">
              <w:rPr>
                <w:sz w:val="26"/>
                <w:szCs w:val="26"/>
              </w:rPr>
              <w:t xml:space="preserve"> годы</w:t>
            </w:r>
            <w:r w:rsidR="00035228" w:rsidRPr="001F27F9">
              <w:rPr>
                <w:sz w:val="26"/>
                <w:szCs w:val="26"/>
              </w:rPr>
              <w:t>»</w:t>
            </w:r>
          </w:p>
        </w:tc>
      </w:tr>
    </w:tbl>
    <w:p w14:paraId="6B5573BA" w14:textId="41B30705" w:rsidR="00737949" w:rsidRPr="001F27F9" w:rsidRDefault="00737949" w:rsidP="00F6384E">
      <w:pPr>
        <w:jc w:val="both"/>
        <w:rPr>
          <w:b/>
          <w:sz w:val="26"/>
          <w:szCs w:val="26"/>
        </w:rPr>
      </w:pPr>
    </w:p>
    <w:p w14:paraId="0C21209D" w14:textId="6DECD9AF" w:rsidR="00513F61" w:rsidRPr="001F27F9" w:rsidRDefault="00513F61" w:rsidP="00F6384E">
      <w:pPr>
        <w:jc w:val="both"/>
        <w:rPr>
          <w:b/>
          <w:sz w:val="26"/>
          <w:szCs w:val="26"/>
        </w:rPr>
      </w:pPr>
    </w:p>
    <w:p w14:paraId="3396BC0F" w14:textId="11D13855" w:rsidR="001B2642" w:rsidRPr="001F27F9" w:rsidRDefault="00217CF9" w:rsidP="00F6384E">
      <w:pPr>
        <w:jc w:val="both"/>
        <w:rPr>
          <w:bCs/>
          <w:sz w:val="26"/>
          <w:szCs w:val="26"/>
        </w:rPr>
      </w:pP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/>
          <w:sz w:val="26"/>
          <w:szCs w:val="26"/>
        </w:rPr>
        <w:tab/>
      </w:r>
      <w:r w:rsidRPr="001F27F9">
        <w:rPr>
          <w:bCs/>
          <w:sz w:val="26"/>
          <w:szCs w:val="26"/>
        </w:rPr>
        <w:t xml:space="preserve">                </w:t>
      </w:r>
      <w:r w:rsidR="001B2642" w:rsidRPr="001F27F9">
        <w:rPr>
          <w:bCs/>
          <w:sz w:val="26"/>
          <w:szCs w:val="26"/>
        </w:rPr>
        <w:t>Таблица 4</w:t>
      </w:r>
      <w:r w:rsidRPr="001F27F9">
        <w:rPr>
          <w:bCs/>
          <w:sz w:val="26"/>
          <w:szCs w:val="26"/>
        </w:rPr>
        <w:t xml:space="preserve"> </w:t>
      </w:r>
    </w:p>
    <w:p w14:paraId="326806AF" w14:textId="226AD83E" w:rsidR="00513F61" w:rsidRPr="001F27F9" w:rsidRDefault="00513F61" w:rsidP="00F6384E">
      <w:pPr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1F27F9" w:rsidRPr="001F27F9" w14:paraId="68EE3231" w14:textId="77777777" w:rsidTr="001B2642">
        <w:tc>
          <w:tcPr>
            <w:tcW w:w="3227" w:type="dxa"/>
            <w:shd w:val="clear" w:color="auto" w:fill="auto"/>
          </w:tcPr>
          <w:p w14:paraId="5ABA06C0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2DA1E45E" w14:textId="77777777" w:rsidR="00C526CF" w:rsidRPr="001F27F9" w:rsidRDefault="00C526CF" w:rsidP="00164F8C">
            <w:pPr>
              <w:jc w:val="both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Городская целевая программа «Доступная среда»</w:t>
            </w:r>
          </w:p>
          <w:p w14:paraId="36C2C437" w14:textId="21D73FE6" w:rsidR="00C526CF" w:rsidRPr="001F27F9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 на 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63C1FAF2" w14:textId="77777777" w:rsidTr="001B2642">
        <w:tc>
          <w:tcPr>
            <w:tcW w:w="3227" w:type="dxa"/>
            <w:shd w:val="clear" w:color="auto" w:fill="auto"/>
          </w:tcPr>
          <w:p w14:paraId="1508753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0084A827" w14:textId="6D476ECD" w:rsidR="00C526CF" w:rsidRPr="001F27F9" w:rsidRDefault="00C526CF" w:rsidP="00164F8C">
            <w:pPr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 xml:space="preserve">Управление </w:t>
            </w:r>
            <w:r w:rsidR="00013463" w:rsidRPr="001F27F9">
              <w:rPr>
                <w:bCs/>
                <w:sz w:val="26"/>
                <w:szCs w:val="26"/>
              </w:rPr>
              <w:t>социальной</w:t>
            </w:r>
            <w:r w:rsidRPr="001F27F9">
              <w:rPr>
                <w:bCs/>
                <w:sz w:val="26"/>
                <w:szCs w:val="26"/>
              </w:rPr>
              <w:t xml:space="preserve"> защиты населения и труда Администрации </w:t>
            </w:r>
            <w:r w:rsidR="0083577D" w:rsidRPr="001F27F9">
              <w:rPr>
                <w:bCs/>
                <w:sz w:val="26"/>
                <w:szCs w:val="26"/>
              </w:rPr>
              <w:t>Переславль-Залесского муниципального округа</w:t>
            </w:r>
            <w:r w:rsidRPr="001F27F9">
              <w:rPr>
                <w:bCs/>
                <w:sz w:val="26"/>
                <w:szCs w:val="26"/>
              </w:rPr>
              <w:t xml:space="preserve">, </w:t>
            </w:r>
          </w:p>
          <w:p w14:paraId="7C33A15A" w14:textId="77777777" w:rsidR="00C526CF" w:rsidRPr="001F27F9" w:rsidRDefault="00C526CF" w:rsidP="00164F8C">
            <w:pPr>
              <w:rPr>
                <w:bCs/>
                <w:sz w:val="26"/>
                <w:szCs w:val="26"/>
              </w:rPr>
            </w:pPr>
            <w:r w:rsidRPr="001F27F9">
              <w:rPr>
                <w:bCs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1F27F9" w:rsidRPr="001F27F9" w14:paraId="07934CFD" w14:textId="77777777" w:rsidTr="001B2642">
        <w:tc>
          <w:tcPr>
            <w:tcW w:w="3227" w:type="dxa"/>
            <w:shd w:val="clear" w:color="auto" w:fill="auto"/>
          </w:tcPr>
          <w:p w14:paraId="23C50808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D1E6E2" w14:textId="4C9E53AD" w:rsidR="00C526CF" w:rsidRPr="001F27F9" w:rsidRDefault="00C526CF" w:rsidP="00164F8C">
            <w:pPr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</w:t>
            </w:r>
            <w:r w:rsidR="00D355E0" w:rsidRPr="001F27F9">
              <w:rPr>
                <w:sz w:val="26"/>
                <w:szCs w:val="26"/>
              </w:rPr>
              <w:t>5</w:t>
            </w:r>
            <w:r w:rsidRPr="001F27F9">
              <w:rPr>
                <w:sz w:val="26"/>
                <w:szCs w:val="26"/>
              </w:rPr>
              <w:t>-202</w:t>
            </w:r>
            <w:r w:rsidR="00D355E0" w:rsidRPr="001F27F9">
              <w:rPr>
                <w:sz w:val="26"/>
                <w:szCs w:val="26"/>
              </w:rPr>
              <w:t>7</w:t>
            </w:r>
            <w:r w:rsidRPr="001F27F9">
              <w:rPr>
                <w:sz w:val="26"/>
                <w:szCs w:val="26"/>
              </w:rPr>
              <w:t xml:space="preserve"> годы</w:t>
            </w:r>
          </w:p>
        </w:tc>
      </w:tr>
      <w:tr w:rsidR="001F27F9" w:rsidRPr="001F27F9" w14:paraId="325A545E" w14:textId="77777777" w:rsidTr="001B2642">
        <w:tc>
          <w:tcPr>
            <w:tcW w:w="3227" w:type="dxa"/>
            <w:shd w:val="clear" w:color="auto" w:fill="auto"/>
          </w:tcPr>
          <w:p w14:paraId="38FD341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64C345D1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1F27F9" w:rsidRPr="001F27F9" w14:paraId="25DC3B4D" w14:textId="77777777" w:rsidTr="001B2642">
        <w:tc>
          <w:tcPr>
            <w:tcW w:w="3227" w:type="dxa"/>
            <w:shd w:val="clear" w:color="auto" w:fill="auto"/>
          </w:tcPr>
          <w:p w14:paraId="4E637423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5. Задача городской целевой программы</w:t>
            </w:r>
          </w:p>
        </w:tc>
        <w:tc>
          <w:tcPr>
            <w:tcW w:w="6237" w:type="dxa"/>
            <w:shd w:val="clear" w:color="auto" w:fill="auto"/>
          </w:tcPr>
          <w:p w14:paraId="586B4252" w14:textId="77777777" w:rsidR="00C526CF" w:rsidRPr="001F27F9" w:rsidRDefault="00C526CF" w:rsidP="00164F8C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1F27F9" w:rsidRPr="001F27F9" w14:paraId="76616C42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CDBC7F3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69279FC" w14:textId="77777777" w:rsidR="00C526CF" w:rsidRPr="001F27F9" w:rsidRDefault="00C526CF" w:rsidP="00164F8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- д</w:t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оля инвалидов, в отношении</w:t>
            </w:r>
            <w:r w:rsidRPr="001F27F9">
              <w:rPr>
                <w:sz w:val="26"/>
                <w:szCs w:val="26"/>
              </w:rPr>
              <w:br/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которых осуществлялись мероприятия по реабилитации и (или) </w:t>
            </w:r>
            <w:proofErr w:type="spellStart"/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абилитации</w:t>
            </w:r>
            <w:proofErr w:type="spellEnd"/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, в общей</w:t>
            </w:r>
            <w:r w:rsidRPr="001F27F9">
              <w:rPr>
                <w:sz w:val="26"/>
                <w:szCs w:val="26"/>
              </w:rPr>
              <w:br/>
            </w:r>
            <w:r w:rsidRPr="001F27F9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численности инвалидов</w:t>
            </w:r>
            <w:r w:rsidRPr="001F27F9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1C5EA80B" w14:textId="77777777" w:rsidR="00C526CF" w:rsidRPr="001F27F9" w:rsidRDefault="00C526CF" w:rsidP="00164F8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1F27F9">
              <w:rPr>
                <w:rFonts w:eastAsia="Calibri"/>
                <w:sz w:val="26"/>
                <w:szCs w:val="26"/>
                <w:lang w:eastAsia="en-US"/>
              </w:rPr>
              <w:t>- 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жизнедеятельности.</w:t>
            </w:r>
          </w:p>
        </w:tc>
      </w:tr>
      <w:tr w:rsidR="001F27F9" w:rsidRPr="001F27F9" w14:paraId="041F4E13" w14:textId="77777777" w:rsidTr="001B2642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2831E02" w14:textId="77777777" w:rsidR="00C526CF" w:rsidRPr="001F27F9" w:rsidRDefault="00C526CF" w:rsidP="00164F8C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2C4D762D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Всего 2 046,9 тыс. руб., из них:</w:t>
            </w:r>
          </w:p>
          <w:p w14:paraId="32BB5A3D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5881B159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2025 год – 634,5 тыс. руб.;</w:t>
            </w:r>
          </w:p>
          <w:p w14:paraId="027D7F59" w14:textId="77777777" w:rsidR="00E0792B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2026 год – 734,7 тыс. руб.;</w:t>
            </w:r>
          </w:p>
          <w:p w14:paraId="3352A20B" w14:textId="238B2EE8" w:rsidR="00C526CF" w:rsidRPr="001F27F9" w:rsidRDefault="00E0792B" w:rsidP="00E079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27F9">
              <w:rPr>
                <w:sz w:val="26"/>
                <w:szCs w:val="26"/>
              </w:rPr>
              <w:t>2027 год – 677,7 тыс. руб.</w:t>
            </w:r>
          </w:p>
        </w:tc>
      </w:tr>
      <w:tr w:rsidR="00FB194B" w:rsidRPr="001F27F9" w14:paraId="768DFCF1" w14:textId="77777777" w:rsidTr="001B2642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CB8" w14:textId="77777777" w:rsidR="00FB194B" w:rsidRPr="001F27F9" w:rsidRDefault="00FB194B" w:rsidP="00FB194B">
            <w:pPr>
              <w:rPr>
                <w:rFonts w:eastAsia="Calibri"/>
                <w:bCs/>
                <w:sz w:val="26"/>
                <w:szCs w:val="26"/>
              </w:rPr>
            </w:pPr>
            <w:r w:rsidRPr="001F27F9">
              <w:rPr>
                <w:rFonts w:eastAsia="Calibri"/>
                <w:bCs/>
                <w:sz w:val="26"/>
                <w:szCs w:val="26"/>
              </w:rPr>
              <w:lastRenderedPageBreak/>
              <w:t>8. Муниципальный правовой акт, утвердивший городскую целевую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2310" w14:textId="381A4881" w:rsidR="00FB194B" w:rsidRPr="001F27F9" w:rsidRDefault="00FB194B" w:rsidP="00FB194B">
            <w:pPr>
              <w:jc w:val="both"/>
              <w:rPr>
                <w:rFonts w:eastAsia="Calibri"/>
                <w:bCs/>
                <w:sz w:val="26"/>
                <w:szCs w:val="26"/>
                <w:highlight w:val="yellow"/>
              </w:rPr>
            </w:pPr>
            <w:r w:rsidRPr="001F27F9">
              <w:rPr>
                <w:sz w:val="26"/>
                <w:szCs w:val="26"/>
              </w:rPr>
              <w:t xml:space="preserve">Постановление Администрации Переславль-Залесского муниципального округа от </w:t>
            </w:r>
            <w:r w:rsidR="00161075" w:rsidRPr="001F27F9">
              <w:rPr>
                <w:sz w:val="26"/>
                <w:szCs w:val="26"/>
              </w:rPr>
              <w:t>28</w:t>
            </w:r>
            <w:r w:rsidRPr="001F27F9">
              <w:rPr>
                <w:sz w:val="26"/>
                <w:szCs w:val="26"/>
              </w:rPr>
              <w:t>.02.2025 № ПОС.03-</w:t>
            </w:r>
            <w:r w:rsidR="00161075" w:rsidRPr="001F27F9">
              <w:rPr>
                <w:sz w:val="26"/>
                <w:szCs w:val="26"/>
              </w:rPr>
              <w:t>497</w:t>
            </w:r>
            <w:r w:rsidRPr="001F27F9">
              <w:rPr>
                <w:sz w:val="26"/>
                <w:szCs w:val="26"/>
              </w:rPr>
              <w:t xml:space="preserve">/25 «Об утверждении городской целевой программы «Доступная среда» на 2025-2027 годы </w:t>
            </w:r>
          </w:p>
        </w:tc>
      </w:tr>
    </w:tbl>
    <w:p w14:paraId="7E725BCB" w14:textId="77777777" w:rsidR="00C526CF" w:rsidRPr="001F27F9" w:rsidRDefault="00C526CF" w:rsidP="00F6384E">
      <w:pPr>
        <w:jc w:val="both"/>
        <w:rPr>
          <w:bCs/>
          <w:sz w:val="26"/>
          <w:szCs w:val="26"/>
        </w:rPr>
      </w:pPr>
    </w:p>
    <w:p w14:paraId="203845CD" w14:textId="29DA917B" w:rsidR="00513F61" w:rsidRPr="001F27F9" w:rsidRDefault="00513F61" w:rsidP="00F6384E">
      <w:pPr>
        <w:jc w:val="both"/>
        <w:rPr>
          <w:b/>
          <w:sz w:val="26"/>
          <w:szCs w:val="26"/>
        </w:rPr>
      </w:pPr>
    </w:p>
    <w:p w14:paraId="410BE484" w14:textId="004A64B6" w:rsidR="00513F61" w:rsidRPr="001F27F9" w:rsidRDefault="00513F61" w:rsidP="00F6384E">
      <w:pPr>
        <w:jc w:val="both"/>
        <w:rPr>
          <w:b/>
          <w:sz w:val="26"/>
          <w:szCs w:val="26"/>
        </w:rPr>
      </w:pPr>
    </w:p>
    <w:sectPr w:rsidR="00513F61" w:rsidRPr="001F27F9" w:rsidSect="000415C8">
      <w:headerReference w:type="default" r:id="rId1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5664" w14:textId="77777777" w:rsidR="00AC7E5C" w:rsidRDefault="00AC7E5C" w:rsidP="007F0560">
      <w:r>
        <w:separator/>
      </w:r>
    </w:p>
  </w:endnote>
  <w:endnote w:type="continuationSeparator" w:id="0">
    <w:p w14:paraId="019627E3" w14:textId="77777777" w:rsidR="00AC7E5C" w:rsidRDefault="00AC7E5C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6C83" w14:textId="77777777" w:rsidR="00AC7E5C" w:rsidRDefault="00AC7E5C" w:rsidP="007F0560">
      <w:r>
        <w:separator/>
      </w:r>
    </w:p>
  </w:footnote>
  <w:footnote w:type="continuationSeparator" w:id="0">
    <w:p w14:paraId="1D053AAB" w14:textId="77777777" w:rsidR="00AC7E5C" w:rsidRDefault="00AC7E5C" w:rsidP="007F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B815" w14:textId="08C30317" w:rsidR="00CD201F" w:rsidRDefault="00CD20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65910"/>
    <w:multiLevelType w:val="hybridMultilevel"/>
    <w:tmpl w:val="D5E6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7"/>
  </w:num>
  <w:num w:numId="3">
    <w:abstractNumId w:val="29"/>
  </w:num>
  <w:num w:numId="4">
    <w:abstractNumId w:val="21"/>
  </w:num>
  <w:num w:numId="5">
    <w:abstractNumId w:val="12"/>
  </w:num>
  <w:num w:numId="6">
    <w:abstractNumId w:val="30"/>
  </w:num>
  <w:num w:numId="7">
    <w:abstractNumId w:val="27"/>
  </w:num>
  <w:num w:numId="8">
    <w:abstractNumId w:val="1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3"/>
  </w:num>
  <w:num w:numId="14">
    <w:abstractNumId w:val="37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  <w:num w:numId="22">
    <w:abstractNumId w:val="22"/>
  </w:num>
  <w:num w:numId="23">
    <w:abstractNumId w:val="13"/>
  </w:num>
  <w:num w:numId="24">
    <w:abstractNumId w:val="18"/>
  </w:num>
  <w:num w:numId="25">
    <w:abstractNumId w:val="35"/>
  </w:num>
  <w:num w:numId="26">
    <w:abstractNumId w:val="5"/>
  </w:num>
  <w:num w:numId="27">
    <w:abstractNumId w:val="34"/>
  </w:num>
  <w:num w:numId="28">
    <w:abstractNumId w:val="32"/>
  </w:num>
  <w:num w:numId="29">
    <w:abstractNumId w:val="7"/>
  </w:num>
  <w:num w:numId="30">
    <w:abstractNumId w:val="28"/>
  </w:num>
  <w:num w:numId="31">
    <w:abstractNumId w:val="3"/>
  </w:num>
  <w:num w:numId="32">
    <w:abstractNumId w:val="24"/>
  </w:num>
  <w:num w:numId="33">
    <w:abstractNumId w:val="33"/>
  </w:num>
  <w:num w:numId="34">
    <w:abstractNumId w:val="25"/>
  </w:num>
  <w:num w:numId="35">
    <w:abstractNumId w:val="15"/>
  </w:num>
  <w:num w:numId="36">
    <w:abstractNumId w:val="26"/>
  </w:num>
  <w:num w:numId="37">
    <w:abstractNumId w:val="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20B4"/>
    <w:rsid w:val="00002F7B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463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73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28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69"/>
    <w:rsid w:val="000378C0"/>
    <w:rsid w:val="0004022B"/>
    <w:rsid w:val="0004049B"/>
    <w:rsid w:val="00040E29"/>
    <w:rsid w:val="00040F21"/>
    <w:rsid w:val="000415C8"/>
    <w:rsid w:val="00041CA1"/>
    <w:rsid w:val="00041D2B"/>
    <w:rsid w:val="00041D48"/>
    <w:rsid w:val="000423CA"/>
    <w:rsid w:val="0004296A"/>
    <w:rsid w:val="00043A27"/>
    <w:rsid w:val="000443A6"/>
    <w:rsid w:val="00044D99"/>
    <w:rsid w:val="00045D62"/>
    <w:rsid w:val="00046296"/>
    <w:rsid w:val="000465F2"/>
    <w:rsid w:val="0004667D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ADD"/>
    <w:rsid w:val="00050BAD"/>
    <w:rsid w:val="00051178"/>
    <w:rsid w:val="00051474"/>
    <w:rsid w:val="000518B2"/>
    <w:rsid w:val="0005193E"/>
    <w:rsid w:val="000528E7"/>
    <w:rsid w:val="00052F89"/>
    <w:rsid w:val="00052FA4"/>
    <w:rsid w:val="000531EB"/>
    <w:rsid w:val="0005359E"/>
    <w:rsid w:val="00053AE8"/>
    <w:rsid w:val="00053D49"/>
    <w:rsid w:val="0005421C"/>
    <w:rsid w:val="00054735"/>
    <w:rsid w:val="00055509"/>
    <w:rsid w:val="00055752"/>
    <w:rsid w:val="00055AC5"/>
    <w:rsid w:val="00055E2F"/>
    <w:rsid w:val="00056174"/>
    <w:rsid w:val="00056C34"/>
    <w:rsid w:val="00056D78"/>
    <w:rsid w:val="0005747C"/>
    <w:rsid w:val="000579F7"/>
    <w:rsid w:val="00057C03"/>
    <w:rsid w:val="000607BD"/>
    <w:rsid w:val="00062FF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1A08"/>
    <w:rsid w:val="00071A62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7B4"/>
    <w:rsid w:val="00086895"/>
    <w:rsid w:val="0008701C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078"/>
    <w:rsid w:val="000A046D"/>
    <w:rsid w:val="000A0577"/>
    <w:rsid w:val="000A05C6"/>
    <w:rsid w:val="000A0820"/>
    <w:rsid w:val="000A0B13"/>
    <w:rsid w:val="000A121E"/>
    <w:rsid w:val="000A2ADA"/>
    <w:rsid w:val="000A45DB"/>
    <w:rsid w:val="000A471E"/>
    <w:rsid w:val="000A4969"/>
    <w:rsid w:val="000A4C77"/>
    <w:rsid w:val="000A4FD7"/>
    <w:rsid w:val="000A5862"/>
    <w:rsid w:val="000A5BB2"/>
    <w:rsid w:val="000A673B"/>
    <w:rsid w:val="000A681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5A8"/>
    <w:rsid w:val="000B3663"/>
    <w:rsid w:val="000B3A49"/>
    <w:rsid w:val="000B42BB"/>
    <w:rsid w:val="000B4522"/>
    <w:rsid w:val="000B4653"/>
    <w:rsid w:val="000B4882"/>
    <w:rsid w:val="000B735A"/>
    <w:rsid w:val="000B76DF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D85"/>
    <w:rsid w:val="000C4ED5"/>
    <w:rsid w:val="000C5039"/>
    <w:rsid w:val="000C684F"/>
    <w:rsid w:val="000C6E8C"/>
    <w:rsid w:val="000C7100"/>
    <w:rsid w:val="000C7A40"/>
    <w:rsid w:val="000C7B65"/>
    <w:rsid w:val="000C7C23"/>
    <w:rsid w:val="000D09D3"/>
    <w:rsid w:val="000D0CF2"/>
    <w:rsid w:val="000D0E99"/>
    <w:rsid w:val="000D1240"/>
    <w:rsid w:val="000D1DD6"/>
    <w:rsid w:val="000D1DDA"/>
    <w:rsid w:val="000D20C9"/>
    <w:rsid w:val="000D2D83"/>
    <w:rsid w:val="000D3765"/>
    <w:rsid w:val="000D4BCF"/>
    <w:rsid w:val="000D51C0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2DF"/>
    <w:rsid w:val="000E091A"/>
    <w:rsid w:val="000E0A47"/>
    <w:rsid w:val="000E0C89"/>
    <w:rsid w:val="000E10DA"/>
    <w:rsid w:val="000E1289"/>
    <w:rsid w:val="000E1331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3E"/>
    <w:rsid w:val="000F6166"/>
    <w:rsid w:val="000F61A6"/>
    <w:rsid w:val="000F67BE"/>
    <w:rsid w:val="000F67BF"/>
    <w:rsid w:val="000F69E9"/>
    <w:rsid w:val="000F6F06"/>
    <w:rsid w:val="000F7328"/>
    <w:rsid w:val="000F7F23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6E7E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9D2"/>
    <w:rsid w:val="00123A9A"/>
    <w:rsid w:val="00123B96"/>
    <w:rsid w:val="00123DFC"/>
    <w:rsid w:val="00123F2A"/>
    <w:rsid w:val="00124E8A"/>
    <w:rsid w:val="00125052"/>
    <w:rsid w:val="0012527C"/>
    <w:rsid w:val="00126071"/>
    <w:rsid w:val="00126751"/>
    <w:rsid w:val="0012705D"/>
    <w:rsid w:val="00127319"/>
    <w:rsid w:val="0012795A"/>
    <w:rsid w:val="00127A8E"/>
    <w:rsid w:val="001306A6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2FD"/>
    <w:rsid w:val="00135356"/>
    <w:rsid w:val="0013679E"/>
    <w:rsid w:val="00136B19"/>
    <w:rsid w:val="00136C10"/>
    <w:rsid w:val="00137204"/>
    <w:rsid w:val="00137CA3"/>
    <w:rsid w:val="0014019C"/>
    <w:rsid w:val="001401DC"/>
    <w:rsid w:val="00140315"/>
    <w:rsid w:val="001404DA"/>
    <w:rsid w:val="001405CA"/>
    <w:rsid w:val="00140A22"/>
    <w:rsid w:val="00140ECA"/>
    <w:rsid w:val="0014156B"/>
    <w:rsid w:val="0014217A"/>
    <w:rsid w:val="0014221C"/>
    <w:rsid w:val="001427A8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5B78"/>
    <w:rsid w:val="00146935"/>
    <w:rsid w:val="0014799E"/>
    <w:rsid w:val="00147B91"/>
    <w:rsid w:val="00147DEC"/>
    <w:rsid w:val="00150721"/>
    <w:rsid w:val="0015124B"/>
    <w:rsid w:val="00152A54"/>
    <w:rsid w:val="00153251"/>
    <w:rsid w:val="001538F3"/>
    <w:rsid w:val="001546B2"/>
    <w:rsid w:val="001546E2"/>
    <w:rsid w:val="0015477F"/>
    <w:rsid w:val="00154BAA"/>
    <w:rsid w:val="00155B80"/>
    <w:rsid w:val="00156069"/>
    <w:rsid w:val="0015663E"/>
    <w:rsid w:val="00156D4C"/>
    <w:rsid w:val="00157252"/>
    <w:rsid w:val="0015754D"/>
    <w:rsid w:val="0015785B"/>
    <w:rsid w:val="001579D4"/>
    <w:rsid w:val="001609CE"/>
    <w:rsid w:val="00160C97"/>
    <w:rsid w:val="00161075"/>
    <w:rsid w:val="001610B2"/>
    <w:rsid w:val="00161518"/>
    <w:rsid w:val="001616A5"/>
    <w:rsid w:val="00161B7A"/>
    <w:rsid w:val="00161EE0"/>
    <w:rsid w:val="001627CE"/>
    <w:rsid w:val="00162910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3FC"/>
    <w:rsid w:val="0016581A"/>
    <w:rsid w:val="00165F0C"/>
    <w:rsid w:val="00166119"/>
    <w:rsid w:val="00166E2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4F4"/>
    <w:rsid w:val="00171FF6"/>
    <w:rsid w:val="00172E0C"/>
    <w:rsid w:val="00173153"/>
    <w:rsid w:val="00173669"/>
    <w:rsid w:val="001737A6"/>
    <w:rsid w:val="001749BE"/>
    <w:rsid w:val="00175EC8"/>
    <w:rsid w:val="001767E4"/>
    <w:rsid w:val="00176BA8"/>
    <w:rsid w:val="0017736E"/>
    <w:rsid w:val="00180C65"/>
    <w:rsid w:val="001813FF"/>
    <w:rsid w:val="0018158C"/>
    <w:rsid w:val="001815EF"/>
    <w:rsid w:val="00182151"/>
    <w:rsid w:val="001821B6"/>
    <w:rsid w:val="00182243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95C"/>
    <w:rsid w:val="00194C80"/>
    <w:rsid w:val="00194C8F"/>
    <w:rsid w:val="0019537B"/>
    <w:rsid w:val="001967AB"/>
    <w:rsid w:val="00196B6A"/>
    <w:rsid w:val="00196D5B"/>
    <w:rsid w:val="0019763A"/>
    <w:rsid w:val="00197778"/>
    <w:rsid w:val="00197B23"/>
    <w:rsid w:val="00197E70"/>
    <w:rsid w:val="001A161A"/>
    <w:rsid w:val="001A1AE7"/>
    <w:rsid w:val="001A1CB3"/>
    <w:rsid w:val="001A233F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192"/>
    <w:rsid w:val="001A553C"/>
    <w:rsid w:val="001A564B"/>
    <w:rsid w:val="001A58AF"/>
    <w:rsid w:val="001A5A3C"/>
    <w:rsid w:val="001A6A27"/>
    <w:rsid w:val="001A74DC"/>
    <w:rsid w:val="001B01E6"/>
    <w:rsid w:val="001B0258"/>
    <w:rsid w:val="001B0C7E"/>
    <w:rsid w:val="001B153A"/>
    <w:rsid w:val="001B2039"/>
    <w:rsid w:val="001B2279"/>
    <w:rsid w:val="001B25D6"/>
    <w:rsid w:val="001B2642"/>
    <w:rsid w:val="001B2660"/>
    <w:rsid w:val="001B26C9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9A8"/>
    <w:rsid w:val="001C5EEC"/>
    <w:rsid w:val="001C6398"/>
    <w:rsid w:val="001C65FF"/>
    <w:rsid w:val="001C6CF1"/>
    <w:rsid w:val="001C6DAB"/>
    <w:rsid w:val="001C70F1"/>
    <w:rsid w:val="001C7382"/>
    <w:rsid w:val="001D0F24"/>
    <w:rsid w:val="001D14EE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8E3"/>
    <w:rsid w:val="001D7BE5"/>
    <w:rsid w:val="001E00F6"/>
    <w:rsid w:val="001E0AB2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7F9"/>
    <w:rsid w:val="001F2FC0"/>
    <w:rsid w:val="001F313B"/>
    <w:rsid w:val="001F3351"/>
    <w:rsid w:val="001F3838"/>
    <w:rsid w:val="001F4391"/>
    <w:rsid w:val="001F4504"/>
    <w:rsid w:val="001F4B9B"/>
    <w:rsid w:val="001F4E48"/>
    <w:rsid w:val="001F4F53"/>
    <w:rsid w:val="001F5684"/>
    <w:rsid w:val="001F5FF8"/>
    <w:rsid w:val="001F6B77"/>
    <w:rsid w:val="001F78B3"/>
    <w:rsid w:val="001F7D57"/>
    <w:rsid w:val="001F7D88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363"/>
    <w:rsid w:val="00207C4F"/>
    <w:rsid w:val="002105BF"/>
    <w:rsid w:val="002106E6"/>
    <w:rsid w:val="0021084C"/>
    <w:rsid w:val="00210CA9"/>
    <w:rsid w:val="002110C8"/>
    <w:rsid w:val="002124BB"/>
    <w:rsid w:val="002128BE"/>
    <w:rsid w:val="002134CF"/>
    <w:rsid w:val="00213716"/>
    <w:rsid w:val="0021371D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17CF9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6DE"/>
    <w:rsid w:val="00232883"/>
    <w:rsid w:val="00233FE2"/>
    <w:rsid w:val="00234CED"/>
    <w:rsid w:val="0023528F"/>
    <w:rsid w:val="0023612C"/>
    <w:rsid w:val="002367EA"/>
    <w:rsid w:val="00236A44"/>
    <w:rsid w:val="00236F35"/>
    <w:rsid w:val="00237435"/>
    <w:rsid w:val="00237E16"/>
    <w:rsid w:val="00240133"/>
    <w:rsid w:val="0024089E"/>
    <w:rsid w:val="002409D0"/>
    <w:rsid w:val="00240ECB"/>
    <w:rsid w:val="00240FA7"/>
    <w:rsid w:val="00241BCA"/>
    <w:rsid w:val="00241EA6"/>
    <w:rsid w:val="002424B8"/>
    <w:rsid w:val="00242B36"/>
    <w:rsid w:val="002431BA"/>
    <w:rsid w:val="002435DD"/>
    <w:rsid w:val="0024390E"/>
    <w:rsid w:val="002445E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B9C"/>
    <w:rsid w:val="00254C85"/>
    <w:rsid w:val="0025583B"/>
    <w:rsid w:val="002560FA"/>
    <w:rsid w:val="002565CB"/>
    <w:rsid w:val="0025683A"/>
    <w:rsid w:val="002568AF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666"/>
    <w:rsid w:val="00262849"/>
    <w:rsid w:val="0026317D"/>
    <w:rsid w:val="00263245"/>
    <w:rsid w:val="0026334A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0C40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C49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580"/>
    <w:rsid w:val="002826CB"/>
    <w:rsid w:val="00282D69"/>
    <w:rsid w:val="00283233"/>
    <w:rsid w:val="002835BB"/>
    <w:rsid w:val="002837F5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342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0A6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0ED7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47A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49D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BB7"/>
    <w:rsid w:val="002C0D75"/>
    <w:rsid w:val="002C2186"/>
    <w:rsid w:val="002C21CA"/>
    <w:rsid w:val="002C2F50"/>
    <w:rsid w:val="002C3269"/>
    <w:rsid w:val="002C35AA"/>
    <w:rsid w:val="002C413F"/>
    <w:rsid w:val="002C415F"/>
    <w:rsid w:val="002C4E42"/>
    <w:rsid w:val="002C4ED1"/>
    <w:rsid w:val="002C5BE8"/>
    <w:rsid w:val="002C6031"/>
    <w:rsid w:val="002C688E"/>
    <w:rsid w:val="002C6BE9"/>
    <w:rsid w:val="002C6D76"/>
    <w:rsid w:val="002C741E"/>
    <w:rsid w:val="002C7587"/>
    <w:rsid w:val="002C7C1C"/>
    <w:rsid w:val="002D0BB9"/>
    <w:rsid w:val="002D0C28"/>
    <w:rsid w:val="002D15F4"/>
    <w:rsid w:val="002D1CA0"/>
    <w:rsid w:val="002D1F45"/>
    <w:rsid w:val="002D1FF6"/>
    <w:rsid w:val="002D2C6E"/>
    <w:rsid w:val="002D346C"/>
    <w:rsid w:val="002D38C6"/>
    <w:rsid w:val="002D406D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7C6"/>
    <w:rsid w:val="002E0C1F"/>
    <w:rsid w:val="002E0CC0"/>
    <w:rsid w:val="002E15B5"/>
    <w:rsid w:val="002E209D"/>
    <w:rsid w:val="002E22A4"/>
    <w:rsid w:val="002E2BB0"/>
    <w:rsid w:val="002E2BEA"/>
    <w:rsid w:val="002E372B"/>
    <w:rsid w:val="002E37CD"/>
    <w:rsid w:val="002E3C06"/>
    <w:rsid w:val="002E407B"/>
    <w:rsid w:val="002E41BD"/>
    <w:rsid w:val="002E4A0C"/>
    <w:rsid w:val="002E4CB7"/>
    <w:rsid w:val="002E4D77"/>
    <w:rsid w:val="002E4E70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2F4"/>
    <w:rsid w:val="002F43AD"/>
    <w:rsid w:val="002F48B4"/>
    <w:rsid w:val="002F544E"/>
    <w:rsid w:val="002F55A9"/>
    <w:rsid w:val="002F5A67"/>
    <w:rsid w:val="002F711D"/>
    <w:rsid w:val="002F7183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B48"/>
    <w:rsid w:val="00304C14"/>
    <w:rsid w:val="00305D63"/>
    <w:rsid w:val="00306009"/>
    <w:rsid w:val="00306B0F"/>
    <w:rsid w:val="00307EFD"/>
    <w:rsid w:val="00310190"/>
    <w:rsid w:val="003108E3"/>
    <w:rsid w:val="003110FA"/>
    <w:rsid w:val="003112E4"/>
    <w:rsid w:val="0031144A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2B0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5F"/>
    <w:rsid w:val="003229C6"/>
    <w:rsid w:val="003234E8"/>
    <w:rsid w:val="003239ED"/>
    <w:rsid w:val="003247BB"/>
    <w:rsid w:val="00324B62"/>
    <w:rsid w:val="00324CA0"/>
    <w:rsid w:val="003251E4"/>
    <w:rsid w:val="00325622"/>
    <w:rsid w:val="0032595D"/>
    <w:rsid w:val="00325CFA"/>
    <w:rsid w:val="003261DF"/>
    <w:rsid w:val="003263B6"/>
    <w:rsid w:val="00326943"/>
    <w:rsid w:val="00327122"/>
    <w:rsid w:val="0032769D"/>
    <w:rsid w:val="00327AF4"/>
    <w:rsid w:val="00327C6F"/>
    <w:rsid w:val="003301D2"/>
    <w:rsid w:val="0033091A"/>
    <w:rsid w:val="00331714"/>
    <w:rsid w:val="00331D62"/>
    <w:rsid w:val="00332C32"/>
    <w:rsid w:val="00332C6D"/>
    <w:rsid w:val="00332D76"/>
    <w:rsid w:val="00333127"/>
    <w:rsid w:val="0033339A"/>
    <w:rsid w:val="003337F5"/>
    <w:rsid w:val="00333B0D"/>
    <w:rsid w:val="00333BE8"/>
    <w:rsid w:val="00334144"/>
    <w:rsid w:val="003348C2"/>
    <w:rsid w:val="00334B83"/>
    <w:rsid w:val="00334B88"/>
    <w:rsid w:val="00335397"/>
    <w:rsid w:val="00336026"/>
    <w:rsid w:val="003361C2"/>
    <w:rsid w:val="0033681F"/>
    <w:rsid w:val="00336CF2"/>
    <w:rsid w:val="00337E8A"/>
    <w:rsid w:val="00340160"/>
    <w:rsid w:val="00340313"/>
    <w:rsid w:val="00340417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75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477"/>
    <w:rsid w:val="00356B6B"/>
    <w:rsid w:val="00356DAC"/>
    <w:rsid w:val="003571CA"/>
    <w:rsid w:val="0035774C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407"/>
    <w:rsid w:val="00370AE3"/>
    <w:rsid w:val="00371023"/>
    <w:rsid w:val="00371088"/>
    <w:rsid w:val="0037141D"/>
    <w:rsid w:val="0037172F"/>
    <w:rsid w:val="00371A86"/>
    <w:rsid w:val="00371DDA"/>
    <w:rsid w:val="00371ED9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8B9"/>
    <w:rsid w:val="003929E6"/>
    <w:rsid w:val="003933D9"/>
    <w:rsid w:val="0039388D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51D"/>
    <w:rsid w:val="003A777C"/>
    <w:rsid w:val="003B01C2"/>
    <w:rsid w:val="003B0397"/>
    <w:rsid w:val="003B046F"/>
    <w:rsid w:val="003B083D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253E"/>
    <w:rsid w:val="003C3872"/>
    <w:rsid w:val="003C3CAC"/>
    <w:rsid w:val="003C4126"/>
    <w:rsid w:val="003C67B0"/>
    <w:rsid w:val="003C73CF"/>
    <w:rsid w:val="003C75C5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282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C86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732"/>
    <w:rsid w:val="003F0737"/>
    <w:rsid w:val="003F0D67"/>
    <w:rsid w:val="003F0DDD"/>
    <w:rsid w:val="003F1B02"/>
    <w:rsid w:val="003F1DEF"/>
    <w:rsid w:val="003F2125"/>
    <w:rsid w:val="003F29AC"/>
    <w:rsid w:val="003F3BB9"/>
    <w:rsid w:val="003F3D0A"/>
    <w:rsid w:val="003F4853"/>
    <w:rsid w:val="003F5852"/>
    <w:rsid w:val="003F6E59"/>
    <w:rsid w:val="003F730A"/>
    <w:rsid w:val="0040074F"/>
    <w:rsid w:val="004025E1"/>
    <w:rsid w:val="0040307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39E8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5C1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277AA"/>
    <w:rsid w:val="004303CF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5B4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759"/>
    <w:rsid w:val="00453859"/>
    <w:rsid w:val="00455D61"/>
    <w:rsid w:val="004561F0"/>
    <w:rsid w:val="0045634F"/>
    <w:rsid w:val="00456523"/>
    <w:rsid w:val="004565A6"/>
    <w:rsid w:val="0045686D"/>
    <w:rsid w:val="0045699E"/>
    <w:rsid w:val="00456A3A"/>
    <w:rsid w:val="0045764C"/>
    <w:rsid w:val="0045790E"/>
    <w:rsid w:val="00457CD3"/>
    <w:rsid w:val="00457D87"/>
    <w:rsid w:val="00460313"/>
    <w:rsid w:val="00460A2D"/>
    <w:rsid w:val="00460A6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636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07C3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3D3"/>
    <w:rsid w:val="00477444"/>
    <w:rsid w:val="004775D3"/>
    <w:rsid w:val="0047788F"/>
    <w:rsid w:val="00477A37"/>
    <w:rsid w:val="00477AAD"/>
    <w:rsid w:val="0048031E"/>
    <w:rsid w:val="0048036C"/>
    <w:rsid w:val="0048041E"/>
    <w:rsid w:val="00480CDE"/>
    <w:rsid w:val="00481F14"/>
    <w:rsid w:val="00481F22"/>
    <w:rsid w:val="00482833"/>
    <w:rsid w:val="004832DC"/>
    <w:rsid w:val="0048335B"/>
    <w:rsid w:val="004833BC"/>
    <w:rsid w:val="00483A97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0867"/>
    <w:rsid w:val="00490B5E"/>
    <w:rsid w:val="0049107D"/>
    <w:rsid w:val="004915B0"/>
    <w:rsid w:val="0049164E"/>
    <w:rsid w:val="0049168B"/>
    <w:rsid w:val="004916E2"/>
    <w:rsid w:val="00492333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C5F"/>
    <w:rsid w:val="004A16E4"/>
    <w:rsid w:val="004A16F5"/>
    <w:rsid w:val="004A2555"/>
    <w:rsid w:val="004A2984"/>
    <w:rsid w:val="004A2D2C"/>
    <w:rsid w:val="004A2D6A"/>
    <w:rsid w:val="004A3C8A"/>
    <w:rsid w:val="004A4484"/>
    <w:rsid w:val="004A4A21"/>
    <w:rsid w:val="004A4D4D"/>
    <w:rsid w:val="004A4EFB"/>
    <w:rsid w:val="004A5021"/>
    <w:rsid w:val="004A50B1"/>
    <w:rsid w:val="004A5510"/>
    <w:rsid w:val="004A58F4"/>
    <w:rsid w:val="004A65A0"/>
    <w:rsid w:val="004A65B9"/>
    <w:rsid w:val="004A7189"/>
    <w:rsid w:val="004A7542"/>
    <w:rsid w:val="004B06EC"/>
    <w:rsid w:val="004B0BF8"/>
    <w:rsid w:val="004B0D3F"/>
    <w:rsid w:val="004B1285"/>
    <w:rsid w:val="004B198D"/>
    <w:rsid w:val="004B2E08"/>
    <w:rsid w:val="004B3386"/>
    <w:rsid w:val="004B3C75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4BF6"/>
    <w:rsid w:val="004C5655"/>
    <w:rsid w:val="004C5D77"/>
    <w:rsid w:val="004C5E9A"/>
    <w:rsid w:val="004C5F9D"/>
    <w:rsid w:val="004C652D"/>
    <w:rsid w:val="004C6708"/>
    <w:rsid w:val="004C6E73"/>
    <w:rsid w:val="004C7097"/>
    <w:rsid w:val="004C7507"/>
    <w:rsid w:val="004D033D"/>
    <w:rsid w:val="004D04E3"/>
    <w:rsid w:val="004D0719"/>
    <w:rsid w:val="004D0CBD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4EF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29BE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E7E21"/>
    <w:rsid w:val="004F0A3F"/>
    <w:rsid w:val="004F0AF3"/>
    <w:rsid w:val="004F1EDC"/>
    <w:rsid w:val="004F2DF3"/>
    <w:rsid w:val="004F3024"/>
    <w:rsid w:val="004F35C2"/>
    <w:rsid w:val="004F396F"/>
    <w:rsid w:val="004F588C"/>
    <w:rsid w:val="004F5BAE"/>
    <w:rsid w:val="004F5C79"/>
    <w:rsid w:val="004F60FD"/>
    <w:rsid w:val="004F67DB"/>
    <w:rsid w:val="004F692F"/>
    <w:rsid w:val="004F6ADB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1D3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291A"/>
    <w:rsid w:val="00513121"/>
    <w:rsid w:val="00513599"/>
    <w:rsid w:val="0051389D"/>
    <w:rsid w:val="00513ABE"/>
    <w:rsid w:val="00513F61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157"/>
    <w:rsid w:val="0052576E"/>
    <w:rsid w:val="00525CF0"/>
    <w:rsid w:val="005265A9"/>
    <w:rsid w:val="005271AC"/>
    <w:rsid w:val="0052722B"/>
    <w:rsid w:val="005276AB"/>
    <w:rsid w:val="00527EB4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4A3D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4B38"/>
    <w:rsid w:val="00545075"/>
    <w:rsid w:val="00545210"/>
    <w:rsid w:val="00545359"/>
    <w:rsid w:val="00545A36"/>
    <w:rsid w:val="00545BF5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4E1"/>
    <w:rsid w:val="005539F6"/>
    <w:rsid w:val="0055477C"/>
    <w:rsid w:val="00554845"/>
    <w:rsid w:val="00554971"/>
    <w:rsid w:val="0055590A"/>
    <w:rsid w:val="00556763"/>
    <w:rsid w:val="00556855"/>
    <w:rsid w:val="00556AE5"/>
    <w:rsid w:val="00556B28"/>
    <w:rsid w:val="00560067"/>
    <w:rsid w:val="005609F9"/>
    <w:rsid w:val="00560AF8"/>
    <w:rsid w:val="00561978"/>
    <w:rsid w:val="00561CF4"/>
    <w:rsid w:val="00561D96"/>
    <w:rsid w:val="00563A58"/>
    <w:rsid w:val="00563E7F"/>
    <w:rsid w:val="00564183"/>
    <w:rsid w:val="00564461"/>
    <w:rsid w:val="00564E0A"/>
    <w:rsid w:val="00565142"/>
    <w:rsid w:val="00565E14"/>
    <w:rsid w:val="00566031"/>
    <w:rsid w:val="0056605E"/>
    <w:rsid w:val="00566790"/>
    <w:rsid w:val="00566F18"/>
    <w:rsid w:val="00567B62"/>
    <w:rsid w:val="005703B7"/>
    <w:rsid w:val="005705C3"/>
    <w:rsid w:val="00570835"/>
    <w:rsid w:val="00570958"/>
    <w:rsid w:val="00571165"/>
    <w:rsid w:val="005720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5F40"/>
    <w:rsid w:val="0057664E"/>
    <w:rsid w:val="00576796"/>
    <w:rsid w:val="00576915"/>
    <w:rsid w:val="00576EA7"/>
    <w:rsid w:val="0058087C"/>
    <w:rsid w:val="00581604"/>
    <w:rsid w:val="005818A9"/>
    <w:rsid w:val="00583C8D"/>
    <w:rsid w:val="005844AC"/>
    <w:rsid w:val="00584879"/>
    <w:rsid w:val="00584A5E"/>
    <w:rsid w:val="00585037"/>
    <w:rsid w:val="0058584D"/>
    <w:rsid w:val="005859CD"/>
    <w:rsid w:val="005862D7"/>
    <w:rsid w:val="00586571"/>
    <w:rsid w:val="00587274"/>
    <w:rsid w:val="005872B5"/>
    <w:rsid w:val="00587F44"/>
    <w:rsid w:val="00591E1E"/>
    <w:rsid w:val="00591E62"/>
    <w:rsid w:val="0059207E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626"/>
    <w:rsid w:val="00597844"/>
    <w:rsid w:val="00597893"/>
    <w:rsid w:val="00597F25"/>
    <w:rsid w:val="00597FAF"/>
    <w:rsid w:val="005A070E"/>
    <w:rsid w:val="005A0818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387"/>
    <w:rsid w:val="005A745C"/>
    <w:rsid w:val="005A7D46"/>
    <w:rsid w:val="005B0297"/>
    <w:rsid w:val="005B0676"/>
    <w:rsid w:val="005B0B63"/>
    <w:rsid w:val="005B0B7E"/>
    <w:rsid w:val="005B11A2"/>
    <w:rsid w:val="005B1978"/>
    <w:rsid w:val="005B1A1C"/>
    <w:rsid w:val="005B384E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573"/>
    <w:rsid w:val="005B66B0"/>
    <w:rsid w:val="005B6E68"/>
    <w:rsid w:val="005B6E9B"/>
    <w:rsid w:val="005B7637"/>
    <w:rsid w:val="005C02E2"/>
    <w:rsid w:val="005C03FB"/>
    <w:rsid w:val="005C04FA"/>
    <w:rsid w:val="005C0912"/>
    <w:rsid w:val="005C12B8"/>
    <w:rsid w:val="005C18BB"/>
    <w:rsid w:val="005C21BF"/>
    <w:rsid w:val="005C2201"/>
    <w:rsid w:val="005C2F36"/>
    <w:rsid w:val="005C44D2"/>
    <w:rsid w:val="005C4DE7"/>
    <w:rsid w:val="005C4F1C"/>
    <w:rsid w:val="005C4F76"/>
    <w:rsid w:val="005C5621"/>
    <w:rsid w:val="005C56D4"/>
    <w:rsid w:val="005C57BE"/>
    <w:rsid w:val="005C5B2B"/>
    <w:rsid w:val="005C5D3C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602"/>
    <w:rsid w:val="005D4BB0"/>
    <w:rsid w:val="005D5627"/>
    <w:rsid w:val="005D56AA"/>
    <w:rsid w:val="005D5731"/>
    <w:rsid w:val="005D5BAA"/>
    <w:rsid w:val="005D5C05"/>
    <w:rsid w:val="005D5F02"/>
    <w:rsid w:val="005D64DE"/>
    <w:rsid w:val="005D6913"/>
    <w:rsid w:val="005D6A39"/>
    <w:rsid w:val="005D76CD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E752D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79E"/>
    <w:rsid w:val="005F488A"/>
    <w:rsid w:val="005F4B62"/>
    <w:rsid w:val="005F522B"/>
    <w:rsid w:val="005F5955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1E57"/>
    <w:rsid w:val="00602651"/>
    <w:rsid w:val="00602B16"/>
    <w:rsid w:val="00602C50"/>
    <w:rsid w:val="00602D22"/>
    <w:rsid w:val="00602D4A"/>
    <w:rsid w:val="006030DB"/>
    <w:rsid w:val="00604744"/>
    <w:rsid w:val="006048FF"/>
    <w:rsid w:val="00605074"/>
    <w:rsid w:val="00605782"/>
    <w:rsid w:val="00605F1F"/>
    <w:rsid w:val="006063E5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15E"/>
    <w:rsid w:val="00613292"/>
    <w:rsid w:val="0061340E"/>
    <w:rsid w:val="006135A8"/>
    <w:rsid w:val="00613A8C"/>
    <w:rsid w:val="0061451F"/>
    <w:rsid w:val="00614759"/>
    <w:rsid w:val="00615836"/>
    <w:rsid w:val="00615BA8"/>
    <w:rsid w:val="00616934"/>
    <w:rsid w:val="00617CD2"/>
    <w:rsid w:val="0062012D"/>
    <w:rsid w:val="00620C60"/>
    <w:rsid w:val="00621AB4"/>
    <w:rsid w:val="0062205F"/>
    <w:rsid w:val="00622B02"/>
    <w:rsid w:val="00622F72"/>
    <w:rsid w:val="0062302F"/>
    <w:rsid w:val="00623083"/>
    <w:rsid w:val="00623C6C"/>
    <w:rsid w:val="00625444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90A"/>
    <w:rsid w:val="00631FA7"/>
    <w:rsid w:val="006329BD"/>
    <w:rsid w:val="00632D31"/>
    <w:rsid w:val="006335D5"/>
    <w:rsid w:val="00633EEE"/>
    <w:rsid w:val="00634204"/>
    <w:rsid w:val="0063446A"/>
    <w:rsid w:val="0063480B"/>
    <w:rsid w:val="00635778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199"/>
    <w:rsid w:val="00645A3A"/>
    <w:rsid w:val="00645B95"/>
    <w:rsid w:val="00645E69"/>
    <w:rsid w:val="00645FAE"/>
    <w:rsid w:val="0064664F"/>
    <w:rsid w:val="00646CF6"/>
    <w:rsid w:val="00646E30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1C51"/>
    <w:rsid w:val="00662437"/>
    <w:rsid w:val="00662A5E"/>
    <w:rsid w:val="00662B9D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66E4C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68C4"/>
    <w:rsid w:val="00687C71"/>
    <w:rsid w:val="0069025B"/>
    <w:rsid w:val="0069083E"/>
    <w:rsid w:val="00690ADE"/>
    <w:rsid w:val="00690F63"/>
    <w:rsid w:val="00691E25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238"/>
    <w:rsid w:val="006964F2"/>
    <w:rsid w:val="00696AB9"/>
    <w:rsid w:val="00696CA6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4B3E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DDD"/>
    <w:rsid w:val="006B4C35"/>
    <w:rsid w:val="006B4CD0"/>
    <w:rsid w:val="006B50B9"/>
    <w:rsid w:val="006B5DCC"/>
    <w:rsid w:val="006B6245"/>
    <w:rsid w:val="006B7238"/>
    <w:rsid w:val="006B7427"/>
    <w:rsid w:val="006C130E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D41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CDA"/>
    <w:rsid w:val="006E0EA3"/>
    <w:rsid w:val="006E0ED9"/>
    <w:rsid w:val="006E0FF5"/>
    <w:rsid w:val="006E1405"/>
    <w:rsid w:val="006E1521"/>
    <w:rsid w:val="006E1671"/>
    <w:rsid w:val="006E17D6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14C"/>
    <w:rsid w:val="006E468D"/>
    <w:rsid w:val="006E4981"/>
    <w:rsid w:val="006E4D46"/>
    <w:rsid w:val="006E4D98"/>
    <w:rsid w:val="006E5083"/>
    <w:rsid w:val="006E50D3"/>
    <w:rsid w:val="006E5121"/>
    <w:rsid w:val="006E52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4A2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5C6"/>
    <w:rsid w:val="006F462A"/>
    <w:rsid w:val="006F46E8"/>
    <w:rsid w:val="006F49F4"/>
    <w:rsid w:val="006F4D41"/>
    <w:rsid w:val="006F4F4A"/>
    <w:rsid w:val="006F5216"/>
    <w:rsid w:val="006F5237"/>
    <w:rsid w:val="006F5C67"/>
    <w:rsid w:val="006F6345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63A"/>
    <w:rsid w:val="0070292D"/>
    <w:rsid w:val="00703BC2"/>
    <w:rsid w:val="00704EBE"/>
    <w:rsid w:val="0070565C"/>
    <w:rsid w:val="007061BE"/>
    <w:rsid w:val="00706838"/>
    <w:rsid w:val="007068F5"/>
    <w:rsid w:val="00706926"/>
    <w:rsid w:val="00706A71"/>
    <w:rsid w:val="00706E04"/>
    <w:rsid w:val="0070758D"/>
    <w:rsid w:val="00710199"/>
    <w:rsid w:val="00710238"/>
    <w:rsid w:val="007109A4"/>
    <w:rsid w:val="00710F13"/>
    <w:rsid w:val="00710F9E"/>
    <w:rsid w:val="00710FF2"/>
    <w:rsid w:val="0071145D"/>
    <w:rsid w:val="00712AF8"/>
    <w:rsid w:val="00713170"/>
    <w:rsid w:val="00713B08"/>
    <w:rsid w:val="007143F0"/>
    <w:rsid w:val="0071448B"/>
    <w:rsid w:val="00714ADD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4584"/>
    <w:rsid w:val="007255C7"/>
    <w:rsid w:val="00725898"/>
    <w:rsid w:val="00726457"/>
    <w:rsid w:val="007268DF"/>
    <w:rsid w:val="00726906"/>
    <w:rsid w:val="00726A11"/>
    <w:rsid w:val="00726B28"/>
    <w:rsid w:val="00726C13"/>
    <w:rsid w:val="00726C21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38C"/>
    <w:rsid w:val="0073469E"/>
    <w:rsid w:val="00734741"/>
    <w:rsid w:val="00734CD3"/>
    <w:rsid w:val="00734E86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A95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47E00"/>
    <w:rsid w:val="00750A97"/>
    <w:rsid w:val="00750B6C"/>
    <w:rsid w:val="007511E8"/>
    <w:rsid w:val="0075168F"/>
    <w:rsid w:val="00751D00"/>
    <w:rsid w:val="00751D52"/>
    <w:rsid w:val="00752463"/>
    <w:rsid w:val="00752A7C"/>
    <w:rsid w:val="007534D7"/>
    <w:rsid w:val="00753722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AC"/>
    <w:rsid w:val="007654ED"/>
    <w:rsid w:val="00765EE8"/>
    <w:rsid w:val="00766B35"/>
    <w:rsid w:val="00766FB2"/>
    <w:rsid w:val="0076703D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BE"/>
    <w:rsid w:val="007852DB"/>
    <w:rsid w:val="007869BB"/>
    <w:rsid w:val="00786ECD"/>
    <w:rsid w:val="00786F05"/>
    <w:rsid w:val="0078715B"/>
    <w:rsid w:val="0078758D"/>
    <w:rsid w:val="00790917"/>
    <w:rsid w:val="00790BB9"/>
    <w:rsid w:val="00790C0A"/>
    <w:rsid w:val="00790DA6"/>
    <w:rsid w:val="0079331F"/>
    <w:rsid w:val="0079336B"/>
    <w:rsid w:val="00793B3A"/>
    <w:rsid w:val="00794444"/>
    <w:rsid w:val="0079520E"/>
    <w:rsid w:val="00795227"/>
    <w:rsid w:val="00795EDA"/>
    <w:rsid w:val="00796373"/>
    <w:rsid w:val="007A0E2B"/>
    <w:rsid w:val="007A0EC2"/>
    <w:rsid w:val="007A1325"/>
    <w:rsid w:val="007A15FF"/>
    <w:rsid w:val="007A1784"/>
    <w:rsid w:val="007A1B8E"/>
    <w:rsid w:val="007A205C"/>
    <w:rsid w:val="007A242B"/>
    <w:rsid w:val="007A35B9"/>
    <w:rsid w:val="007A4183"/>
    <w:rsid w:val="007A4B69"/>
    <w:rsid w:val="007A53E4"/>
    <w:rsid w:val="007A5454"/>
    <w:rsid w:val="007A626A"/>
    <w:rsid w:val="007A65D1"/>
    <w:rsid w:val="007A6CFF"/>
    <w:rsid w:val="007A737D"/>
    <w:rsid w:val="007A7385"/>
    <w:rsid w:val="007A7E8D"/>
    <w:rsid w:val="007B01AA"/>
    <w:rsid w:val="007B0508"/>
    <w:rsid w:val="007B0746"/>
    <w:rsid w:val="007B0905"/>
    <w:rsid w:val="007B0D12"/>
    <w:rsid w:val="007B0DEB"/>
    <w:rsid w:val="007B0F9E"/>
    <w:rsid w:val="007B0FFE"/>
    <w:rsid w:val="007B1095"/>
    <w:rsid w:val="007B1513"/>
    <w:rsid w:val="007B160B"/>
    <w:rsid w:val="007B1930"/>
    <w:rsid w:val="007B1B7E"/>
    <w:rsid w:val="007B1E94"/>
    <w:rsid w:val="007B1F46"/>
    <w:rsid w:val="007B1F9C"/>
    <w:rsid w:val="007B292D"/>
    <w:rsid w:val="007B29B1"/>
    <w:rsid w:val="007B2A1E"/>
    <w:rsid w:val="007B2D49"/>
    <w:rsid w:val="007B2E6F"/>
    <w:rsid w:val="007B2F8B"/>
    <w:rsid w:val="007B30AC"/>
    <w:rsid w:val="007B379F"/>
    <w:rsid w:val="007B4AF0"/>
    <w:rsid w:val="007B4B67"/>
    <w:rsid w:val="007B4FB2"/>
    <w:rsid w:val="007B559B"/>
    <w:rsid w:val="007B6005"/>
    <w:rsid w:val="007B647B"/>
    <w:rsid w:val="007B6865"/>
    <w:rsid w:val="007B6CFE"/>
    <w:rsid w:val="007B71B3"/>
    <w:rsid w:val="007B7B47"/>
    <w:rsid w:val="007B7C0D"/>
    <w:rsid w:val="007B7EEB"/>
    <w:rsid w:val="007C0B85"/>
    <w:rsid w:val="007C191C"/>
    <w:rsid w:val="007C1A56"/>
    <w:rsid w:val="007C1CE8"/>
    <w:rsid w:val="007C2AEE"/>
    <w:rsid w:val="007C2B3B"/>
    <w:rsid w:val="007C2F30"/>
    <w:rsid w:val="007C3A53"/>
    <w:rsid w:val="007C3C49"/>
    <w:rsid w:val="007C3E47"/>
    <w:rsid w:val="007C3FD9"/>
    <w:rsid w:val="007C407B"/>
    <w:rsid w:val="007C4ED9"/>
    <w:rsid w:val="007C54C3"/>
    <w:rsid w:val="007C5D10"/>
    <w:rsid w:val="007C5EB2"/>
    <w:rsid w:val="007C60ED"/>
    <w:rsid w:val="007C6565"/>
    <w:rsid w:val="007C65F7"/>
    <w:rsid w:val="007C68B7"/>
    <w:rsid w:val="007C6E23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AEE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4CE"/>
    <w:rsid w:val="007D7A5A"/>
    <w:rsid w:val="007D7B45"/>
    <w:rsid w:val="007D7E18"/>
    <w:rsid w:val="007E0507"/>
    <w:rsid w:val="007E075E"/>
    <w:rsid w:val="007E0B99"/>
    <w:rsid w:val="007E0E44"/>
    <w:rsid w:val="007E146E"/>
    <w:rsid w:val="007E1E71"/>
    <w:rsid w:val="007E2F1B"/>
    <w:rsid w:val="007E374C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3D"/>
    <w:rsid w:val="007F4C60"/>
    <w:rsid w:val="007F4E5C"/>
    <w:rsid w:val="007F4E90"/>
    <w:rsid w:val="007F4F67"/>
    <w:rsid w:val="007F5566"/>
    <w:rsid w:val="007F5603"/>
    <w:rsid w:val="007F59B5"/>
    <w:rsid w:val="007F5C47"/>
    <w:rsid w:val="007F5CDE"/>
    <w:rsid w:val="007F6BAC"/>
    <w:rsid w:val="007F7EC2"/>
    <w:rsid w:val="008000C7"/>
    <w:rsid w:val="00800521"/>
    <w:rsid w:val="00800FBE"/>
    <w:rsid w:val="008010BF"/>
    <w:rsid w:val="00801470"/>
    <w:rsid w:val="00801F52"/>
    <w:rsid w:val="008021DB"/>
    <w:rsid w:val="00802A91"/>
    <w:rsid w:val="00804799"/>
    <w:rsid w:val="00804986"/>
    <w:rsid w:val="00804D5D"/>
    <w:rsid w:val="00804F73"/>
    <w:rsid w:val="00805691"/>
    <w:rsid w:val="008059A5"/>
    <w:rsid w:val="00805F1A"/>
    <w:rsid w:val="00806057"/>
    <w:rsid w:val="00806F1B"/>
    <w:rsid w:val="00807263"/>
    <w:rsid w:val="00807AC8"/>
    <w:rsid w:val="00807BA0"/>
    <w:rsid w:val="00807CA2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44A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96E"/>
    <w:rsid w:val="008242AE"/>
    <w:rsid w:val="008242EC"/>
    <w:rsid w:val="00824446"/>
    <w:rsid w:val="008245A7"/>
    <w:rsid w:val="008247EF"/>
    <w:rsid w:val="00824DAB"/>
    <w:rsid w:val="00825174"/>
    <w:rsid w:val="008259EC"/>
    <w:rsid w:val="00825DA7"/>
    <w:rsid w:val="00826012"/>
    <w:rsid w:val="008265BF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B54"/>
    <w:rsid w:val="00831DE0"/>
    <w:rsid w:val="00832283"/>
    <w:rsid w:val="0083315F"/>
    <w:rsid w:val="00833ED9"/>
    <w:rsid w:val="00833F60"/>
    <w:rsid w:val="0083439A"/>
    <w:rsid w:val="00834A1F"/>
    <w:rsid w:val="00834AC7"/>
    <w:rsid w:val="0083577D"/>
    <w:rsid w:val="00836F3B"/>
    <w:rsid w:val="00840982"/>
    <w:rsid w:val="00840F74"/>
    <w:rsid w:val="00841037"/>
    <w:rsid w:val="008413F8"/>
    <w:rsid w:val="00841785"/>
    <w:rsid w:val="0084191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47F36"/>
    <w:rsid w:val="00851663"/>
    <w:rsid w:val="0085166D"/>
    <w:rsid w:val="00851D99"/>
    <w:rsid w:val="00851DA3"/>
    <w:rsid w:val="00852500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3F1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77"/>
    <w:rsid w:val="00872295"/>
    <w:rsid w:val="00872E48"/>
    <w:rsid w:val="0087306C"/>
    <w:rsid w:val="00874643"/>
    <w:rsid w:val="00874B6D"/>
    <w:rsid w:val="008756C1"/>
    <w:rsid w:val="0087741B"/>
    <w:rsid w:val="008778FB"/>
    <w:rsid w:val="00877BE8"/>
    <w:rsid w:val="008802B3"/>
    <w:rsid w:val="008806DA"/>
    <w:rsid w:val="00880CDD"/>
    <w:rsid w:val="00881139"/>
    <w:rsid w:val="008815BC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1DDF"/>
    <w:rsid w:val="008927CF"/>
    <w:rsid w:val="008929AB"/>
    <w:rsid w:val="00893034"/>
    <w:rsid w:val="0089341D"/>
    <w:rsid w:val="008938EB"/>
    <w:rsid w:val="00893BB1"/>
    <w:rsid w:val="008941FE"/>
    <w:rsid w:val="00894690"/>
    <w:rsid w:val="0089485D"/>
    <w:rsid w:val="00894C52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10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9FB"/>
    <w:rsid w:val="008A6A47"/>
    <w:rsid w:val="008A701E"/>
    <w:rsid w:val="008A78BD"/>
    <w:rsid w:val="008A7EB4"/>
    <w:rsid w:val="008B00B3"/>
    <w:rsid w:val="008B03C1"/>
    <w:rsid w:val="008B2C7A"/>
    <w:rsid w:val="008B372C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B60"/>
    <w:rsid w:val="008B7D01"/>
    <w:rsid w:val="008C027E"/>
    <w:rsid w:val="008C093D"/>
    <w:rsid w:val="008C09BE"/>
    <w:rsid w:val="008C12E1"/>
    <w:rsid w:val="008C1D1F"/>
    <w:rsid w:val="008C1E61"/>
    <w:rsid w:val="008C2024"/>
    <w:rsid w:val="008C220B"/>
    <w:rsid w:val="008C29AF"/>
    <w:rsid w:val="008C2AAC"/>
    <w:rsid w:val="008C2D72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6DA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4B4"/>
    <w:rsid w:val="008E06E8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0D57"/>
    <w:rsid w:val="008F10D8"/>
    <w:rsid w:val="008F1425"/>
    <w:rsid w:val="008F20FD"/>
    <w:rsid w:val="008F25C4"/>
    <w:rsid w:val="008F29F0"/>
    <w:rsid w:val="008F3062"/>
    <w:rsid w:val="008F3A2D"/>
    <w:rsid w:val="008F3C98"/>
    <w:rsid w:val="008F462F"/>
    <w:rsid w:val="008F46A2"/>
    <w:rsid w:val="008F5C60"/>
    <w:rsid w:val="008F5DC4"/>
    <w:rsid w:val="008F6211"/>
    <w:rsid w:val="008F6DEC"/>
    <w:rsid w:val="008F7369"/>
    <w:rsid w:val="008F7380"/>
    <w:rsid w:val="008F757B"/>
    <w:rsid w:val="008F75B6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54D"/>
    <w:rsid w:val="009038B2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202D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17BC5"/>
    <w:rsid w:val="0092034B"/>
    <w:rsid w:val="00920652"/>
    <w:rsid w:val="00920712"/>
    <w:rsid w:val="00920D56"/>
    <w:rsid w:val="00920F2E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3BF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649"/>
    <w:rsid w:val="00930903"/>
    <w:rsid w:val="00930A71"/>
    <w:rsid w:val="00930FDA"/>
    <w:rsid w:val="00932B67"/>
    <w:rsid w:val="00932CB9"/>
    <w:rsid w:val="00932CC6"/>
    <w:rsid w:val="00934021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1DC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6073"/>
    <w:rsid w:val="00957186"/>
    <w:rsid w:val="00957420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47"/>
    <w:rsid w:val="00962486"/>
    <w:rsid w:val="00962E0D"/>
    <w:rsid w:val="00962E47"/>
    <w:rsid w:val="00963578"/>
    <w:rsid w:val="009645CC"/>
    <w:rsid w:val="00964D93"/>
    <w:rsid w:val="00964F2C"/>
    <w:rsid w:val="009658A6"/>
    <w:rsid w:val="009660B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A66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5FE0"/>
    <w:rsid w:val="00976B85"/>
    <w:rsid w:val="00977001"/>
    <w:rsid w:val="009777F9"/>
    <w:rsid w:val="00977EE2"/>
    <w:rsid w:val="00977EED"/>
    <w:rsid w:val="00977F7B"/>
    <w:rsid w:val="009801EC"/>
    <w:rsid w:val="009803C0"/>
    <w:rsid w:val="009804B3"/>
    <w:rsid w:val="00982742"/>
    <w:rsid w:val="00983020"/>
    <w:rsid w:val="00983585"/>
    <w:rsid w:val="0098388C"/>
    <w:rsid w:val="009844B7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B8E"/>
    <w:rsid w:val="00991E2C"/>
    <w:rsid w:val="0099295B"/>
    <w:rsid w:val="0099321A"/>
    <w:rsid w:val="009938BD"/>
    <w:rsid w:val="00993DFE"/>
    <w:rsid w:val="00995023"/>
    <w:rsid w:val="00995495"/>
    <w:rsid w:val="00995559"/>
    <w:rsid w:val="00995B31"/>
    <w:rsid w:val="00995DC8"/>
    <w:rsid w:val="00996586"/>
    <w:rsid w:val="009965B8"/>
    <w:rsid w:val="00996B6E"/>
    <w:rsid w:val="009971AF"/>
    <w:rsid w:val="00997844"/>
    <w:rsid w:val="00997F1E"/>
    <w:rsid w:val="009A0245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1D7A"/>
    <w:rsid w:val="009A24AB"/>
    <w:rsid w:val="009A2A26"/>
    <w:rsid w:val="009A2ADA"/>
    <w:rsid w:val="009A2BC6"/>
    <w:rsid w:val="009A3718"/>
    <w:rsid w:val="009A3997"/>
    <w:rsid w:val="009A3F76"/>
    <w:rsid w:val="009A4A05"/>
    <w:rsid w:val="009A50C3"/>
    <w:rsid w:val="009A5C44"/>
    <w:rsid w:val="009A5C97"/>
    <w:rsid w:val="009A630F"/>
    <w:rsid w:val="009A6C42"/>
    <w:rsid w:val="009A6CB4"/>
    <w:rsid w:val="009A7D9A"/>
    <w:rsid w:val="009A7F3F"/>
    <w:rsid w:val="009B0BFD"/>
    <w:rsid w:val="009B278F"/>
    <w:rsid w:val="009B2B91"/>
    <w:rsid w:val="009B38B1"/>
    <w:rsid w:val="009B4259"/>
    <w:rsid w:val="009B43DF"/>
    <w:rsid w:val="009B4503"/>
    <w:rsid w:val="009B4A71"/>
    <w:rsid w:val="009B5428"/>
    <w:rsid w:val="009B579A"/>
    <w:rsid w:val="009B5D91"/>
    <w:rsid w:val="009B5EE9"/>
    <w:rsid w:val="009B6AD3"/>
    <w:rsid w:val="009B6C03"/>
    <w:rsid w:val="009B71B6"/>
    <w:rsid w:val="009B7AAE"/>
    <w:rsid w:val="009B7E03"/>
    <w:rsid w:val="009C0947"/>
    <w:rsid w:val="009C0955"/>
    <w:rsid w:val="009C09DF"/>
    <w:rsid w:val="009C0E7B"/>
    <w:rsid w:val="009C1037"/>
    <w:rsid w:val="009C228E"/>
    <w:rsid w:val="009C22E4"/>
    <w:rsid w:val="009C26EA"/>
    <w:rsid w:val="009C2AC4"/>
    <w:rsid w:val="009C352F"/>
    <w:rsid w:val="009C3830"/>
    <w:rsid w:val="009C3F7F"/>
    <w:rsid w:val="009C5326"/>
    <w:rsid w:val="009C5445"/>
    <w:rsid w:val="009C5542"/>
    <w:rsid w:val="009C5919"/>
    <w:rsid w:val="009C5D0F"/>
    <w:rsid w:val="009C7351"/>
    <w:rsid w:val="009C743B"/>
    <w:rsid w:val="009C74A0"/>
    <w:rsid w:val="009C7B67"/>
    <w:rsid w:val="009C7EBC"/>
    <w:rsid w:val="009C7FA4"/>
    <w:rsid w:val="009D072F"/>
    <w:rsid w:val="009D089C"/>
    <w:rsid w:val="009D0D2B"/>
    <w:rsid w:val="009D10B7"/>
    <w:rsid w:val="009D1ACC"/>
    <w:rsid w:val="009D1E52"/>
    <w:rsid w:val="009D2D5F"/>
    <w:rsid w:val="009D365D"/>
    <w:rsid w:val="009D3890"/>
    <w:rsid w:val="009D48C7"/>
    <w:rsid w:val="009D51DB"/>
    <w:rsid w:val="009D5457"/>
    <w:rsid w:val="009D572A"/>
    <w:rsid w:val="009D5782"/>
    <w:rsid w:val="009D5B39"/>
    <w:rsid w:val="009D73C7"/>
    <w:rsid w:val="009D7956"/>
    <w:rsid w:val="009D7C8F"/>
    <w:rsid w:val="009E1035"/>
    <w:rsid w:val="009E1249"/>
    <w:rsid w:val="009E12B4"/>
    <w:rsid w:val="009E140E"/>
    <w:rsid w:val="009E287F"/>
    <w:rsid w:val="009E2B05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AAF"/>
    <w:rsid w:val="009F3DC3"/>
    <w:rsid w:val="009F3DF7"/>
    <w:rsid w:val="009F3FA3"/>
    <w:rsid w:val="009F46C5"/>
    <w:rsid w:val="009F4B5C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8AE"/>
    <w:rsid w:val="00A03B7B"/>
    <w:rsid w:val="00A040C7"/>
    <w:rsid w:val="00A04656"/>
    <w:rsid w:val="00A05227"/>
    <w:rsid w:val="00A054BC"/>
    <w:rsid w:val="00A05751"/>
    <w:rsid w:val="00A05929"/>
    <w:rsid w:val="00A05D1B"/>
    <w:rsid w:val="00A07704"/>
    <w:rsid w:val="00A07AC7"/>
    <w:rsid w:val="00A07F93"/>
    <w:rsid w:val="00A10B4A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C35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839"/>
    <w:rsid w:val="00A208D6"/>
    <w:rsid w:val="00A20EA6"/>
    <w:rsid w:val="00A2113F"/>
    <w:rsid w:val="00A2174B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548"/>
    <w:rsid w:val="00A25825"/>
    <w:rsid w:val="00A25BE3"/>
    <w:rsid w:val="00A25CF3"/>
    <w:rsid w:val="00A25E41"/>
    <w:rsid w:val="00A25F07"/>
    <w:rsid w:val="00A261D9"/>
    <w:rsid w:val="00A2657B"/>
    <w:rsid w:val="00A266F9"/>
    <w:rsid w:val="00A26A30"/>
    <w:rsid w:val="00A26E25"/>
    <w:rsid w:val="00A27A24"/>
    <w:rsid w:val="00A27A58"/>
    <w:rsid w:val="00A305FF"/>
    <w:rsid w:val="00A308F3"/>
    <w:rsid w:val="00A30BD5"/>
    <w:rsid w:val="00A31135"/>
    <w:rsid w:val="00A313EA"/>
    <w:rsid w:val="00A321B6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4F97"/>
    <w:rsid w:val="00A3744C"/>
    <w:rsid w:val="00A37688"/>
    <w:rsid w:val="00A401D9"/>
    <w:rsid w:val="00A412CB"/>
    <w:rsid w:val="00A413BE"/>
    <w:rsid w:val="00A417E6"/>
    <w:rsid w:val="00A419C5"/>
    <w:rsid w:val="00A41B47"/>
    <w:rsid w:val="00A4203B"/>
    <w:rsid w:val="00A4238C"/>
    <w:rsid w:val="00A425F9"/>
    <w:rsid w:val="00A42623"/>
    <w:rsid w:val="00A4385F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3A0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2F29"/>
    <w:rsid w:val="00A531F8"/>
    <w:rsid w:val="00A53867"/>
    <w:rsid w:val="00A53EC4"/>
    <w:rsid w:val="00A54ACF"/>
    <w:rsid w:val="00A550AB"/>
    <w:rsid w:val="00A55DC1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3815"/>
    <w:rsid w:val="00A64E01"/>
    <w:rsid w:val="00A64E0E"/>
    <w:rsid w:val="00A65EB0"/>
    <w:rsid w:val="00A663FC"/>
    <w:rsid w:val="00A66580"/>
    <w:rsid w:val="00A672E0"/>
    <w:rsid w:val="00A679F6"/>
    <w:rsid w:val="00A67A8B"/>
    <w:rsid w:val="00A67CFA"/>
    <w:rsid w:val="00A67E3C"/>
    <w:rsid w:val="00A70281"/>
    <w:rsid w:val="00A704B3"/>
    <w:rsid w:val="00A70E92"/>
    <w:rsid w:val="00A70EBB"/>
    <w:rsid w:val="00A7162C"/>
    <w:rsid w:val="00A71A0C"/>
    <w:rsid w:val="00A71ECC"/>
    <w:rsid w:val="00A71EF0"/>
    <w:rsid w:val="00A72049"/>
    <w:rsid w:val="00A72099"/>
    <w:rsid w:val="00A7216F"/>
    <w:rsid w:val="00A728FB"/>
    <w:rsid w:val="00A72ABC"/>
    <w:rsid w:val="00A72C67"/>
    <w:rsid w:val="00A73BC6"/>
    <w:rsid w:val="00A73CA5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0A2E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B73"/>
    <w:rsid w:val="00A94CC1"/>
    <w:rsid w:val="00A9506C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42B"/>
    <w:rsid w:val="00AA592B"/>
    <w:rsid w:val="00AA5A36"/>
    <w:rsid w:val="00AA7225"/>
    <w:rsid w:val="00AB041E"/>
    <w:rsid w:val="00AB06B6"/>
    <w:rsid w:val="00AB1741"/>
    <w:rsid w:val="00AB1766"/>
    <w:rsid w:val="00AB1B02"/>
    <w:rsid w:val="00AB23F0"/>
    <w:rsid w:val="00AB24CD"/>
    <w:rsid w:val="00AB2A61"/>
    <w:rsid w:val="00AB302A"/>
    <w:rsid w:val="00AB308D"/>
    <w:rsid w:val="00AB44C9"/>
    <w:rsid w:val="00AB464D"/>
    <w:rsid w:val="00AB4BB3"/>
    <w:rsid w:val="00AB4E11"/>
    <w:rsid w:val="00AB5218"/>
    <w:rsid w:val="00AB5E89"/>
    <w:rsid w:val="00AB5F89"/>
    <w:rsid w:val="00AB6105"/>
    <w:rsid w:val="00AB611B"/>
    <w:rsid w:val="00AB6790"/>
    <w:rsid w:val="00AB6AA4"/>
    <w:rsid w:val="00AB6EAA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5D24"/>
    <w:rsid w:val="00AC60F6"/>
    <w:rsid w:val="00AC610F"/>
    <w:rsid w:val="00AC658C"/>
    <w:rsid w:val="00AC7E5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41F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3BBD"/>
    <w:rsid w:val="00AE4F45"/>
    <w:rsid w:val="00AE50A0"/>
    <w:rsid w:val="00AE5231"/>
    <w:rsid w:val="00AE5FD4"/>
    <w:rsid w:val="00AE6B43"/>
    <w:rsid w:val="00AE755F"/>
    <w:rsid w:val="00AE7A67"/>
    <w:rsid w:val="00AF0236"/>
    <w:rsid w:val="00AF05D1"/>
    <w:rsid w:val="00AF093F"/>
    <w:rsid w:val="00AF0BE0"/>
    <w:rsid w:val="00AF0FDC"/>
    <w:rsid w:val="00AF11AF"/>
    <w:rsid w:val="00AF13B9"/>
    <w:rsid w:val="00AF1517"/>
    <w:rsid w:val="00AF175F"/>
    <w:rsid w:val="00AF1BF4"/>
    <w:rsid w:val="00AF1D51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0C3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25E"/>
    <w:rsid w:val="00B03EE7"/>
    <w:rsid w:val="00B042D9"/>
    <w:rsid w:val="00B04D60"/>
    <w:rsid w:val="00B05285"/>
    <w:rsid w:val="00B054B4"/>
    <w:rsid w:val="00B054E8"/>
    <w:rsid w:val="00B056E8"/>
    <w:rsid w:val="00B068D8"/>
    <w:rsid w:val="00B0699B"/>
    <w:rsid w:val="00B06A0D"/>
    <w:rsid w:val="00B10307"/>
    <w:rsid w:val="00B10442"/>
    <w:rsid w:val="00B10AC6"/>
    <w:rsid w:val="00B1107C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3D9A"/>
    <w:rsid w:val="00B141E8"/>
    <w:rsid w:val="00B14422"/>
    <w:rsid w:val="00B1477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502C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4A6C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731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D0A"/>
    <w:rsid w:val="00B50E44"/>
    <w:rsid w:val="00B51206"/>
    <w:rsid w:val="00B51293"/>
    <w:rsid w:val="00B51BFF"/>
    <w:rsid w:val="00B521B7"/>
    <w:rsid w:val="00B5328D"/>
    <w:rsid w:val="00B53BE3"/>
    <w:rsid w:val="00B55140"/>
    <w:rsid w:val="00B55595"/>
    <w:rsid w:val="00B557E1"/>
    <w:rsid w:val="00B55CAC"/>
    <w:rsid w:val="00B55DED"/>
    <w:rsid w:val="00B56156"/>
    <w:rsid w:val="00B56406"/>
    <w:rsid w:val="00B567B8"/>
    <w:rsid w:val="00B56B84"/>
    <w:rsid w:val="00B57312"/>
    <w:rsid w:val="00B6084B"/>
    <w:rsid w:val="00B61CDD"/>
    <w:rsid w:val="00B62694"/>
    <w:rsid w:val="00B628AB"/>
    <w:rsid w:val="00B630BF"/>
    <w:rsid w:val="00B63486"/>
    <w:rsid w:val="00B641BB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5BFC"/>
    <w:rsid w:val="00B760A9"/>
    <w:rsid w:val="00B76C08"/>
    <w:rsid w:val="00B76E59"/>
    <w:rsid w:val="00B77219"/>
    <w:rsid w:val="00B7737C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1B7"/>
    <w:rsid w:val="00B8645E"/>
    <w:rsid w:val="00B86481"/>
    <w:rsid w:val="00B8656F"/>
    <w:rsid w:val="00B86995"/>
    <w:rsid w:val="00B86A08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4FD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14E"/>
    <w:rsid w:val="00BA5581"/>
    <w:rsid w:val="00BA579D"/>
    <w:rsid w:val="00BA59CF"/>
    <w:rsid w:val="00BA7074"/>
    <w:rsid w:val="00BA780A"/>
    <w:rsid w:val="00BA7C26"/>
    <w:rsid w:val="00BB0234"/>
    <w:rsid w:val="00BB06B4"/>
    <w:rsid w:val="00BB0855"/>
    <w:rsid w:val="00BB08CB"/>
    <w:rsid w:val="00BB0C08"/>
    <w:rsid w:val="00BB0DCE"/>
    <w:rsid w:val="00BB1648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6DD0"/>
    <w:rsid w:val="00BB70A8"/>
    <w:rsid w:val="00BB7767"/>
    <w:rsid w:val="00BB77EA"/>
    <w:rsid w:val="00BB79EA"/>
    <w:rsid w:val="00BB7B93"/>
    <w:rsid w:val="00BB7C8B"/>
    <w:rsid w:val="00BB7EAD"/>
    <w:rsid w:val="00BC0180"/>
    <w:rsid w:val="00BC119C"/>
    <w:rsid w:val="00BC1806"/>
    <w:rsid w:val="00BC1952"/>
    <w:rsid w:val="00BC1C59"/>
    <w:rsid w:val="00BC254D"/>
    <w:rsid w:val="00BC265B"/>
    <w:rsid w:val="00BC2E93"/>
    <w:rsid w:val="00BC305C"/>
    <w:rsid w:val="00BC31A9"/>
    <w:rsid w:val="00BC34DA"/>
    <w:rsid w:val="00BC3B86"/>
    <w:rsid w:val="00BC3C3E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3EE"/>
    <w:rsid w:val="00BC79D4"/>
    <w:rsid w:val="00BC7CF5"/>
    <w:rsid w:val="00BC7DB6"/>
    <w:rsid w:val="00BD055C"/>
    <w:rsid w:val="00BD06EC"/>
    <w:rsid w:val="00BD07B1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CDD"/>
    <w:rsid w:val="00BD4D67"/>
    <w:rsid w:val="00BD52BA"/>
    <w:rsid w:val="00BD5460"/>
    <w:rsid w:val="00BD5469"/>
    <w:rsid w:val="00BD5B3E"/>
    <w:rsid w:val="00BD5D28"/>
    <w:rsid w:val="00BD6AB4"/>
    <w:rsid w:val="00BD71C7"/>
    <w:rsid w:val="00BD7488"/>
    <w:rsid w:val="00BD7A04"/>
    <w:rsid w:val="00BD7A28"/>
    <w:rsid w:val="00BE0351"/>
    <w:rsid w:val="00BE0BBB"/>
    <w:rsid w:val="00BE10D7"/>
    <w:rsid w:val="00BE1347"/>
    <w:rsid w:val="00BE1683"/>
    <w:rsid w:val="00BE1E2B"/>
    <w:rsid w:val="00BE22C7"/>
    <w:rsid w:val="00BE3131"/>
    <w:rsid w:val="00BE3897"/>
    <w:rsid w:val="00BE3EA4"/>
    <w:rsid w:val="00BE4641"/>
    <w:rsid w:val="00BE4944"/>
    <w:rsid w:val="00BE4CB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593B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48"/>
    <w:rsid w:val="00C01BC6"/>
    <w:rsid w:val="00C020D3"/>
    <w:rsid w:val="00C02285"/>
    <w:rsid w:val="00C022A2"/>
    <w:rsid w:val="00C0268C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893"/>
    <w:rsid w:val="00C16D8E"/>
    <w:rsid w:val="00C17216"/>
    <w:rsid w:val="00C174D9"/>
    <w:rsid w:val="00C17A54"/>
    <w:rsid w:val="00C17C47"/>
    <w:rsid w:val="00C17CB8"/>
    <w:rsid w:val="00C17EF3"/>
    <w:rsid w:val="00C2062D"/>
    <w:rsid w:val="00C20648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CFE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2E8"/>
    <w:rsid w:val="00C34488"/>
    <w:rsid w:val="00C34A3C"/>
    <w:rsid w:val="00C35668"/>
    <w:rsid w:val="00C35CE2"/>
    <w:rsid w:val="00C37457"/>
    <w:rsid w:val="00C3784E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6CF"/>
    <w:rsid w:val="00C527F3"/>
    <w:rsid w:val="00C52903"/>
    <w:rsid w:val="00C52AB7"/>
    <w:rsid w:val="00C53330"/>
    <w:rsid w:val="00C53BE9"/>
    <w:rsid w:val="00C53D92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BC"/>
    <w:rsid w:val="00C653E9"/>
    <w:rsid w:val="00C657DE"/>
    <w:rsid w:val="00C65FE8"/>
    <w:rsid w:val="00C660F6"/>
    <w:rsid w:val="00C670D0"/>
    <w:rsid w:val="00C705F0"/>
    <w:rsid w:val="00C70F2D"/>
    <w:rsid w:val="00C714A4"/>
    <w:rsid w:val="00C71936"/>
    <w:rsid w:val="00C719C0"/>
    <w:rsid w:val="00C71EDC"/>
    <w:rsid w:val="00C7235E"/>
    <w:rsid w:val="00C72862"/>
    <w:rsid w:val="00C72FB8"/>
    <w:rsid w:val="00C73A98"/>
    <w:rsid w:val="00C73FEA"/>
    <w:rsid w:val="00C74050"/>
    <w:rsid w:val="00C74494"/>
    <w:rsid w:val="00C74B99"/>
    <w:rsid w:val="00C76E9D"/>
    <w:rsid w:val="00C77229"/>
    <w:rsid w:val="00C80262"/>
    <w:rsid w:val="00C8060F"/>
    <w:rsid w:val="00C806E7"/>
    <w:rsid w:val="00C80A44"/>
    <w:rsid w:val="00C80FCE"/>
    <w:rsid w:val="00C8108D"/>
    <w:rsid w:val="00C81223"/>
    <w:rsid w:val="00C816D9"/>
    <w:rsid w:val="00C818D5"/>
    <w:rsid w:val="00C8217A"/>
    <w:rsid w:val="00C826F0"/>
    <w:rsid w:val="00C8392B"/>
    <w:rsid w:val="00C84089"/>
    <w:rsid w:val="00C84857"/>
    <w:rsid w:val="00C84E3A"/>
    <w:rsid w:val="00C851CD"/>
    <w:rsid w:val="00C851F3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D83"/>
    <w:rsid w:val="00C91F23"/>
    <w:rsid w:val="00C921B0"/>
    <w:rsid w:val="00C930D6"/>
    <w:rsid w:val="00C934C8"/>
    <w:rsid w:val="00C93A27"/>
    <w:rsid w:val="00C93FD0"/>
    <w:rsid w:val="00C940C8"/>
    <w:rsid w:val="00C951C0"/>
    <w:rsid w:val="00C9563E"/>
    <w:rsid w:val="00C957A7"/>
    <w:rsid w:val="00C95801"/>
    <w:rsid w:val="00C9580E"/>
    <w:rsid w:val="00C95CCB"/>
    <w:rsid w:val="00C96787"/>
    <w:rsid w:val="00C9684D"/>
    <w:rsid w:val="00C96B18"/>
    <w:rsid w:val="00C96E6B"/>
    <w:rsid w:val="00C9707F"/>
    <w:rsid w:val="00C9724F"/>
    <w:rsid w:val="00C97712"/>
    <w:rsid w:val="00C97D8D"/>
    <w:rsid w:val="00CA0650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06F"/>
    <w:rsid w:val="00CA71BF"/>
    <w:rsid w:val="00CA78EB"/>
    <w:rsid w:val="00CB037C"/>
    <w:rsid w:val="00CB060C"/>
    <w:rsid w:val="00CB076B"/>
    <w:rsid w:val="00CB0797"/>
    <w:rsid w:val="00CB0CFF"/>
    <w:rsid w:val="00CB1C2E"/>
    <w:rsid w:val="00CB2542"/>
    <w:rsid w:val="00CB2885"/>
    <w:rsid w:val="00CB296F"/>
    <w:rsid w:val="00CB2B89"/>
    <w:rsid w:val="00CB2F09"/>
    <w:rsid w:val="00CB2FF1"/>
    <w:rsid w:val="00CB348A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1FF"/>
    <w:rsid w:val="00CC05AF"/>
    <w:rsid w:val="00CC05C9"/>
    <w:rsid w:val="00CC0A05"/>
    <w:rsid w:val="00CC0B5A"/>
    <w:rsid w:val="00CC0C61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01F"/>
    <w:rsid w:val="00CD24EC"/>
    <w:rsid w:val="00CD308C"/>
    <w:rsid w:val="00CD31E9"/>
    <w:rsid w:val="00CD3950"/>
    <w:rsid w:val="00CD3998"/>
    <w:rsid w:val="00CD3BC8"/>
    <w:rsid w:val="00CD4632"/>
    <w:rsid w:val="00CD4999"/>
    <w:rsid w:val="00CD49F0"/>
    <w:rsid w:val="00CD4E9B"/>
    <w:rsid w:val="00CD5682"/>
    <w:rsid w:val="00CD56E9"/>
    <w:rsid w:val="00CD613F"/>
    <w:rsid w:val="00CD6497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489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69"/>
    <w:rsid w:val="00CE72D8"/>
    <w:rsid w:val="00CE756F"/>
    <w:rsid w:val="00CE75F0"/>
    <w:rsid w:val="00CE7E3D"/>
    <w:rsid w:val="00CE7FB7"/>
    <w:rsid w:val="00CE7FD7"/>
    <w:rsid w:val="00CF0106"/>
    <w:rsid w:val="00CF0573"/>
    <w:rsid w:val="00CF0E4A"/>
    <w:rsid w:val="00CF12AB"/>
    <w:rsid w:val="00CF155C"/>
    <w:rsid w:val="00CF1901"/>
    <w:rsid w:val="00CF1AA3"/>
    <w:rsid w:val="00CF2E51"/>
    <w:rsid w:val="00CF4023"/>
    <w:rsid w:val="00CF46B8"/>
    <w:rsid w:val="00CF46DD"/>
    <w:rsid w:val="00CF4FBE"/>
    <w:rsid w:val="00CF5415"/>
    <w:rsid w:val="00CF547A"/>
    <w:rsid w:val="00CF57B7"/>
    <w:rsid w:val="00CF5F29"/>
    <w:rsid w:val="00CF6AA6"/>
    <w:rsid w:val="00CF6AAA"/>
    <w:rsid w:val="00CF6BB8"/>
    <w:rsid w:val="00CF6C95"/>
    <w:rsid w:val="00CF7167"/>
    <w:rsid w:val="00CF730E"/>
    <w:rsid w:val="00CF744C"/>
    <w:rsid w:val="00CF7B7F"/>
    <w:rsid w:val="00CF7BEA"/>
    <w:rsid w:val="00D00683"/>
    <w:rsid w:val="00D00C4C"/>
    <w:rsid w:val="00D01564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616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A80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B7A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5E0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1C99"/>
    <w:rsid w:val="00D528A0"/>
    <w:rsid w:val="00D52E39"/>
    <w:rsid w:val="00D53391"/>
    <w:rsid w:val="00D53C73"/>
    <w:rsid w:val="00D54574"/>
    <w:rsid w:val="00D54612"/>
    <w:rsid w:val="00D55454"/>
    <w:rsid w:val="00D55B25"/>
    <w:rsid w:val="00D56CF0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16F"/>
    <w:rsid w:val="00D673B2"/>
    <w:rsid w:val="00D67847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82"/>
    <w:rsid w:val="00D846BA"/>
    <w:rsid w:val="00D8470B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061"/>
    <w:rsid w:val="00D94423"/>
    <w:rsid w:val="00D9481A"/>
    <w:rsid w:val="00D948C1"/>
    <w:rsid w:val="00D94A97"/>
    <w:rsid w:val="00D95041"/>
    <w:rsid w:val="00D9506E"/>
    <w:rsid w:val="00D956CA"/>
    <w:rsid w:val="00D96173"/>
    <w:rsid w:val="00D967F7"/>
    <w:rsid w:val="00D978D9"/>
    <w:rsid w:val="00D97DE1"/>
    <w:rsid w:val="00DA0697"/>
    <w:rsid w:val="00DA0734"/>
    <w:rsid w:val="00DA0D4B"/>
    <w:rsid w:val="00DA0E43"/>
    <w:rsid w:val="00DA0F85"/>
    <w:rsid w:val="00DA11A6"/>
    <w:rsid w:val="00DA18D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852"/>
    <w:rsid w:val="00DA6B47"/>
    <w:rsid w:val="00DA6CD3"/>
    <w:rsid w:val="00DA7695"/>
    <w:rsid w:val="00DB0334"/>
    <w:rsid w:val="00DB093F"/>
    <w:rsid w:val="00DB0A69"/>
    <w:rsid w:val="00DB0B6D"/>
    <w:rsid w:val="00DB0E91"/>
    <w:rsid w:val="00DB14BE"/>
    <w:rsid w:val="00DB14F0"/>
    <w:rsid w:val="00DB1675"/>
    <w:rsid w:val="00DB32FD"/>
    <w:rsid w:val="00DB3397"/>
    <w:rsid w:val="00DB4322"/>
    <w:rsid w:val="00DB470A"/>
    <w:rsid w:val="00DB47CA"/>
    <w:rsid w:val="00DB4C21"/>
    <w:rsid w:val="00DB4EA8"/>
    <w:rsid w:val="00DB5902"/>
    <w:rsid w:val="00DB598E"/>
    <w:rsid w:val="00DB5CD3"/>
    <w:rsid w:val="00DB644B"/>
    <w:rsid w:val="00DB750C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6A15"/>
    <w:rsid w:val="00DC70B9"/>
    <w:rsid w:val="00DC761E"/>
    <w:rsid w:val="00DC7636"/>
    <w:rsid w:val="00DC7725"/>
    <w:rsid w:val="00DD0132"/>
    <w:rsid w:val="00DD07EA"/>
    <w:rsid w:val="00DD0DCE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07F9"/>
    <w:rsid w:val="00DF100D"/>
    <w:rsid w:val="00DF108C"/>
    <w:rsid w:val="00DF1233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92B"/>
    <w:rsid w:val="00E0798B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5A0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7F4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0C"/>
    <w:rsid w:val="00E41231"/>
    <w:rsid w:val="00E418C3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0C0B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57E"/>
    <w:rsid w:val="00E707BF"/>
    <w:rsid w:val="00E70808"/>
    <w:rsid w:val="00E70C6C"/>
    <w:rsid w:val="00E70F6B"/>
    <w:rsid w:val="00E71116"/>
    <w:rsid w:val="00E71AAB"/>
    <w:rsid w:val="00E72056"/>
    <w:rsid w:val="00E720DD"/>
    <w:rsid w:val="00E72F2C"/>
    <w:rsid w:val="00E73394"/>
    <w:rsid w:val="00E73850"/>
    <w:rsid w:val="00E73A9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793"/>
    <w:rsid w:val="00E85BD2"/>
    <w:rsid w:val="00E85C35"/>
    <w:rsid w:val="00E860BD"/>
    <w:rsid w:val="00E866D6"/>
    <w:rsid w:val="00E867C3"/>
    <w:rsid w:val="00E86A3C"/>
    <w:rsid w:val="00E8734F"/>
    <w:rsid w:val="00E8739E"/>
    <w:rsid w:val="00E87757"/>
    <w:rsid w:val="00E87958"/>
    <w:rsid w:val="00E87BB4"/>
    <w:rsid w:val="00E87DF7"/>
    <w:rsid w:val="00E90679"/>
    <w:rsid w:val="00E908C4"/>
    <w:rsid w:val="00E90A49"/>
    <w:rsid w:val="00E90E45"/>
    <w:rsid w:val="00E911ED"/>
    <w:rsid w:val="00E919E6"/>
    <w:rsid w:val="00E91D11"/>
    <w:rsid w:val="00E92B0F"/>
    <w:rsid w:val="00E92E19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AE0"/>
    <w:rsid w:val="00EB4DC9"/>
    <w:rsid w:val="00EB4F0E"/>
    <w:rsid w:val="00EB51B9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1F6C"/>
    <w:rsid w:val="00EC2FFB"/>
    <w:rsid w:val="00EC3559"/>
    <w:rsid w:val="00EC3A88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13EB"/>
    <w:rsid w:val="00ED228B"/>
    <w:rsid w:val="00ED2BCD"/>
    <w:rsid w:val="00ED30E5"/>
    <w:rsid w:val="00ED3307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CF9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46"/>
    <w:rsid w:val="00EE5FE5"/>
    <w:rsid w:val="00EE6C11"/>
    <w:rsid w:val="00EE7525"/>
    <w:rsid w:val="00EE75C8"/>
    <w:rsid w:val="00EE7B72"/>
    <w:rsid w:val="00EF00CD"/>
    <w:rsid w:val="00EF0D7C"/>
    <w:rsid w:val="00EF1464"/>
    <w:rsid w:val="00EF1CF2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39A"/>
    <w:rsid w:val="00F009AA"/>
    <w:rsid w:val="00F00EC8"/>
    <w:rsid w:val="00F01E54"/>
    <w:rsid w:val="00F025D7"/>
    <w:rsid w:val="00F03041"/>
    <w:rsid w:val="00F0370F"/>
    <w:rsid w:val="00F03CC0"/>
    <w:rsid w:val="00F04C99"/>
    <w:rsid w:val="00F04D82"/>
    <w:rsid w:val="00F04E05"/>
    <w:rsid w:val="00F0512D"/>
    <w:rsid w:val="00F05453"/>
    <w:rsid w:val="00F06336"/>
    <w:rsid w:val="00F067E5"/>
    <w:rsid w:val="00F06A45"/>
    <w:rsid w:val="00F06EEF"/>
    <w:rsid w:val="00F07795"/>
    <w:rsid w:val="00F0785D"/>
    <w:rsid w:val="00F07D12"/>
    <w:rsid w:val="00F107F4"/>
    <w:rsid w:val="00F10AB7"/>
    <w:rsid w:val="00F12EAF"/>
    <w:rsid w:val="00F12FA5"/>
    <w:rsid w:val="00F13085"/>
    <w:rsid w:val="00F131B2"/>
    <w:rsid w:val="00F1328E"/>
    <w:rsid w:val="00F13397"/>
    <w:rsid w:val="00F13E41"/>
    <w:rsid w:val="00F14296"/>
    <w:rsid w:val="00F14831"/>
    <w:rsid w:val="00F14C6F"/>
    <w:rsid w:val="00F14EF7"/>
    <w:rsid w:val="00F15175"/>
    <w:rsid w:val="00F1556C"/>
    <w:rsid w:val="00F15D81"/>
    <w:rsid w:val="00F1642D"/>
    <w:rsid w:val="00F16833"/>
    <w:rsid w:val="00F171E2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0D"/>
    <w:rsid w:val="00F302EB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1CA"/>
    <w:rsid w:val="00F34225"/>
    <w:rsid w:val="00F34821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9B0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1C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9EE"/>
    <w:rsid w:val="00F70F2E"/>
    <w:rsid w:val="00F712EF"/>
    <w:rsid w:val="00F7149C"/>
    <w:rsid w:val="00F72018"/>
    <w:rsid w:val="00F720D8"/>
    <w:rsid w:val="00F72B63"/>
    <w:rsid w:val="00F72C2A"/>
    <w:rsid w:val="00F72E9E"/>
    <w:rsid w:val="00F735F8"/>
    <w:rsid w:val="00F738F0"/>
    <w:rsid w:val="00F73E46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A9B"/>
    <w:rsid w:val="00F90FFB"/>
    <w:rsid w:val="00F90FFD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0B5"/>
    <w:rsid w:val="00F95707"/>
    <w:rsid w:val="00F95736"/>
    <w:rsid w:val="00F96044"/>
    <w:rsid w:val="00F966B9"/>
    <w:rsid w:val="00F969BE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49A8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194B"/>
    <w:rsid w:val="00FB2CEF"/>
    <w:rsid w:val="00FB37FA"/>
    <w:rsid w:val="00FB3C9C"/>
    <w:rsid w:val="00FB472A"/>
    <w:rsid w:val="00FB4797"/>
    <w:rsid w:val="00FB575E"/>
    <w:rsid w:val="00FB5C6E"/>
    <w:rsid w:val="00FB6D75"/>
    <w:rsid w:val="00FB78E8"/>
    <w:rsid w:val="00FB7902"/>
    <w:rsid w:val="00FB7A53"/>
    <w:rsid w:val="00FB7BF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3BEE"/>
    <w:rsid w:val="00FC4526"/>
    <w:rsid w:val="00FC4597"/>
    <w:rsid w:val="00FC473C"/>
    <w:rsid w:val="00FC4E26"/>
    <w:rsid w:val="00FC5764"/>
    <w:rsid w:val="00FC5BFF"/>
    <w:rsid w:val="00FC602C"/>
    <w:rsid w:val="00FC65DF"/>
    <w:rsid w:val="00FC65FC"/>
    <w:rsid w:val="00FC6707"/>
    <w:rsid w:val="00FC6778"/>
    <w:rsid w:val="00FC69DD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31D0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6D57"/>
    <w:rsid w:val="00FD6E4F"/>
    <w:rsid w:val="00FD70C6"/>
    <w:rsid w:val="00FD7625"/>
    <w:rsid w:val="00FD7851"/>
    <w:rsid w:val="00FD7864"/>
    <w:rsid w:val="00FD7869"/>
    <w:rsid w:val="00FD7DBC"/>
    <w:rsid w:val="00FE0FDB"/>
    <w:rsid w:val="00FE1273"/>
    <w:rsid w:val="00FE1C8C"/>
    <w:rsid w:val="00FE2275"/>
    <w:rsid w:val="00FE3B3B"/>
    <w:rsid w:val="00FE3F5C"/>
    <w:rsid w:val="00FE4872"/>
    <w:rsid w:val="00FE4F98"/>
    <w:rsid w:val="00FE5915"/>
    <w:rsid w:val="00FE5AB6"/>
    <w:rsid w:val="00FE5E0F"/>
    <w:rsid w:val="00FE626D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198"/>
    <w:rsid w:val="00FF42F6"/>
    <w:rsid w:val="00FF4505"/>
    <w:rsid w:val="00FF460C"/>
    <w:rsid w:val="00FF4824"/>
    <w:rsid w:val="00FF4E06"/>
    <w:rsid w:val="00FF4E9B"/>
    <w:rsid w:val="00FF649C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ACC0D0"/>
  <w15:docId w15:val="{F5BB8C46-45AB-4A7B-B4B6-00C4694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locked/>
    <w:rsid w:val="00CB1C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C2D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B2502C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aff7">
    <w:name w:val="Нормальный (таблица)"/>
    <w:basedOn w:val="a"/>
    <w:next w:val="a"/>
    <w:uiPriority w:val="99"/>
    <w:rsid w:val="00A10B4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A10B4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7871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ff8">
    <w:name w:val="Гипертекстовая ссылка"/>
    <w:basedOn w:val="a0"/>
    <w:uiPriority w:val="99"/>
    <w:rsid w:val="00A704B3"/>
    <w:rPr>
      <w:color w:val="106BBE"/>
    </w:rPr>
  </w:style>
  <w:style w:type="character" w:customStyle="1" w:styleId="aff9">
    <w:name w:val="Цветовое выделение"/>
    <w:uiPriority w:val="99"/>
    <w:rsid w:val="00A704B3"/>
    <w:rPr>
      <w:b/>
      <w:bCs/>
      <w:color w:val="26282F"/>
    </w:rPr>
  </w:style>
  <w:style w:type="character" w:customStyle="1" w:styleId="40">
    <w:name w:val="Заголовок 4 Знак"/>
    <w:basedOn w:val="a0"/>
    <w:link w:val="4"/>
    <w:uiPriority w:val="9"/>
    <w:rsid w:val="008C2D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ffa">
    <w:name w:val="Ïóíêò_ïîñò"/>
    <w:basedOn w:val="a"/>
    <w:rsid w:val="00786ECD"/>
    <w:pPr>
      <w:spacing w:before="120"/>
      <w:ind w:firstLine="720"/>
      <w:jc w:val="both"/>
    </w:pPr>
    <w:rPr>
      <w:sz w:val="26"/>
      <w:szCs w:val="20"/>
    </w:rPr>
  </w:style>
  <w:style w:type="character" w:customStyle="1" w:styleId="a5">
    <w:name w:val="Без интервала Знак"/>
    <w:link w:val="a4"/>
    <w:uiPriority w:val="1"/>
    <w:locked/>
    <w:rsid w:val="0090354D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CB1C2E"/>
    <w:rPr>
      <w:rFonts w:ascii="Cambria" w:eastAsia="Times New Roman" w:hAnsi="Cambria"/>
      <w:b/>
      <w:bCs/>
      <w:sz w:val="26"/>
      <w:szCs w:val="26"/>
    </w:rPr>
  </w:style>
  <w:style w:type="paragraph" w:styleId="affb">
    <w:name w:val="Revision"/>
    <w:hidden/>
    <w:uiPriority w:val="99"/>
    <w:semiHidden/>
    <w:rsid w:val="00BA780A"/>
    <w:rPr>
      <w:rFonts w:ascii="Times New Roman" w:eastAsia="Times New Roman" w:hAnsi="Times New Roman"/>
      <w:sz w:val="24"/>
      <w:szCs w:val="24"/>
    </w:rPr>
  </w:style>
  <w:style w:type="paragraph" w:customStyle="1" w:styleId="affc">
    <w:name w:val="Мой стиль"/>
    <w:basedOn w:val="af9"/>
    <w:rsid w:val="00B55595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character" w:customStyle="1" w:styleId="itemtext">
    <w:name w:val="itemtext"/>
    <w:uiPriority w:val="99"/>
    <w:rsid w:val="005600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2447139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9D1-D499-48DE-9446-9B47BA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6167</TotalTime>
  <Pages>21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Office</cp:lastModifiedBy>
  <cp:revision>488</cp:revision>
  <cp:lastPrinted>2024-09-17T12:19:00Z</cp:lastPrinted>
  <dcterms:created xsi:type="dcterms:W3CDTF">2014-12-20T16:46:00Z</dcterms:created>
  <dcterms:modified xsi:type="dcterms:W3CDTF">2025-03-19T07:58:00Z</dcterms:modified>
</cp:coreProperties>
</file>