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70E8E" w14:textId="77777777" w:rsidR="00F44BA7" w:rsidRPr="00D042E2" w:rsidRDefault="00F44BA7" w:rsidP="00F44BA7">
      <w:pPr>
        <w:jc w:val="center"/>
      </w:pPr>
      <w:r w:rsidRPr="00D042E2">
        <w:rPr>
          <w:noProof/>
        </w:rPr>
        <w:drawing>
          <wp:inline distT="0" distB="0" distL="0" distR="0" wp14:anchorId="443C4BAA" wp14:editId="582F8569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50C0" w14:textId="77777777" w:rsidR="00F44BA7" w:rsidRPr="00D042E2" w:rsidRDefault="00F44BA7" w:rsidP="00F44BA7">
      <w:pPr>
        <w:jc w:val="center"/>
        <w:rPr>
          <w:sz w:val="10"/>
          <w:szCs w:val="10"/>
        </w:rPr>
      </w:pPr>
    </w:p>
    <w:p w14:paraId="1734B6A3" w14:textId="77777777" w:rsidR="00F44BA7" w:rsidRPr="00D042E2" w:rsidRDefault="00F44BA7" w:rsidP="00F44BA7">
      <w:pPr>
        <w:jc w:val="center"/>
        <w:rPr>
          <w:sz w:val="10"/>
          <w:szCs w:val="10"/>
        </w:rPr>
      </w:pPr>
    </w:p>
    <w:p w14:paraId="5C4F395F" w14:textId="77777777" w:rsidR="00F44BA7" w:rsidRPr="00D042E2" w:rsidRDefault="00F44BA7" w:rsidP="00F44BA7">
      <w:pPr>
        <w:jc w:val="center"/>
        <w:rPr>
          <w:sz w:val="26"/>
          <w:szCs w:val="26"/>
        </w:rPr>
      </w:pPr>
      <w:r w:rsidRPr="00D042E2">
        <w:rPr>
          <w:sz w:val="26"/>
          <w:szCs w:val="26"/>
        </w:rPr>
        <w:t xml:space="preserve">АДМИНИСТРАЦИЯ ПЕРЕСЛАВЛЬ-ЗАЛЕССКОГО </w:t>
      </w:r>
    </w:p>
    <w:p w14:paraId="6658C727" w14:textId="77777777" w:rsidR="00F44BA7" w:rsidRPr="00D042E2" w:rsidRDefault="00F44BA7" w:rsidP="00F44BA7">
      <w:pPr>
        <w:jc w:val="center"/>
        <w:rPr>
          <w:sz w:val="26"/>
          <w:szCs w:val="26"/>
        </w:rPr>
      </w:pPr>
      <w:r w:rsidRPr="00D042E2">
        <w:rPr>
          <w:sz w:val="26"/>
          <w:szCs w:val="26"/>
        </w:rPr>
        <w:t>МУНИЦИПАЛЬНОГО ОКРУГА ЯРОСЛАВСКОЙ ОБЛАСТИ</w:t>
      </w:r>
    </w:p>
    <w:p w14:paraId="76DD149B" w14:textId="77777777" w:rsidR="00F44BA7" w:rsidRPr="00D042E2" w:rsidRDefault="00F44BA7" w:rsidP="00F44BA7">
      <w:pPr>
        <w:rPr>
          <w:sz w:val="16"/>
          <w:szCs w:val="16"/>
        </w:rPr>
      </w:pPr>
    </w:p>
    <w:p w14:paraId="1A6C7EAA" w14:textId="77777777" w:rsidR="00F44BA7" w:rsidRPr="00D042E2" w:rsidRDefault="00F44BA7" w:rsidP="00F44BA7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D042E2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4F43F914" w14:textId="77777777" w:rsidR="00F44BA7" w:rsidRPr="00D042E2" w:rsidRDefault="00F44BA7" w:rsidP="00F44BA7">
      <w:pPr>
        <w:spacing w:after="240"/>
      </w:pPr>
    </w:p>
    <w:p w14:paraId="7DB74C61" w14:textId="3EB18D11" w:rsidR="00F44BA7" w:rsidRPr="00D042E2" w:rsidRDefault="00F44BA7" w:rsidP="00F44BA7">
      <w:pPr>
        <w:spacing w:after="240"/>
        <w:rPr>
          <w:sz w:val="26"/>
          <w:szCs w:val="26"/>
        </w:rPr>
      </w:pPr>
      <w:r w:rsidRPr="00D042E2">
        <w:rPr>
          <w:sz w:val="26"/>
          <w:szCs w:val="26"/>
        </w:rPr>
        <w:t xml:space="preserve">От </w:t>
      </w:r>
      <w:r w:rsidR="007E3E1E">
        <w:rPr>
          <w:sz w:val="26"/>
          <w:szCs w:val="26"/>
        </w:rPr>
        <w:t>28.03.2025 № ПОС.03-764/25</w:t>
      </w:r>
    </w:p>
    <w:p w14:paraId="7BFA1674" w14:textId="77777777" w:rsidR="00F44BA7" w:rsidRDefault="00F44BA7" w:rsidP="00F44BA7">
      <w:pPr>
        <w:spacing w:after="240"/>
        <w:rPr>
          <w:sz w:val="26"/>
          <w:szCs w:val="26"/>
        </w:rPr>
      </w:pPr>
      <w:r w:rsidRPr="00D042E2">
        <w:rPr>
          <w:sz w:val="26"/>
          <w:szCs w:val="26"/>
        </w:rPr>
        <w:t>город Переславль-Залесский</w:t>
      </w:r>
    </w:p>
    <w:p w14:paraId="614C43E9" w14:textId="77777777" w:rsidR="00920578" w:rsidRPr="00D042E2" w:rsidRDefault="00920578" w:rsidP="00006B15">
      <w:pPr>
        <w:rPr>
          <w:sz w:val="26"/>
          <w:szCs w:val="26"/>
        </w:rPr>
      </w:pPr>
    </w:p>
    <w:p w14:paraId="2F84F6BF" w14:textId="77777777" w:rsidR="007C3401" w:rsidRDefault="00D71C42" w:rsidP="00D71C42">
      <w:pPr>
        <w:tabs>
          <w:tab w:val="left" w:pos="4253"/>
        </w:tabs>
      </w:pPr>
      <w:r w:rsidRPr="00D71C42">
        <w:rPr>
          <w:bCs/>
          <w:sz w:val="26"/>
          <w:szCs w:val="26"/>
        </w:rPr>
        <w:t>О проведении  ежегодного мониторинга</w:t>
      </w:r>
      <w:r w:rsidR="007C3401" w:rsidRPr="007C3401">
        <w:t xml:space="preserve"> </w:t>
      </w:r>
    </w:p>
    <w:p w14:paraId="0FDFCADB" w14:textId="1CAEA451" w:rsidR="007C3401" w:rsidRDefault="007C3401" w:rsidP="007C3401">
      <w:pPr>
        <w:tabs>
          <w:tab w:val="left" w:pos="4253"/>
        </w:tabs>
      </w:pPr>
      <w:r>
        <w:rPr>
          <w:bCs/>
          <w:sz w:val="26"/>
          <w:szCs w:val="26"/>
        </w:rPr>
        <w:t>п</w:t>
      </w:r>
      <w:r w:rsidRPr="007C3401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 xml:space="preserve"> </w:t>
      </w:r>
      <w:r w:rsidR="00D71C42" w:rsidRPr="00D71C42">
        <w:rPr>
          <w:bCs/>
          <w:sz w:val="26"/>
          <w:szCs w:val="26"/>
        </w:rPr>
        <w:t>определению количества животных</w:t>
      </w:r>
      <w:r w:rsidRPr="007C3401">
        <w:t xml:space="preserve"> </w:t>
      </w:r>
    </w:p>
    <w:p w14:paraId="1908AE45" w14:textId="756517FB" w:rsidR="007C3401" w:rsidRDefault="007C3401" w:rsidP="007C3401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б</w:t>
      </w:r>
      <w:r w:rsidRPr="007C3401">
        <w:rPr>
          <w:bCs/>
          <w:sz w:val="26"/>
          <w:szCs w:val="26"/>
        </w:rPr>
        <w:t>ез</w:t>
      </w:r>
      <w:r>
        <w:rPr>
          <w:bCs/>
          <w:sz w:val="26"/>
          <w:szCs w:val="26"/>
        </w:rPr>
        <w:t xml:space="preserve"> </w:t>
      </w:r>
      <w:r w:rsidR="00D71C42" w:rsidRPr="00D71C42">
        <w:rPr>
          <w:bCs/>
          <w:sz w:val="26"/>
          <w:szCs w:val="26"/>
        </w:rPr>
        <w:t xml:space="preserve">владельцев на территории </w:t>
      </w:r>
    </w:p>
    <w:p w14:paraId="3B534E0E" w14:textId="37E6E250" w:rsidR="00D71C42" w:rsidRPr="00D71C42" w:rsidRDefault="007C3401" w:rsidP="00D71C4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Переславль-Залесского муниципального </w:t>
      </w:r>
    </w:p>
    <w:p w14:paraId="05E63885" w14:textId="547A0B49" w:rsidR="00D71C42" w:rsidRPr="00D71C42" w:rsidRDefault="007C3401" w:rsidP="00D71C4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округа </w:t>
      </w:r>
      <w:r w:rsidR="00D71C42" w:rsidRPr="00D71C42">
        <w:rPr>
          <w:bCs/>
          <w:sz w:val="26"/>
          <w:szCs w:val="26"/>
        </w:rPr>
        <w:t>Ярославской области</w:t>
      </w:r>
    </w:p>
    <w:p w14:paraId="6090450A" w14:textId="77777777" w:rsidR="00920578" w:rsidRDefault="00920578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19B574BD" w14:textId="77777777" w:rsidR="00920578" w:rsidRPr="00D042E2" w:rsidRDefault="00920578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0433DC1C" w14:textId="4A5C7200" w:rsidR="00FD2F4C" w:rsidRPr="00FD2F4C" w:rsidRDefault="00D71C42" w:rsidP="00FD2F4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71C42">
        <w:rPr>
          <w:sz w:val="26"/>
          <w:szCs w:val="26"/>
        </w:rPr>
        <w:t>В соответствии с Законом Ярославской области от 16.12.2009 № 70-з «О наделении органов местного самоуправления государственными полномочиями Ярославской области», приказом Департамента ветеринарии Ярославской области от 19.08.2020 № 17 «Об утверждении Порядка проведения ежегодного мониторинга по определению количества животных без владельцев на территории Ярославской области»,</w:t>
      </w:r>
      <w:r w:rsidR="00FD2F4C" w:rsidRPr="00FD2F4C">
        <w:t xml:space="preserve"> </w:t>
      </w:r>
      <w:r w:rsidR="00FD2F4C" w:rsidRPr="00FD2F4C">
        <w:rPr>
          <w:sz w:val="26"/>
          <w:szCs w:val="26"/>
        </w:rPr>
        <w:t>руковод</w:t>
      </w:r>
      <w:r w:rsidR="00FD2F4C">
        <w:rPr>
          <w:sz w:val="26"/>
          <w:szCs w:val="26"/>
        </w:rPr>
        <w:t>ствуясь Уставом Переславль-Залесского муниципального округа Ярославской области,</w:t>
      </w:r>
    </w:p>
    <w:p w14:paraId="6E969FB7" w14:textId="77777777" w:rsidR="00D71C42" w:rsidRPr="00D042E2" w:rsidRDefault="00D71C42" w:rsidP="006143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EC36C4B" w14:textId="77777777" w:rsidR="007072D9" w:rsidRPr="00D042E2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D042E2">
        <w:rPr>
          <w:sz w:val="28"/>
          <w:szCs w:val="28"/>
        </w:rPr>
        <w:t xml:space="preserve">Администрация Переславль-Залесского муниципального округа </w:t>
      </w:r>
    </w:p>
    <w:p w14:paraId="5A1E59E7" w14:textId="178C95FA" w:rsidR="007072D9" w:rsidRDefault="007072D9" w:rsidP="00E02A6C">
      <w:pPr>
        <w:tabs>
          <w:tab w:val="left" w:pos="3690"/>
        </w:tabs>
        <w:jc w:val="center"/>
        <w:rPr>
          <w:sz w:val="28"/>
          <w:szCs w:val="28"/>
        </w:rPr>
      </w:pPr>
      <w:r w:rsidRPr="00D042E2">
        <w:rPr>
          <w:sz w:val="28"/>
          <w:szCs w:val="28"/>
        </w:rPr>
        <w:t>постановляет:</w:t>
      </w:r>
    </w:p>
    <w:p w14:paraId="1C6195E1" w14:textId="77777777" w:rsidR="00D71C42" w:rsidRPr="00D042E2" w:rsidRDefault="00D71C42" w:rsidP="00E02A6C">
      <w:pPr>
        <w:tabs>
          <w:tab w:val="left" w:pos="3690"/>
        </w:tabs>
        <w:jc w:val="center"/>
        <w:rPr>
          <w:sz w:val="28"/>
          <w:szCs w:val="28"/>
        </w:rPr>
      </w:pPr>
    </w:p>
    <w:p w14:paraId="4E39DD32" w14:textId="5B6B2E5B" w:rsidR="00FD2F4C" w:rsidRPr="00FD2F4C" w:rsidRDefault="00D17144" w:rsidP="00FD2F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D2F4C" w:rsidRPr="00FD2F4C">
        <w:rPr>
          <w:sz w:val="26"/>
          <w:szCs w:val="26"/>
        </w:rPr>
        <w:t>Создать рабочую группу для проведения ежегодного мониторинга по определению количества животн</w:t>
      </w:r>
      <w:r w:rsidR="00FD2F4C">
        <w:rPr>
          <w:sz w:val="26"/>
          <w:szCs w:val="26"/>
        </w:rPr>
        <w:t xml:space="preserve">ых без владельцев на территории Переславль-Залесского муниципального округа </w:t>
      </w:r>
      <w:r w:rsidR="00FD2F4C" w:rsidRPr="00FD2F4C">
        <w:rPr>
          <w:sz w:val="26"/>
          <w:szCs w:val="26"/>
        </w:rPr>
        <w:t>Ярославской области (приложение 1).</w:t>
      </w:r>
    </w:p>
    <w:p w14:paraId="1CE7B529" w14:textId="43D0BD95" w:rsidR="00FD2F4C" w:rsidRPr="00FD2F4C" w:rsidRDefault="00D17144" w:rsidP="00FD2F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D2F4C" w:rsidRPr="00FD2F4C">
        <w:rPr>
          <w:sz w:val="26"/>
          <w:szCs w:val="26"/>
        </w:rPr>
        <w:t xml:space="preserve">Определить пробные площадки с фиксированными границами для проведения мониторинга посредством площадочного учета количества животных без владельцев на территории </w:t>
      </w:r>
      <w:r w:rsidR="00FD2F4C">
        <w:rPr>
          <w:sz w:val="26"/>
          <w:szCs w:val="26"/>
        </w:rPr>
        <w:t>Переславль-Залесского муниципального округа</w:t>
      </w:r>
      <w:r w:rsidR="00FD2F4C" w:rsidRPr="00FD2F4C">
        <w:rPr>
          <w:sz w:val="26"/>
          <w:szCs w:val="26"/>
        </w:rPr>
        <w:t xml:space="preserve"> Ярославской области (приложение 2).</w:t>
      </w:r>
    </w:p>
    <w:p w14:paraId="469C0B2F" w14:textId="405309D2" w:rsidR="00FD2F4C" w:rsidRPr="00FD2F4C" w:rsidRDefault="00D17144" w:rsidP="00FD2F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FD2F4C" w:rsidRPr="00FD2F4C">
        <w:rPr>
          <w:sz w:val="26"/>
          <w:szCs w:val="26"/>
        </w:rPr>
        <w:t>Признать утратившими силу пос</w:t>
      </w:r>
      <w:r w:rsidR="00FD2F4C">
        <w:rPr>
          <w:sz w:val="26"/>
          <w:szCs w:val="26"/>
        </w:rPr>
        <w:t xml:space="preserve">тановления Администрации города </w:t>
      </w:r>
      <w:r w:rsidR="00FD2F4C" w:rsidRPr="00FD2F4C">
        <w:rPr>
          <w:sz w:val="26"/>
          <w:szCs w:val="26"/>
        </w:rPr>
        <w:t>Переславля-Залесского:</w:t>
      </w:r>
    </w:p>
    <w:p w14:paraId="61B18782" w14:textId="4CC367C7" w:rsidR="00FD2F4C" w:rsidRPr="00FD2F4C" w:rsidRDefault="00FD2F4C" w:rsidP="00D1714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30.03</w:t>
      </w:r>
      <w:r w:rsidRPr="00FD2F4C">
        <w:rPr>
          <w:sz w:val="26"/>
          <w:szCs w:val="26"/>
        </w:rPr>
        <w:t>.20</w:t>
      </w:r>
      <w:r>
        <w:rPr>
          <w:sz w:val="26"/>
          <w:szCs w:val="26"/>
        </w:rPr>
        <w:t>21 № ПОС.03-0578</w:t>
      </w:r>
      <w:r w:rsidRPr="00FD2F4C">
        <w:rPr>
          <w:sz w:val="26"/>
          <w:szCs w:val="26"/>
        </w:rPr>
        <w:t>/</w:t>
      </w:r>
      <w:r>
        <w:rPr>
          <w:sz w:val="26"/>
          <w:szCs w:val="26"/>
        </w:rPr>
        <w:t xml:space="preserve">21 </w:t>
      </w:r>
      <w:r w:rsidRPr="00FD2F4C">
        <w:rPr>
          <w:sz w:val="26"/>
          <w:szCs w:val="26"/>
        </w:rPr>
        <w:t>«</w:t>
      </w:r>
      <w:r w:rsidR="00D17144">
        <w:rPr>
          <w:sz w:val="26"/>
          <w:szCs w:val="26"/>
        </w:rPr>
        <w:t xml:space="preserve">О </w:t>
      </w:r>
      <w:r w:rsidR="00D17144" w:rsidRPr="00D17144">
        <w:rPr>
          <w:sz w:val="26"/>
          <w:szCs w:val="26"/>
        </w:rPr>
        <w:t>проведении  еж</w:t>
      </w:r>
      <w:r w:rsidR="00D17144">
        <w:rPr>
          <w:sz w:val="26"/>
          <w:szCs w:val="26"/>
        </w:rPr>
        <w:t xml:space="preserve">егодного мониторинга </w:t>
      </w:r>
      <w:r w:rsidR="00D17144" w:rsidRPr="00D17144">
        <w:rPr>
          <w:sz w:val="26"/>
          <w:szCs w:val="26"/>
        </w:rPr>
        <w:t>по о</w:t>
      </w:r>
      <w:r w:rsidR="00D17144">
        <w:rPr>
          <w:sz w:val="26"/>
          <w:szCs w:val="26"/>
        </w:rPr>
        <w:t xml:space="preserve">пределению количества животных без владельцев на территории </w:t>
      </w:r>
      <w:r w:rsidR="00D17144" w:rsidRPr="00D17144">
        <w:rPr>
          <w:sz w:val="26"/>
          <w:szCs w:val="26"/>
        </w:rPr>
        <w:t>Пересл</w:t>
      </w:r>
      <w:r w:rsidR="00D17144">
        <w:rPr>
          <w:sz w:val="26"/>
          <w:szCs w:val="26"/>
        </w:rPr>
        <w:t xml:space="preserve">авль-Залесского муниципального </w:t>
      </w:r>
      <w:r w:rsidR="00D17144" w:rsidRPr="00D17144">
        <w:rPr>
          <w:sz w:val="26"/>
          <w:szCs w:val="26"/>
        </w:rPr>
        <w:t>округа Ярославской области</w:t>
      </w:r>
      <w:r w:rsidRPr="00FD2F4C">
        <w:rPr>
          <w:sz w:val="26"/>
          <w:szCs w:val="26"/>
        </w:rPr>
        <w:t>»;</w:t>
      </w:r>
    </w:p>
    <w:p w14:paraId="0E4DDC2C" w14:textId="1FC1F1CE" w:rsidR="00D17144" w:rsidRDefault="00FD2F4C" w:rsidP="00D17144">
      <w:pPr>
        <w:tabs>
          <w:tab w:val="left" w:pos="4253"/>
        </w:tabs>
        <w:ind w:firstLine="709"/>
        <w:jc w:val="both"/>
        <w:rPr>
          <w:bCs/>
          <w:sz w:val="26"/>
          <w:szCs w:val="26"/>
        </w:rPr>
      </w:pPr>
      <w:r w:rsidRPr="00FD2F4C">
        <w:rPr>
          <w:sz w:val="26"/>
          <w:szCs w:val="26"/>
        </w:rPr>
        <w:t xml:space="preserve">- от </w:t>
      </w:r>
      <w:r w:rsidR="00D17144" w:rsidRPr="00D17144">
        <w:rPr>
          <w:sz w:val="26"/>
          <w:szCs w:val="26"/>
        </w:rPr>
        <w:t xml:space="preserve">30.03.2022 № ПОС.03-0644/22 </w:t>
      </w:r>
      <w:r w:rsidRPr="00FD2F4C">
        <w:rPr>
          <w:sz w:val="26"/>
          <w:szCs w:val="26"/>
        </w:rPr>
        <w:t>«О вне</w:t>
      </w:r>
      <w:r w:rsidR="00D17144">
        <w:rPr>
          <w:sz w:val="26"/>
          <w:szCs w:val="26"/>
        </w:rPr>
        <w:t>сении изменений</w:t>
      </w:r>
      <w:r w:rsidR="00D17144" w:rsidRPr="00D17144">
        <w:rPr>
          <w:bCs/>
          <w:sz w:val="26"/>
          <w:szCs w:val="26"/>
        </w:rPr>
        <w:t xml:space="preserve"> в постановление</w:t>
      </w:r>
      <w:r w:rsidR="00D17144">
        <w:rPr>
          <w:bCs/>
          <w:sz w:val="26"/>
          <w:szCs w:val="26"/>
        </w:rPr>
        <w:t xml:space="preserve"> </w:t>
      </w:r>
      <w:r w:rsidR="00D17144" w:rsidRPr="00D17144">
        <w:rPr>
          <w:bCs/>
          <w:sz w:val="26"/>
          <w:szCs w:val="26"/>
        </w:rPr>
        <w:t>Администрации города Переславля-Залесского</w:t>
      </w:r>
      <w:r w:rsidR="00D17144">
        <w:rPr>
          <w:bCs/>
          <w:sz w:val="26"/>
          <w:szCs w:val="26"/>
        </w:rPr>
        <w:t xml:space="preserve"> </w:t>
      </w:r>
      <w:r w:rsidR="00D17144" w:rsidRPr="00D17144">
        <w:rPr>
          <w:bCs/>
          <w:sz w:val="26"/>
          <w:szCs w:val="26"/>
        </w:rPr>
        <w:t>от 30.03.2021 № ПОС.03-0578/21 «О проведении ежегодного мониторинга по определению количества животных</w:t>
      </w:r>
      <w:r w:rsidR="00D17144">
        <w:rPr>
          <w:bCs/>
          <w:sz w:val="26"/>
          <w:szCs w:val="26"/>
        </w:rPr>
        <w:t xml:space="preserve"> </w:t>
      </w:r>
      <w:r w:rsidR="00D17144" w:rsidRPr="00D17144">
        <w:rPr>
          <w:bCs/>
          <w:sz w:val="26"/>
          <w:szCs w:val="26"/>
        </w:rPr>
        <w:t xml:space="preserve">без </w:t>
      </w:r>
      <w:r w:rsidR="00D17144" w:rsidRPr="00D17144">
        <w:rPr>
          <w:bCs/>
          <w:sz w:val="26"/>
          <w:szCs w:val="26"/>
        </w:rPr>
        <w:lastRenderedPageBreak/>
        <w:t xml:space="preserve">владельцев </w:t>
      </w:r>
      <w:r w:rsidR="00D17144">
        <w:rPr>
          <w:bCs/>
          <w:sz w:val="26"/>
          <w:szCs w:val="26"/>
        </w:rPr>
        <w:t xml:space="preserve">на территории городского округа </w:t>
      </w:r>
      <w:r w:rsidR="00D17144" w:rsidRPr="00D17144">
        <w:rPr>
          <w:bCs/>
          <w:sz w:val="26"/>
          <w:szCs w:val="26"/>
        </w:rPr>
        <w:t>город Переславль-Залесский Ярославской области»</w:t>
      </w:r>
      <w:r w:rsidR="00D17144">
        <w:rPr>
          <w:bCs/>
          <w:sz w:val="26"/>
          <w:szCs w:val="26"/>
        </w:rPr>
        <w:t>»;</w:t>
      </w:r>
    </w:p>
    <w:p w14:paraId="623E8A08" w14:textId="487DC8BC" w:rsidR="00D17144" w:rsidRDefault="00D17144" w:rsidP="00D17144">
      <w:pPr>
        <w:tabs>
          <w:tab w:val="left" w:pos="4253"/>
        </w:tabs>
        <w:ind w:firstLine="709"/>
        <w:jc w:val="both"/>
        <w:rPr>
          <w:bCs/>
          <w:sz w:val="26"/>
          <w:szCs w:val="26"/>
        </w:rPr>
      </w:pPr>
      <w:r w:rsidRPr="00D17144">
        <w:rPr>
          <w:bCs/>
          <w:sz w:val="26"/>
          <w:szCs w:val="26"/>
        </w:rPr>
        <w:t>- от</w:t>
      </w:r>
      <w:r>
        <w:rPr>
          <w:bCs/>
          <w:sz w:val="26"/>
          <w:szCs w:val="26"/>
        </w:rPr>
        <w:t xml:space="preserve"> </w:t>
      </w:r>
      <w:r w:rsidRPr="00D17144">
        <w:rPr>
          <w:bCs/>
          <w:sz w:val="26"/>
          <w:szCs w:val="26"/>
        </w:rPr>
        <w:t>30.03.2023 № ПОС.03-591/23</w:t>
      </w:r>
      <w:r>
        <w:rPr>
          <w:bCs/>
          <w:sz w:val="26"/>
          <w:szCs w:val="26"/>
        </w:rPr>
        <w:t xml:space="preserve"> «</w:t>
      </w:r>
      <w:r w:rsidRPr="00D17144">
        <w:rPr>
          <w:bCs/>
          <w:sz w:val="26"/>
          <w:szCs w:val="26"/>
        </w:rPr>
        <w:t>О внесении изменений в постановление</w:t>
      </w:r>
      <w:r>
        <w:rPr>
          <w:bCs/>
          <w:sz w:val="26"/>
          <w:szCs w:val="26"/>
        </w:rPr>
        <w:t xml:space="preserve"> </w:t>
      </w:r>
      <w:r w:rsidRPr="00D17144">
        <w:rPr>
          <w:bCs/>
          <w:sz w:val="26"/>
          <w:szCs w:val="26"/>
        </w:rPr>
        <w:t>Администрации города Переславля-Залесского</w:t>
      </w:r>
      <w:r>
        <w:rPr>
          <w:bCs/>
          <w:sz w:val="26"/>
          <w:szCs w:val="26"/>
        </w:rPr>
        <w:t xml:space="preserve"> </w:t>
      </w:r>
      <w:r w:rsidRPr="00D17144">
        <w:rPr>
          <w:bCs/>
          <w:sz w:val="26"/>
          <w:szCs w:val="26"/>
        </w:rPr>
        <w:t>от 30.03.2021 № ПОС.03-0578/21</w:t>
      </w:r>
      <w:r>
        <w:rPr>
          <w:bCs/>
          <w:sz w:val="26"/>
          <w:szCs w:val="26"/>
        </w:rPr>
        <w:t xml:space="preserve"> </w:t>
      </w:r>
      <w:r w:rsidRPr="00D17144">
        <w:rPr>
          <w:bCs/>
          <w:sz w:val="26"/>
          <w:szCs w:val="26"/>
        </w:rPr>
        <w:t>«О проведении  ежегодного мониторинга</w:t>
      </w:r>
      <w:r>
        <w:rPr>
          <w:bCs/>
          <w:sz w:val="26"/>
          <w:szCs w:val="26"/>
        </w:rPr>
        <w:t xml:space="preserve"> </w:t>
      </w:r>
      <w:r w:rsidRPr="00D17144">
        <w:rPr>
          <w:bCs/>
          <w:sz w:val="26"/>
          <w:szCs w:val="26"/>
        </w:rPr>
        <w:t>по определению количества животных</w:t>
      </w:r>
      <w:r>
        <w:rPr>
          <w:bCs/>
          <w:sz w:val="26"/>
          <w:szCs w:val="26"/>
        </w:rPr>
        <w:t xml:space="preserve"> </w:t>
      </w:r>
      <w:r w:rsidRPr="00D17144">
        <w:rPr>
          <w:bCs/>
          <w:sz w:val="26"/>
          <w:szCs w:val="26"/>
        </w:rPr>
        <w:t>без владельцев на территории городского</w:t>
      </w:r>
      <w:r>
        <w:rPr>
          <w:bCs/>
          <w:sz w:val="26"/>
          <w:szCs w:val="26"/>
        </w:rPr>
        <w:t xml:space="preserve"> </w:t>
      </w:r>
      <w:r w:rsidRPr="00D17144">
        <w:rPr>
          <w:bCs/>
          <w:sz w:val="26"/>
          <w:szCs w:val="26"/>
        </w:rPr>
        <w:t>округа город Переславль-Залесский</w:t>
      </w:r>
      <w:r>
        <w:rPr>
          <w:bCs/>
          <w:sz w:val="26"/>
          <w:szCs w:val="26"/>
        </w:rPr>
        <w:t xml:space="preserve"> </w:t>
      </w:r>
      <w:r w:rsidRPr="00D17144">
        <w:rPr>
          <w:bCs/>
          <w:sz w:val="26"/>
          <w:szCs w:val="26"/>
        </w:rPr>
        <w:t>Ярославской области»</w:t>
      </w:r>
      <w:r>
        <w:rPr>
          <w:bCs/>
          <w:sz w:val="26"/>
          <w:szCs w:val="26"/>
        </w:rPr>
        <w:t xml:space="preserve">»; </w:t>
      </w:r>
    </w:p>
    <w:p w14:paraId="79FC0588" w14:textId="2142A67F" w:rsidR="00D17144" w:rsidRDefault="00D17144" w:rsidP="000637C0">
      <w:pPr>
        <w:tabs>
          <w:tab w:val="left" w:pos="4253"/>
        </w:tabs>
        <w:ind w:firstLine="709"/>
        <w:jc w:val="both"/>
        <w:rPr>
          <w:bCs/>
          <w:sz w:val="26"/>
          <w:szCs w:val="26"/>
        </w:rPr>
      </w:pPr>
      <w:r w:rsidRPr="00D17144">
        <w:rPr>
          <w:bCs/>
          <w:sz w:val="26"/>
          <w:szCs w:val="26"/>
        </w:rPr>
        <w:t>- от</w:t>
      </w:r>
      <w:r>
        <w:rPr>
          <w:bCs/>
          <w:sz w:val="26"/>
          <w:szCs w:val="26"/>
        </w:rPr>
        <w:t xml:space="preserve"> 28.03.2024 № ПОС.03-62</w:t>
      </w:r>
      <w:r w:rsidRPr="00D17144">
        <w:rPr>
          <w:bCs/>
          <w:sz w:val="26"/>
          <w:szCs w:val="26"/>
        </w:rPr>
        <w:t>1/2</w:t>
      </w:r>
      <w:r>
        <w:rPr>
          <w:bCs/>
          <w:sz w:val="26"/>
          <w:szCs w:val="26"/>
        </w:rPr>
        <w:t>4 «</w:t>
      </w:r>
      <w:r w:rsidR="000637C0" w:rsidRPr="000637C0">
        <w:rPr>
          <w:bCs/>
          <w:sz w:val="26"/>
          <w:szCs w:val="26"/>
        </w:rPr>
        <w:t>О вне</w:t>
      </w:r>
      <w:r w:rsidR="000637C0">
        <w:rPr>
          <w:bCs/>
          <w:sz w:val="26"/>
          <w:szCs w:val="26"/>
        </w:rPr>
        <w:t xml:space="preserve">сении изменений в постановление </w:t>
      </w:r>
      <w:r w:rsidR="000637C0" w:rsidRPr="000637C0">
        <w:rPr>
          <w:bCs/>
          <w:sz w:val="26"/>
          <w:szCs w:val="26"/>
        </w:rPr>
        <w:t>Администрац</w:t>
      </w:r>
      <w:r w:rsidR="000637C0">
        <w:rPr>
          <w:bCs/>
          <w:sz w:val="26"/>
          <w:szCs w:val="26"/>
        </w:rPr>
        <w:t xml:space="preserve">ии города Переславля-Залесского от 30.03.2021 № ПОС.03-0578/21 </w:t>
      </w:r>
      <w:r w:rsidR="000637C0" w:rsidRPr="000637C0">
        <w:rPr>
          <w:bCs/>
          <w:sz w:val="26"/>
          <w:szCs w:val="26"/>
        </w:rPr>
        <w:t>«О про</w:t>
      </w:r>
      <w:r w:rsidR="000637C0">
        <w:rPr>
          <w:bCs/>
          <w:sz w:val="26"/>
          <w:szCs w:val="26"/>
        </w:rPr>
        <w:t xml:space="preserve">ведении  ежегодного мониторинга </w:t>
      </w:r>
      <w:r w:rsidR="000637C0" w:rsidRPr="000637C0">
        <w:rPr>
          <w:bCs/>
          <w:sz w:val="26"/>
          <w:szCs w:val="26"/>
        </w:rPr>
        <w:t xml:space="preserve">по </w:t>
      </w:r>
      <w:r w:rsidR="000637C0">
        <w:rPr>
          <w:bCs/>
          <w:sz w:val="26"/>
          <w:szCs w:val="26"/>
        </w:rPr>
        <w:t xml:space="preserve">определению количества животных </w:t>
      </w:r>
      <w:r w:rsidR="000637C0" w:rsidRPr="000637C0">
        <w:rPr>
          <w:bCs/>
          <w:sz w:val="26"/>
          <w:szCs w:val="26"/>
        </w:rPr>
        <w:t>без влад</w:t>
      </w:r>
      <w:r w:rsidR="000637C0">
        <w:rPr>
          <w:bCs/>
          <w:sz w:val="26"/>
          <w:szCs w:val="26"/>
        </w:rPr>
        <w:t xml:space="preserve">ельцев на территории городского </w:t>
      </w:r>
      <w:r w:rsidR="000637C0" w:rsidRPr="000637C0">
        <w:rPr>
          <w:bCs/>
          <w:sz w:val="26"/>
          <w:szCs w:val="26"/>
        </w:rPr>
        <w:t>ок</w:t>
      </w:r>
      <w:r w:rsidR="000637C0">
        <w:rPr>
          <w:bCs/>
          <w:sz w:val="26"/>
          <w:szCs w:val="26"/>
        </w:rPr>
        <w:t xml:space="preserve">руга город Переславль-Залесский </w:t>
      </w:r>
      <w:r w:rsidR="000637C0" w:rsidRPr="000637C0">
        <w:rPr>
          <w:bCs/>
          <w:sz w:val="26"/>
          <w:szCs w:val="26"/>
        </w:rPr>
        <w:t>Ярославской области»</w:t>
      </w:r>
      <w:r w:rsidR="000637C0">
        <w:rPr>
          <w:bCs/>
          <w:sz w:val="26"/>
          <w:szCs w:val="26"/>
        </w:rPr>
        <w:t>».</w:t>
      </w:r>
    </w:p>
    <w:p w14:paraId="348025A9" w14:textId="141DF87A" w:rsidR="0097139A" w:rsidRDefault="0097139A" w:rsidP="000637C0">
      <w:pPr>
        <w:tabs>
          <w:tab w:val="left" w:pos="425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BA237C">
        <w:rPr>
          <w:bCs/>
          <w:sz w:val="26"/>
          <w:szCs w:val="26"/>
        </w:rPr>
        <w:t>Размести</w:t>
      </w:r>
      <w:r w:rsidRPr="0097139A">
        <w:rPr>
          <w:bCs/>
          <w:sz w:val="26"/>
          <w:szCs w:val="26"/>
        </w:rPr>
        <w:t>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D4B41A3" w14:textId="74673EEF" w:rsidR="0097139A" w:rsidRDefault="0097139A" w:rsidP="000637C0">
      <w:pPr>
        <w:tabs>
          <w:tab w:val="left" w:pos="425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5. </w:t>
      </w:r>
      <w:r w:rsidRPr="0097139A">
        <w:rPr>
          <w:bCs/>
          <w:sz w:val="26"/>
          <w:szCs w:val="26"/>
        </w:rPr>
        <w:t>Контроль за исполнением постановления оставляю за собой.</w:t>
      </w:r>
    </w:p>
    <w:p w14:paraId="4C5CD0C5" w14:textId="77777777" w:rsidR="00D17144" w:rsidRPr="00D17144" w:rsidRDefault="00D17144" w:rsidP="00D17144">
      <w:pPr>
        <w:tabs>
          <w:tab w:val="left" w:pos="4253"/>
        </w:tabs>
        <w:ind w:firstLine="709"/>
        <w:jc w:val="both"/>
        <w:rPr>
          <w:bCs/>
          <w:sz w:val="26"/>
          <w:szCs w:val="26"/>
        </w:rPr>
      </w:pPr>
    </w:p>
    <w:p w14:paraId="7EF92E79" w14:textId="77777777" w:rsidR="00D71C42" w:rsidRPr="00D71C42" w:rsidRDefault="00D71C42" w:rsidP="00D71C42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14:paraId="4F071D3C" w14:textId="77777777" w:rsidR="00920578" w:rsidRPr="00FB493F" w:rsidRDefault="00920578" w:rsidP="001F33B4">
      <w:pPr>
        <w:pStyle w:val="af7"/>
        <w:tabs>
          <w:tab w:val="left" w:pos="284"/>
        </w:tabs>
        <w:ind w:left="709"/>
        <w:rPr>
          <w:rFonts w:ascii="Times New Roman" w:hAnsi="Times New Roman" w:cs="Times New Roman"/>
          <w:sz w:val="26"/>
          <w:szCs w:val="26"/>
        </w:rPr>
      </w:pPr>
    </w:p>
    <w:p w14:paraId="59FA0CC8" w14:textId="77777777" w:rsidR="00B17A58" w:rsidRPr="00FB493F" w:rsidRDefault="00B17A58" w:rsidP="00B17A58">
      <w:pPr>
        <w:pStyle w:val="ad"/>
        <w:rPr>
          <w:sz w:val="26"/>
          <w:szCs w:val="26"/>
        </w:rPr>
      </w:pPr>
      <w:r w:rsidRPr="00FB493F">
        <w:rPr>
          <w:sz w:val="26"/>
          <w:szCs w:val="26"/>
        </w:rPr>
        <w:t xml:space="preserve">Заместитель Главы Администрации </w:t>
      </w:r>
    </w:p>
    <w:p w14:paraId="03B94CC3" w14:textId="77777777" w:rsidR="00D71C42" w:rsidRDefault="00EA56A9" w:rsidP="00D71C42">
      <w:pPr>
        <w:pStyle w:val="ad"/>
        <w:ind w:right="-143"/>
        <w:rPr>
          <w:sz w:val="26"/>
          <w:szCs w:val="26"/>
        </w:rPr>
      </w:pPr>
      <w:r w:rsidRPr="00FB493F">
        <w:rPr>
          <w:sz w:val="26"/>
          <w:szCs w:val="26"/>
        </w:rPr>
        <w:t xml:space="preserve">Переславль-Залесского </w:t>
      </w:r>
      <w:r w:rsidR="00B17A58" w:rsidRPr="00FB493F">
        <w:rPr>
          <w:sz w:val="26"/>
          <w:szCs w:val="26"/>
        </w:rPr>
        <w:t xml:space="preserve">муниципального округа                 </w:t>
      </w:r>
      <w:r w:rsidR="000B47E8">
        <w:rPr>
          <w:sz w:val="26"/>
          <w:szCs w:val="26"/>
        </w:rPr>
        <w:t xml:space="preserve">                     В.</w:t>
      </w:r>
      <w:r w:rsidR="005F60CB">
        <w:rPr>
          <w:sz w:val="26"/>
          <w:szCs w:val="26"/>
        </w:rPr>
        <w:t>А. Талалаев</w:t>
      </w:r>
      <w:r w:rsidR="005F60CB" w:rsidRPr="005F60CB">
        <w:rPr>
          <w:sz w:val="26"/>
          <w:szCs w:val="26"/>
        </w:rPr>
        <w:t xml:space="preserve">   </w:t>
      </w:r>
    </w:p>
    <w:p w14:paraId="1F19E6EE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3FBCF1EE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4E9A1D83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096B1391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6BDA6782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34C1CB28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099B8AC9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2F27FEE9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2C6B0BD5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21B1C665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3C14C644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0406F3AD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19BEE694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4BA06E1E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64AD5122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680E7631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0DD924C6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5E6473C7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4EBA8DCE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37824DA5" w14:textId="77777777" w:rsidR="00D71C42" w:rsidRDefault="00D71C42" w:rsidP="00D71C42">
      <w:pPr>
        <w:pStyle w:val="ad"/>
        <w:ind w:right="-143"/>
        <w:rPr>
          <w:sz w:val="26"/>
          <w:szCs w:val="26"/>
        </w:rPr>
      </w:pPr>
    </w:p>
    <w:p w14:paraId="5B7D33DE" w14:textId="77777777" w:rsidR="0097139A" w:rsidRDefault="0097139A" w:rsidP="00D71C42">
      <w:pPr>
        <w:pStyle w:val="ad"/>
        <w:ind w:right="-143"/>
        <w:rPr>
          <w:sz w:val="26"/>
          <w:szCs w:val="26"/>
        </w:rPr>
      </w:pPr>
    </w:p>
    <w:p w14:paraId="6D3BACFA" w14:textId="77777777" w:rsidR="0097139A" w:rsidRDefault="005F60CB" w:rsidP="0097139A">
      <w:pPr>
        <w:pStyle w:val="ad"/>
        <w:tabs>
          <w:tab w:val="left" w:pos="5387"/>
        </w:tabs>
        <w:ind w:right="-143"/>
        <w:rPr>
          <w:sz w:val="26"/>
          <w:szCs w:val="26"/>
        </w:rPr>
      </w:pPr>
      <w:r w:rsidRPr="005F60CB">
        <w:rPr>
          <w:sz w:val="26"/>
          <w:szCs w:val="26"/>
        </w:rPr>
        <w:t xml:space="preserve">             </w:t>
      </w:r>
      <w:r w:rsidR="0097139A">
        <w:rPr>
          <w:sz w:val="26"/>
          <w:szCs w:val="26"/>
        </w:rPr>
        <w:t xml:space="preserve">                                                                      </w:t>
      </w:r>
    </w:p>
    <w:p w14:paraId="1F9B223D" w14:textId="77777777" w:rsidR="0097139A" w:rsidRDefault="0097139A" w:rsidP="0097139A">
      <w:pPr>
        <w:pStyle w:val="ad"/>
        <w:tabs>
          <w:tab w:val="left" w:pos="5387"/>
        </w:tabs>
        <w:ind w:right="-143"/>
        <w:rPr>
          <w:sz w:val="26"/>
          <w:szCs w:val="26"/>
        </w:rPr>
      </w:pPr>
    </w:p>
    <w:p w14:paraId="1D7D3310" w14:textId="77777777" w:rsidR="0097139A" w:rsidRDefault="0097139A" w:rsidP="0097139A">
      <w:pPr>
        <w:pStyle w:val="ad"/>
        <w:tabs>
          <w:tab w:val="left" w:pos="5387"/>
        </w:tabs>
        <w:ind w:right="-143"/>
        <w:rPr>
          <w:sz w:val="26"/>
          <w:szCs w:val="26"/>
        </w:rPr>
      </w:pPr>
    </w:p>
    <w:p w14:paraId="671CA96D" w14:textId="77777777" w:rsidR="0097139A" w:rsidRDefault="0097139A" w:rsidP="0097139A">
      <w:pPr>
        <w:pStyle w:val="ad"/>
        <w:tabs>
          <w:tab w:val="left" w:pos="5387"/>
        </w:tabs>
        <w:ind w:right="-143"/>
        <w:rPr>
          <w:sz w:val="26"/>
          <w:szCs w:val="26"/>
        </w:rPr>
      </w:pPr>
    </w:p>
    <w:p w14:paraId="519CB8C7" w14:textId="77777777" w:rsidR="0097139A" w:rsidRDefault="0097139A" w:rsidP="0097139A">
      <w:pPr>
        <w:pStyle w:val="ad"/>
        <w:tabs>
          <w:tab w:val="left" w:pos="5387"/>
        </w:tabs>
        <w:ind w:right="-143"/>
        <w:rPr>
          <w:sz w:val="26"/>
          <w:szCs w:val="26"/>
        </w:rPr>
      </w:pPr>
    </w:p>
    <w:p w14:paraId="04697FA4" w14:textId="77777777" w:rsidR="0097139A" w:rsidRDefault="0097139A" w:rsidP="0097139A">
      <w:pPr>
        <w:pStyle w:val="ad"/>
        <w:tabs>
          <w:tab w:val="left" w:pos="5387"/>
        </w:tabs>
        <w:ind w:right="-143"/>
        <w:rPr>
          <w:sz w:val="26"/>
          <w:szCs w:val="26"/>
        </w:rPr>
      </w:pPr>
    </w:p>
    <w:p w14:paraId="37B4E31C" w14:textId="58147EC2" w:rsidR="00D71C42" w:rsidRPr="00D71C42" w:rsidRDefault="0097139A" w:rsidP="0097139A">
      <w:pPr>
        <w:pStyle w:val="ad"/>
        <w:tabs>
          <w:tab w:val="left" w:pos="5387"/>
        </w:tabs>
        <w:ind w:right="-14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</w:t>
      </w:r>
      <w:r w:rsidR="005128B9">
        <w:rPr>
          <w:sz w:val="26"/>
          <w:szCs w:val="26"/>
        </w:rPr>
        <w:t xml:space="preserve">  </w:t>
      </w:r>
      <w:r w:rsidR="00D71C42" w:rsidRPr="00D71C42">
        <w:rPr>
          <w:sz w:val="26"/>
          <w:szCs w:val="26"/>
        </w:rPr>
        <w:t xml:space="preserve">Приложение </w:t>
      </w:r>
      <w:r w:rsidR="00D71C42">
        <w:rPr>
          <w:sz w:val="26"/>
          <w:szCs w:val="26"/>
        </w:rPr>
        <w:t>1</w:t>
      </w:r>
    </w:p>
    <w:p w14:paraId="254FB0BE" w14:textId="77777777" w:rsidR="005128B9" w:rsidRDefault="005128B9" w:rsidP="00D71C42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71C42" w:rsidRPr="00D71C42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 xml:space="preserve">  </w:t>
      </w:r>
    </w:p>
    <w:p w14:paraId="538B6AEC" w14:textId="77777777" w:rsidR="005128B9" w:rsidRDefault="005128B9" w:rsidP="00D71C42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71C42" w:rsidRPr="00D71C42">
        <w:rPr>
          <w:sz w:val="26"/>
          <w:szCs w:val="26"/>
        </w:rPr>
        <w:t xml:space="preserve">Переславль-Залесского </w:t>
      </w:r>
      <w:r>
        <w:rPr>
          <w:sz w:val="26"/>
          <w:szCs w:val="26"/>
        </w:rPr>
        <w:t xml:space="preserve">  </w:t>
      </w:r>
    </w:p>
    <w:p w14:paraId="28DE7EEA" w14:textId="77777777" w:rsidR="005128B9" w:rsidRDefault="005128B9" w:rsidP="00D71C42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D71C42" w:rsidRPr="00D71C42">
        <w:rPr>
          <w:sz w:val="26"/>
          <w:szCs w:val="26"/>
        </w:rPr>
        <w:t xml:space="preserve">муниципального округа                                                                                   </w:t>
      </w:r>
      <w:r>
        <w:rPr>
          <w:sz w:val="26"/>
          <w:szCs w:val="26"/>
        </w:rPr>
        <w:t xml:space="preserve">    </w:t>
      </w:r>
    </w:p>
    <w:p w14:paraId="31796D5C" w14:textId="661CFD15" w:rsidR="00D71C42" w:rsidRDefault="005128B9" w:rsidP="00D71C42">
      <w:pPr>
        <w:ind w:left="5387"/>
        <w:contextualSpacing/>
      </w:pPr>
      <w:r>
        <w:rPr>
          <w:sz w:val="26"/>
          <w:szCs w:val="26"/>
        </w:rPr>
        <w:t xml:space="preserve">  </w:t>
      </w:r>
      <w:r w:rsidR="00D71C42" w:rsidRPr="00D71C42">
        <w:rPr>
          <w:sz w:val="26"/>
          <w:szCs w:val="26"/>
        </w:rPr>
        <w:t xml:space="preserve">от </w:t>
      </w:r>
      <w:r w:rsidR="007E3E1E">
        <w:rPr>
          <w:sz w:val="26"/>
          <w:szCs w:val="26"/>
        </w:rPr>
        <w:t>28.03.2025 № ПОС.03-764/25</w:t>
      </w:r>
    </w:p>
    <w:p w14:paraId="22399810" w14:textId="77777777" w:rsidR="00D71C42" w:rsidRDefault="00D71C42" w:rsidP="00D71C42">
      <w:pPr>
        <w:ind w:left="5387"/>
        <w:contextualSpacing/>
      </w:pPr>
    </w:p>
    <w:p w14:paraId="7AA8EAD1" w14:textId="77777777" w:rsidR="00D71C42" w:rsidRPr="00D71C42" w:rsidRDefault="00D71C42" w:rsidP="00676A6C">
      <w:pPr>
        <w:contextualSpacing/>
      </w:pPr>
    </w:p>
    <w:p w14:paraId="293A5691" w14:textId="77777777" w:rsidR="00676A6C" w:rsidRPr="00676A6C" w:rsidRDefault="00676A6C" w:rsidP="00676A6C">
      <w:pPr>
        <w:spacing w:line="256" w:lineRule="auto"/>
        <w:ind w:firstLine="709"/>
        <w:jc w:val="center"/>
        <w:rPr>
          <w:sz w:val="28"/>
          <w:szCs w:val="28"/>
        </w:rPr>
      </w:pPr>
      <w:r w:rsidRPr="00676A6C">
        <w:rPr>
          <w:sz w:val="28"/>
          <w:szCs w:val="28"/>
        </w:rPr>
        <w:t>СОСТАВ</w:t>
      </w:r>
    </w:p>
    <w:p w14:paraId="30B4FD7E" w14:textId="1635A2E7" w:rsidR="00676A6C" w:rsidRPr="00676A6C" w:rsidRDefault="00676A6C" w:rsidP="00676A6C">
      <w:pPr>
        <w:spacing w:line="256" w:lineRule="auto"/>
        <w:jc w:val="center"/>
        <w:rPr>
          <w:sz w:val="26"/>
          <w:szCs w:val="26"/>
        </w:rPr>
      </w:pPr>
      <w:r w:rsidRPr="00676A6C">
        <w:rPr>
          <w:sz w:val="26"/>
          <w:szCs w:val="26"/>
        </w:rPr>
        <w:t xml:space="preserve">рабочей группы для проведения ежегодного мониторинга по определению количества животных без владельцев </w:t>
      </w:r>
      <w:r>
        <w:rPr>
          <w:sz w:val="26"/>
          <w:szCs w:val="26"/>
        </w:rPr>
        <w:t>на территории Переславль-Залесского муниципального округа</w:t>
      </w:r>
      <w:r w:rsidRPr="00676A6C">
        <w:rPr>
          <w:sz w:val="26"/>
          <w:szCs w:val="26"/>
        </w:rPr>
        <w:t xml:space="preserve"> Ярославской области</w:t>
      </w:r>
    </w:p>
    <w:p w14:paraId="2A6D9062" w14:textId="77777777" w:rsidR="00676A6C" w:rsidRPr="00676A6C" w:rsidRDefault="00676A6C" w:rsidP="00676A6C">
      <w:pPr>
        <w:spacing w:line="256" w:lineRule="auto"/>
        <w:jc w:val="center"/>
        <w:rPr>
          <w:sz w:val="26"/>
          <w:szCs w:val="26"/>
        </w:rPr>
      </w:pPr>
    </w:p>
    <w:p w14:paraId="4848CFA0" w14:textId="77777777" w:rsidR="00676A6C" w:rsidRPr="00676A6C" w:rsidRDefault="00676A6C" w:rsidP="00676A6C">
      <w:pPr>
        <w:tabs>
          <w:tab w:val="left" w:pos="709"/>
          <w:tab w:val="left" w:pos="851"/>
        </w:tabs>
        <w:spacing w:line="256" w:lineRule="auto"/>
        <w:ind w:firstLine="709"/>
        <w:jc w:val="both"/>
        <w:rPr>
          <w:sz w:val="26"/>
          <w:szCs w:val="26"/>
        </w:rPr>
      </w:pPr>
      <w:r w:rsidRPr="00676A6C">
        <w:rPr>
          <w:sz w:val="26"/>
          <w:szCs w:val="26"/>
        </w:rPr>
        <w:t>Руководитель рабочей группы:</w:t>
      </w:r>
    </w:p>
    <w:p w14:paraId="2C5206AA" w14:textId="5A1222C7" w:rsidR="00676A6C" w:rsidRPr="00676A6C" w:rsidRDefault="00676A6C" w:rsidP="00676A6C">
      <w:pPr>
        <w:tabs>
          <w:tab w:val="left" w:pos="780"/>
          <w:tab w:val="left" w:pos="2977"/>
        </w:tabs>
        <w:spacing w:line="25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 Клыков </w:t>
      </w:r>
      <w:r w:rsidRPr="00676A6C">
        <w:rPr>
          <w:sz w:val="26"/>
          <w:szCs w:val="26"/>
        </w:rPr>
        <w:t>В.</w:t>
      </w:r>
      <w:r>
        <w:rPr>
          <w:sz w:val="26"/>
          <w:szCs w:val="26"/>
        </w:rPr>
        <w:t>А.</w:t>
      </w:r>
      <w:r w:rsidRPr="00676A6C">
        <w:rPr>
          <w:sz w:val="26"/>
          <w:szCs w:val="26"/>
        </w:rPr>
        <w:t xml:space="preserve"> – первый заместитель директора МКУ «Центр развития города Переславля-Залесского».</w:t>
      </w:r>
    </w:p>
    <w:p w14:paraId="61D683EB" w14:textId="77777777" w:rsidR="00676A6C" w:rsidRPr="00676A6C" w:rsidRDefault="00676A6C" w:rsidP="00676A6C">
      <w:pPr>
        <w:tabs>
          <w:tab w:val="left" w:pos="780"/>
        </w:tabs>
        <w:spacing w:line="256" w:lineRule="auto"/>
        <w:ind w:firstLine="709"/>
        <w:jc w:val="both"/>
        <w:rPr>
          <w:sz w:val="26"/>
          <w:szCs w:val="26"/>
        </w:rPr>
      </w:pPr>
      <w:r w:rsidRPr="00676A6C">
        <w:rPr>
          <w:sz w:val="26"/>
          <w:szCs w:val="26"/>
        </w:rPr>
        <w:t>Заместитель рабочей группы:</w:t>
      </w:r>
    </w:p>
    <w:p w14:paraId="7D8FB83E" w14:textId="39DFCEED" w:rsidR="00676A6C" w:rsidRPr="00676A6C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Ширшиков А.В</w:t>
      </w:r>
      <w:r w:rsidR="00676A6C" w:rsidRPr="00676A6C">
        <w:rPr>
          <w:sz w:val="26"/>
          <w:szCs w:val="26"/>
        </w:rPr>
        <w:t xml:space="preserve">.  – начальник отдела </w:t>
      </w:r>
      <w:r w:rsidRPr="005128B9">
        <w:rPr>
          <w:sz w:val="26"/>
          <w:szCs w:val="26"/>
        </w:rPr>
        <w:t>формирования комфортной городской среды</w:t>
      </w:r>
      <w:r>
        <w:rPr>
          <w:sz w:val="26"/>
          <w:szCs w:val="26"/>
        </w:rPr>
        <w:t xml:space="preserve"> </w:t>
      </w:r>
      <w:r w:rsidR="00676A6C" w:rsidRPr="00676A6C">
        <w:rPr>
          <w:sz w:val="26"/>
          <w:szCs w:val="26"/>
        </w:rPr>
        <w:t>МКУ «Центр развития города Переславля-Залесского».</w:t>
      </w:r>
    </w:p>
    <w:p w14:paraId="0D9C159E" w14:textId="77777777" w:rsidR="00676A6C" w:rsidRPr="00676A6C" w:rsidRDefault="00676A6C" w:rsidP="00676A6C">
      <w:pPr>
        <w:spacing w:line="256" w:lineRule="auto"/>
        <w:ind w:firstLine="709"/>
        <w:jc w:val="both"/>
        <w:rPr>
          <w:sz w:val="26"/>
          <w:szCs w:val="26"/>
        </w:rPr>
      </w:pPr>
      <w:r w:rsidRPr="00676A6C">
        <w:rPr>
          <w:sz w:val="26"/>
          <w:szCs w:val="26"/>
        </w:rPr>
        <w:t>Члены рабочей группы:</w:t>
      </w:r>
    </w:p>
    <w:p w14:paraId="37F601E0" w14:textId="23D4D3C9" w:rsidR="00676A6C" w:rsidRPr="00676A6C" w:rsidRDefault="00676A6C" w:rsidP="00676A6C">
      <w:pPr>
        <w:tabs>
          <w:tab w:val="left" w:pos="709"/>
        </w:tabs>
        <w:spacing w:line="256" w:lineRule="auto"/>
        <w:ind w:firstLine="709"/>
        <w:jc w:val="both"/>
        <w:rPr>
          <w:sz w:val="26"/>
          <w:szCs w:val="26"/>
        </w:rPr>
      </w:pPr>
      <w:r w:rsidRPr="00676A6C">
        <w:rPr>
          <w:sz w:val="26"/>
          <w:szCs w:val="26"/>
        </w:rPr>
        <w:t xml:space="preserve">– </w:t>
      </w:r>
      <w:proofErr w:type="spellStart"/>
      <w:r w:rsidRPr="00676A6C">
        <w:rPr>
          <w:sz w:val="26"/>
          <w:szCs w:val="26"/>
        </w:rPr>
        <w:t>Морозихина</w:t>
      </w:r>
      <w:proofErr w:type="spellEnd"/>
      <w:r w:rsidRPr="00676A6C">
        <w:rPr>
          <w:sz w:val="26"/>
          <w:szCs w:val="26"/>
        </w:rPr>
        <w:t xml:space="preserve"> Е.С. –</w:t>
      </w:r>
      <w:r w:rsidR="005128B9">
        <w:rPr>
          <w:sz w:val="26"/>
          <w:szCs w:val="26"/>
        </w:rPr>
        <w:t xml:space="preserve"> главный </w:t>
      </w:r>
      <w:r w:rsidRPr="00676A6C">
        <w:rPr>
          <w:sz w:val="26"/>
          <w:szCs w:val="26"/>
        </w:rPr>
        <w:t>специалист отдела благоустройства МКУ «Центр развития города Переславля-Залесского»;</w:t>
      </w:r>
    </w:p>
    <w:p w14:paraId="73B2C00B" w14:textId="5EFC9EF4" w:rsidR="00676A6C" w:rsidRPr="00676A6C" w:rsidRDefault="00676A6C" w:rsidP="00676A6C">
      <w:pPr>
        <w:spacing w:line="256" w:lineRule="auto"/>
        <w:ind w:firstLine="709"/>
        <w:jc w:val="both"/>
        <w:rPr>
          <w:sz w:val="26"/>
          <w:szCs w:val="26"/>
        </w:rPr>
      </w:pPr>
      <w:r w:rsidRPr="00676A6C">
        <w:rPr>
          <w:sz w:val="26"/>
          <w:szCs w:val="26"/>
        </w:rPr>
        <w:t xml:space="preserve">– </w:t>
      </w:r>
      <w:proofErr w:type="spellStart"/>
      <w:r w:rsidRPr="00676A6C">
        <w:rPr>
          <w:sz w:val="26"/>
          <w:szCs w:val="26"/>
        </w:rPr>
        <w:t>Голякова</w:t>
      </w:r>
      <w:proofErr w:type="spellEnd"/>
      <w:r w:rsidRPr="00676A6C">
        <w:rPr>
          <w:sz w:val="26"/>
          <w:szCs w:val="26"/>
        </w:rPr>
        <w:t xml:space="preserve"> И.В. – начальник Нагорьевского территориального управления Администрации</w:t>
      </w:r>
      <w:r w:rsidR="005128B9">
        <w:rPr>
          <w:sz w:val="26"/>
          <w:szCs w:val="26"/>
        </w:rPr>
        <w:t xml:space="preserve"> </w:t>
      </w:r>
      <w:r w:rsidR="005128B9" w:rsidRPr="005128B9">
        <w:rPr>
          <w:sz w:val="26"/>
          <w:szCs w:val="26"/>
        </w:rPr>
        <w:t>Переславль-Залесского муниципального округа</w:t>
      </w:r>
      <w:r w:rsidRPr="00676A6C">
        <w:rPr>
          <w:sz w:val="26"/>
          <w:szCs w:val="26"/>
        </w:rPr>
        <w:t>;</w:t>
      </w:r>
    </w:p>
    <w:p w14:paraId="2B7E65C0" w14:textId="07A2F40F" w:rsidR="00676A6C" w:rsidRPr="00676A6C" w:rsidRDefault="00676A6C" w:rsidP="00676A6C">
      <w:pPr>
        <w:spacing w:line="256" w:lineRule="auto"/>
        <w:ind w:firstLine="709"/>
        <w:jc w:val="both"/>
        <w:rPr>
          <w:sz w:val="26"/>
          <w:szCs w:val="26"/>
        </w:rPr>
      </w:pPr>
      <w:r w:rsidRPr="00676A6C">
        <w:rPr>
          <w:sz w:val="26"/>
          <w:szCs w:val="26"/>
        </w:rPr>
        <w:t xml:space="preserve">– Трошина С.Л. – начальник Пригородного территориального </w:t>
      </w:r>
      <w:r w:rsidR="005128B9">
        <w:rPr>
          <w:sz w:val="26"/>
          <w:szCs w:val="26"/>
        </w:rPr>
        <w:t>управления Администрации Переславль</w:t>
      </w:r>
      <w:r w:rsidRPr="00676A6C">
        <w:rPr>
          <w:sz w:val="26"/>
          <w:szCs w:val="26"/>
        </w:rPr>
        <w:t>-Залесского</w:t>
      </w:r>
      <w:r w:rsidR="005128B9">
        <w:rPr>
          <w:sz w:val="26"/>
          <w:szCs w:val="26"/>
        </w:rPr>
        <w:t xml:space="preserve"> муниципального округа</w:t>
      </w:r>
      <w:r w:rsidRPr="00676A6C">
        <w:rPr>
          <w:sz w:val="26"/>
          <w:szCs w:val="26"/>
        </w:rPr>
        <w:t>;</w:t>
      </w:r>
    </w:p>
    <w:p w14:paraId="2B12450D" w14:textId="498ACB59" w:rsidR="00676A6C" w:rsidRPr="00676A6C" w:rsidRDefault="005128B9" w:rsidP="00676A6C">
      <w:pPr>
        <w:tabs>
          <w:tab w:val="left" w:pos="709"/>
        </w:tabs>
        <w:spacing w:line="25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Чиесов</w:t>
      </w:r>
      <w:proofErr w:type="spellEnd"/>
      <w:r>
        <w:rPr>
          <w:sz w:val="26"/>
          <w:szCs w:val="26"/>
        </w:rPr>
        <w:t xml:space="preserve"> С.В</w:t>
      </w:r>
      <w:r w:rsidR="00676A6C" w:rsidRPr="00676A6C">
        <w:rPr>
          <w:sz w:val="26"/>
          <w:szCs w:val="26"/>
        </w:rPr>
        <w:t>. – начальник Рязанцевского территориального управления Администрации</w:t>
      </w:r>
      <w:r>
        <w:rPr>
          <w:sz w:val="26"/>
          <w:szCs w:val="26"/>
        </w:rPr>
        <w:t xml:space="preserve"> </w:t>
      </w:r>
      <w:r w:rsidRPr="005128B9">
        <w:rPr>
          <w:sz w:val="26"/>
          <w:szCs w:val="26"/>
        </w:rPr>
        <w:t>Переславль-Залесского муниципального округа</w:t>
      </w:r>
      <w:r w:rsidR="00676A6C" w:rsidRPr="00676A6C">
        <w:rPr>
          <w:sz w:val="26"/>
          <w:szCs w:val="26"/>
        </w:rPr>
        <w:t>;</w:t>
      </w:r>
    </w:p>
    <w:p w14:paraId="76EFD671" w14:textId="066FE85A" w:rsidR="00676A6C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Загороднов</w:t>
      </w:r>
      <w:proofErr w:type="spellEnd"/>
      <w:r>
        <w:rPr>
          <w:sz w:val="26"/>
          <w:szCs w:val="26"/>
        </w:rPr>
        <w:t xml:space="preserve"> И.Н</w:t>
      </w:r>
      <w:r w:rsidR="00676A6C" w:rsidRPr="00676A6C">
        <w:rPr>
          <w:sz w:val="26"/>
          <w:szCs w:val="26"/>
        </w:rPr>
        <w:t>. – главный ветеринарный врач Переславского района (по согласованию).</w:t>
      </w:r>
    </w:p>
    <w:p w14:paraId="0E3171A8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19E1ECE9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0B4A66F0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405BB2D2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18E7ED85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148FC8E2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6B1A371A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67C0D8B4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6C465FC2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62D484AB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0DF2833E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2BA1A350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7302F9F8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543C8AFD" w14:textId="0125FFED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29D7CCCA" w14:textId="77777777" w:rsidR="007E3E1E" w:rsidRDefault="007E3E1E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31ACFB54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5432A32D" w14:textId="77777777" w:rsidR="005128B9" w:rsidRDefault="005128B9" w:rsidP="00676A6C">
      <w:pPr>
        <w:spacing w:line="256" w:lineRule="auto"/>
        <w:ind w:firstLine="709"/>
        <w:jc w:val="both"/>
        <w:rPr>
          <w:sz w:val="26"/>
          <w:szCs w:val="26"/>
        </w:rPr>
      </w:pPr>
    </w:p>
    <w:p w14:paraId="1C7E01E1" w14:textId="0792BC69" w:rsidR="005128B9" w:rsidRPr="00D71C42" w:rsidRDefault="005128B9" w:rsidP="005128B9">
      <w:pPr>
        <w:pStyle w:val="ad"/>
        <w:tabs>
          <w:tab w:val="left" w:pos="5387"/>
        </w:tabs>
        <w:ind w:right="-14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</w:t>
      </w:r>
      <w:r w:rsidRPr="00D71C42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14:paraId="53CB540C" w14:textId="77777777" w:rsidR="005128B9" w:rsidRDefault="005128B9" w:rsidP="005128B9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71C42">
        <w:rPr>
          <w:sz w:val="26"/>
          <w:szCs w:val="26"/>
        </w:rPr>
        <w:t xml:space="preserve">к постановлению Администрации </w:t>
      </w:r>
      <w:r>
        <w:rPr>
          <w:sz w:val="26"/>
          <w:szCs w:val="26"/>
        </w:rPr>
        <w:t xml:space="preserve"> </w:t>
      </w:r>
    </w:p>
    <w:p w14:paraId="4FD51713" w14:textId="77777777" w:rsidR="005128B9" w:rsidRDefault="005128B9" w:rsidP="005128B9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71C42">
        <w:rPr>
          <w:sz w:val="26"/>
          <w:szCs w:val="26"/>
        </w:rPr>
        <w:t xml:space="preserve">Переславль-Залесского </w:t>
      </w:r>
    </w:p>
    <w:p w14:paraId="179AD2FF" w14:textId="77777777" w:rsidR="005128B9" w:rsidRDefault="005128B9" w:rsidP="005128B9">
      <w:pPr>
        <w:ind w:left="5387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D71C42">
        <w:rPr>
          <w:sz w:val="26"/>
          <w:szCs w:val="26"/>
        </w:rPr>
        <w:t xml:space="preserve">муниципального округа                                                                                   </w:t>
      </w:r>
      <w:r>
        <w:rPr>
          <w:sz w:val="26"/>
          <w:szCs w:val="26"/>
        </w:rPr>
        <w:t xml:space="preserve">  </w:t>
      </w:r>
    </w:p>
    <w:p w14:paraId="35AAD123" w14:textId="71BCD07D" w:rsidR="005128B9" w:rsidRDefault="005128B9" w:rsidP="005128B9">
      <w:pPr>
        <w:ind w:left="5387"/>
        <w:contextualSpacing/>
      </w:pPr>
      <w:r>
        <w:rPr>
          <w:sz w:val="26"/>
          <w:szCs w:val="26"/>
        </w:rPr>
        <w:t xml:space="preserve">  </w:t>
      </w:r>
      <w:r w:rsidRPr="00D71C42">
        <w:rPr>
          <w:sz w:val="26"/>
          <w:szCs w:val="26"/>
        </w:rPr>
        <w:t xml:space="preserve">от </w:t>
      </w:r>
      <w:r w:rsidR="007E3E1E">
        <w:rPr>
          <w:sz w:val="26"/>
          <w:szCs w:val="26"/>
        </w:rPr>
        <w:t>28.03.2025 № ПОС.03-764/25</w:t>
      </w:r>
    </w:p>
    <w:p w14:paraId="37B55748" w14:textId="77777777" w:rsidR="005128B9" w:rsidRDefault="005128B9" w:rsidP="005128B9">
      <w:pPr>
        <w:ind w:left="5387"/>
        <w:contextualSpacing/>
      </w:pPr>
    </w:p>
    <w:p w14:paraId="78DD393E" w14:textId="77777777" w:rsidR="005128B9" w:rsidRPr="00676A6C" w:rsidRDefault="005128B9" w:rsidP="007E3E1E">
      <w:pPr>
        <w:ind w:left="5387"/>
        <w:contextualSpacing/>
        <w:jc w:val="both"/>
        <w:rPr>
          <w:sz w:val="26"/>
          <w:szCs w:val="26"/>
        </w:rPr>
      </w:pPr>
    </w:p>
    <w:p w14:paraId="2C7D1B46" w14:textId="43F0B813" w:rsidR="005128B9" w:rsidRPr="005128B9" w:rsidRDefault="005128B9" w:rsidP="007E3E1E">
      <w:pPr>
        <w:tabs>
          <w:tab w:val="left" w:pos="7095"/>
        </w:tabs>
        <w:spacing w:after="200"/>
        <w:jc w:val="center"/>
        <w:rPr>
          <w:sz w:val="26"/>
          <w:szCs w:val="26"/>
        </w:rPr>
      </w:pPr>
      <w:r w:rsidRPr="005128B9">
        <w:rPr>
          <w:sz w:val="26"/>
          <w:szCs w:val="26"/>
        </w:rPr>
        <w:t xml:space="preserve">Пробные площадки с фиксированными границами для проведения площадочного учета количества животных без владельцев на территории </w:t>
      </w:r>
      <w:r w:rsidR="00A80CFE">
        <w:rPr>
          <w:sz w:val="26"/>
          <w:szCs w:val="26"/>
        </w:rPr>
        <w:t>Переславль-Залесского муниципального округа</w:t>
      </w:r>
      <w:r w:rsidRPr="005128B9">
        <w:rPr>
          <w:sz w:val="26"/>
          <w:szCs w:val="26"/>
        </w:rPr>
        <w:t xml:space="preserve"> Ярославской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3002"/>
        <w:gridCol w:w="3513"/>
        <w:gridCol w:w="2167"/>
      </w:tblGrid>
      <w:tr w:rsidR="005128B9" w:rsidRPr="005128B9" w14:paraId="42F9A8C7" w14:textId="77777777" w:rsidTr="002E62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19D4" w14:textId="77777777" w:rsidR="005128B9" w:rsidRPr="005128B9" w:rsidRDefault="005128B9" w:rsidP="005128B9">
            <w:pPr>
              <w:tabs>
                <w:tab w:val="left" w:pos="7095"/>
              </w:tabs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№ п/п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C35" w14:textId="77777777" w:rsidR="005128B9" w:rsidRPr="005128B9" w:rsidRDefault="005128B9" w:rsidP="005128B9">
            <w:pPr>
              <w:tabs>
                <w:tab w:val="left" w:pos="7095"/>
              </w:tabs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Площадка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E034" w14:textId="77777777" w:rsidR="005128B9" w:rsidRPr="005128B9" w:rsidRDefault="005128B9" w:rsidP="005128B9">
            <w:pPr>
              <w:tabs>
                <w:tab w:val="left" w:pos="7095"/>
              </w:tabs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E14A" w14:textId="77777777" w:rsidR="005128B9" w:rsidRPr="005128B9" w:rsidRDefault="005128B9" w:rsidP="005128B9">
            <w:pPr>
              <w:tabs>
                <w:tab w:val="left" w:pos="7095"/>
              </w:tabs>
              <w:spacing w:after="200" w:line="276" w:lineRule="auto"/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Площадь (га)</w:t>
            </w:r>
          </w:p>
        </w:tc>
      </w:tr>
      <w:tr w:rsidR="005128B9" w:rsidRPr="005128B9" w14:paraId="0ABCCF58" w14:textId="77777777" w:rsidTr="002E62BB">
        <w:trPr>
          <w:trHeight w:val="26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AC69" w14:textId="77777777" w:rsidR="005128B9" w:rsidRPr="005128B9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B59" w14:textId="77777777" w:rsidR="005128B9" w:rsidRPr="005128B9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п. Рязанцево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7AE8" w14:textId="77777777" w:rsidR="005128B9" w:rsidRPr="005128B9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EB3F" w14:textId="77777777" w:rsidR="005128B9" w:rsidRPr="005128B9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237,65</w:t>
            </w:r>
          </w:p>
        </w:tc>
      </w:tr>
      <w:tr w:rsidR="005128B9" w:rsidRPr="005128B9" w14:paraId="703DB8C0" w14:textId="77777777" w:rsidTr="002E62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1566" w14:textId="77777777" w:rsidR="005128B9" w:rsidRPr="005128B9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0A6E6" w14:textId="77777777" w:rsidR="005128B9" w:rsidRPr="005128B9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д. Горки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8BE9" w14:textId="77777777" w:rsidR="005128B9" w:rsidRPr="005128B9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758FD" w14:textId="77777777" w:rsidR="005128B9" w:rsidRPr="005128B9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75,03</w:t>
            </w:r>
          </w:p>
        </w:tc>
      </w:tr>
      <w:tr w:rsidR="005128B9" w:rsidRPr="005128B9" w14:paraId="2F81F1FB" w14:textId="77777777" w:rsidTr="0083602F">
        <w:trPr>
          <w:trHeight w:val="21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8B99" w14:textId="77777777" w:rsidR="005128B9" w:rsidRPr="005128B9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2B26" w14:textId="3B529DEB" w:rsidR="0083602F" w:rsidRPr="002E62BB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2E62BB">
              <w:rPr>
                <w:sz w:val="26"/>
                <w:szCs w:val="26"/>
              </w:rPr>
              <w:t>с. Дубровицы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1DFA" w14:textId="77777777" w:rsidR="005128B9" w:rsidRPr="002E62BB" w:rsidRDefault="005128B9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2E62BB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0378" w14:textId="0B6C0B39" w:rsidR="002E62BB" w:rsidRPr="002E62BB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2E62BB">
              <w:rPr>
                <w:sz w:val="26"/>
                <w:szCs w:val="26"/>
              </w:rPr>
              <w:t>103,04</w:t>
            </w:r>
          </w:p>
        </w:tc>
      </w:tr>
      <w:tr w:rsidR="0083602F" w:rsidRPr="005128B9" w14:paraId="143A3C85" w14:textId="77777777" w:rsidTr="0083602F">
        <w:trPr>
          <w:trHeight w:val="17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90B" w14:textId="06A36534" w:rsidR="0083602F" w:rsidRPr="005128B9" w:rsidRDefault="0083602F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CEF" w14:textId="27736632" w:rsidR="0083602F" w:rsidRPr="002E62BB" w:rsidRDefault="0083602F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83602F">
              <w:rPr>
                <w:sz w:val="26"/>
                <w:szCs w:val="26"/>
              </w:rPr>
              <w:t>с.</w:t>
            </w:r>
            <w:r>
              <w:rPr>
                <w:sz w:val="26"/>
                <w:szCs w:val="26"/>
              </w:rPr>
              <w:t xml:space="preserve"> Берендеево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E7E4" w14:textId="2848BFE9" w:rsidR="0083602F" w:rsidRPr="002E62BB" w:rsidRDefault="0083602F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83602F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F476" w14:textId="09F7101C" w:rsidR="0083602F" w:rsidRPr="002E62BB" w:rsidRDefault="0083602F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</w:t>
            </w:r>
          </w:p>
        </w:tc>
      </w:tr>
      <w:tr w:rsidR="002E62BB" w:rsidRPr="005128B9" w14:paraId="4DD9B6B9" w14:textId="77777777" w:rsidTr="0083602F">
        <w:trPr>
          <w:trHeight w:val="207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C2C3" w14:textId="2E89616B" w:rsidR="002E62BB" w:rsidRPr="005128B9" w:rsidRDefault="0083602F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96F1" w14:textId="2B7A4A54" w:rsidR="002E62BB" w:rsidRPr="002E62BB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с. Нагорье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F2A" w14:textId="0D82313D" w:rsidR="002E62BB" w:rsidRPr="002E62BB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297" w14:textId="56A7B7E4" w:rsidR="002E62BB" w:rsidRPr="002E62BB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359,38</w:t>
            </w:r>
          </w:p>
        </w:tc>
      </w:tr>
      <w:tr w:rsidR="002E62BB" w:rsidRPr="005128B9" w14:paraId="1246BE4F" w14:textId="77777777" w:rsidTr="002E62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E66E" w14:textId="7D8E6CFB" w:rsidR="002E62BB" w:rsidRPr="005128B9" w:rsidRDefault="00842821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0BEF0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 xml:space="preserve">с. </w:t>
            </w:r>
            <w:proofErr w:type="spellStart"/>
            <w:r w:rsidRPr="005128B9">
              <w:rPr>
                <w:sz w:val="26"/>
                <w:szCs w:val="26"/>
              </w:rPr>
              <w:t>Кубринск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0C6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3FA0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564,8</w:t>
            </w:r>
          </w:p>
        </w:tc>
      </w:tr>
      <w:tr w:rsidR="002E62BB" w:rsidRPr="005128B9" w14:paraId="0EDFA768" w14:textId="77777777" w:rsidTr="002E62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F949" w14:textId="4C619379" w:rsidR="002E62BB" w:rsidRPr="005128B9" w:rsidRDefault="00842821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3B89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 xml:space="preserve">д. </w:t>
            </w:r>
            <w:proofErr w:type="spellStart"/>
            <w:r w:rsidRPr="005128B9">
              <w:rPr>
                <w:sz w:val="26"/>
                <w:szCs w:val="26"/>
              </w:rPr>
              <w:t>Фонинское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F026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EBE5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55,5</w:t>
            </w:r>
          </w:p>
        </w:tc>
      </w:tr>
      <w:tr w:rsidR="002E62BB" w:rsidRPr="005128B9" w14:paraId="7FB8BC76" w14:textId="77777777" w:rsidTr="002E62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102A" w14:textId="3E4218BD" w:rsidR="002E62BB" w:rsidRPr="005128B9" w:rsidRDefault="00842821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0536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с. Большая Брембола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961A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20BC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200,57</w:t>
            </w:r>
          </w:p>
        </w:tc>
      </w:tr>
      <w:tr w:rsidR="002E62BB" w:rsidRPr="005128B9" w14:paraId="396CA34A" w14:textId="77777777" w:rsidTr="002E62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F7D8" w14:textId="4DC10B55" w:rsidR="002E62BB" w:rsidRPr="005128B9" w:rsidRDefault="00842821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18C5" w14:textId="62801D29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Никитская Слобода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22ECA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99A2F" w14:textId="67EC03D4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156,72</w:t>
            </w:r>
          </w:p>
        </w:tc>
      </w:tr>
      <w:tr w:rsidR="002E62BB" w:rsidRPr="005128B9" w14:paraId="579972A7" w14:textId="77777777" w:rsidTr="002E62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2829" w14:textId="086DEE3E" w:rsidR="002E62BB" w:rsidRPr="005128B9" w:rsidRDefault="00842821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6B28" w14:textId="4C950633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2E62BB">
              <w:rPr>
                <w:sz w:val="26"/>
                <w:szCs w:val="26"/>
              </w:rPr>
              <w:t>д. Красная</w:t>
            </w:r>
            <w:r>
              <w:rPr>
                <w:sz w:val="26"/>
                <w:szCs w:val="26"/>
              </w:rPr>
              <w:t xml:space="preserve"> Деревня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1DB8F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EAB9" w14:textId="0B4CE4B1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68,8</w:t>
            </w:r>
          </w:p>
        </w:tc>
      </w:tr>
      <w:tr w:rsidR="002E62BB" w:rsidRPr="005128B9" w14:paraId="4ACDCB0F" w14:textId="77777777" w:rsidTr="00786D83">
        <w:trPr>
          <w:trHeight w:val="27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05A65" w14:textId="65311CB2" w:rsidR="002E62BB" w:rsidRPr="005128B9" w:rsidRDefault="00842821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937B" w14:textId="235A862A" w:rsidR="00786D83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с. Купанское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B7C5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AB20" w14:textId="657E8593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416,8</w:t>
            </w:r>
          </w:p>
        </w:tc>
      </w:tr>
      <w:tr w:rsidR="00786D83" w:rsidRPr="005128B9" w14:paraId="4C5883CA" w14:textId="77777777" w:rsidTr="002E62BB">
        <w:trPr>
          <w:trHeight w:val="3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F3A5" w14:textId="62D9CB3A" w:rsidR="00786D83" w:rsidRDefault="00786D83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AC54" w14:textId="4FBC5E73" w:rsidR="00786D83" w:rsidRPr="005128B9" w:rsidRDefault="00786D83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786D83">
              <w:rPr>
                <w:sz w:val="26"/>
                <w:szCs w:val="26"/>
              </w:rPr>
              <w:t>д. Маурино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C83" w14:textId="308A58C3" w:rsidR="00786D83" w:rsidRPr="005128B9" w:rsidRDefault="00786D83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786D8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7B2" w14:textId="467BED28" w:rsidR="00786D83" w:rsidRPr="005128B9" w:rsidRDefault="00786D83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30,15</w:t>
            </w:r>
          </w:p>
        </w:tc>
      </w:tr>
      <w:tr w:rsidR="002E62BB" w:rsidRPr="005128B9" w14:paraId="1038FB00" w14:textId="77777777" w:rsidTr="002E62BB">
        <w:trPr>
          <w:trHeight w:val="16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8358" w14:textId="086FBF10" w:rsidR="002E62BB" w:rsidRDefault="00786D83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651" w14:textId="14C2510D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2E62BB">
              <w:rPr>
                <w:sz w:val="26"/>
                <w:szCs w:val="26"/>
              </w:rPr>
              <w:t xml:space="preserve">с. </w:t>
            </w:r>
            <w:proofErr w:type="spellStart"/>
            <w:r w:rsidRPr="002E62BB">
              <w:rPr>
                <w:sz w:val="26"/>
                <w:szCs w:val="26"/>
              </w:rPr>
              <w:t>Купан</w:t>
            </w:r>
            <w:r>
              <w:rPr>
                <w:sz w:val="26"/>
                <w:szCs w:val="26"/>
              </w:rPr>
              <w:t>ь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88FA" w14:textId="216E6180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9DC" w14:textId="73370633" w:rsidR="002E62BB" w:rsidRPr="005128B9" w:rsidRDefault="00DE03D0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70,86</w:t>
            </w:r>
          </w:p>
        </w:tc>
      </w:tr>
      <w:tr w:rsidR="002E62BB" w:rsidRPr="005128B9" w14:paraId="6B48BCB1" w14:textId="77777777" w:rsidTr="002E62BB">
        <w:trPr>
          <w:trHeight w:val="16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B0B" w14:textId="21FF6907" w:rsidR="002E62BB" w:rsidRDefault="00786D83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74D" w14:textId="5D4DAF8D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Талицы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6ACE" w14:textId="229F354E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0E8B" w14:textId="0854AA2A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40,21</w:t>
            </w:r>
          </w:p>
        </w:tc>
      </w:tr>
      <w:tr w:rsidR="002E62BB" w:rsidRPr="005128B9" w14:paraId="07308105" w14:textId="77777777" w:rsidTr="002E62BB">
        <w:trPr>
          <w:trHeight w:val="15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9ECE" w14:textId="10A82600" w:rsidR="002E62BB" w:rsidRDefault="00786D83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1A41" w14:textId="2C99D85C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Скулино</w:t>
            </w:r>
            <w:proofErr w:type="spellEnd"/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0C27" w14:textId="50CCC7F4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F428" w14:textId="20F5D129" w:rsidR="002E62BB" w:rsidRPr="005128B9" w:rsidRDefault="00DE03D0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54,38</w:t>
            </w:r>
          </w:p>
        </w:tc>
      </w:tr>
      <w:tr w:rsidR="002E62BB" w:rsidRPr="005128B9" w14:paraId="60A5EF5B" w14:textId="77777777" w:rsidTr="008E24A4">
        <w:trPr>
          <w:trHeight w:val="32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1E3B" w14:textId="06980E92" w:rsidR="002E62BB" w:rsidRDefault="00786D83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970D" w14:textId="12D953AF" w:rsidR="008E24A4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2E62BB">
              <w:rPr>
                <w:sz w:val="26"/>
                <w:szCs w:val="26"/>
              </w:rPr>
              <w:t>д.</w:t>
            </w:r>
            <w:r>
              <w:rPr>
                <w:sz w:val="26"/>
                <w:szCs w:val="26"/>
              </w:rPr>
              <w:t xml:space="preserve"> Охотино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A7D" w14:textId="2A246339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2E62BB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2C32A" w14:textId="1165C479" w:rsidR="002E62BB" w:rsidRPr="005128B9" w:rsidRDefault="00DE03D0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38,95</w:t>
            </w:r>
          </w:p>
        </w:tc>
      </w:tr>
      <w:tr w:rsidR="002E62BB" w:rsidRPr="005128B9" w14:paraId="5E80F575" w14:textId="77777777" w:rsidTr="002E62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CF85" w14:textId="370C147A" w:rsidR="002E62BB" w:rsidRPr="005128B9" w:rsidRDefault="00A42CBF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0FAF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Южная часть города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9BC5" w14:textId="1ABF3AD6" w:rsidR="002E62BB" w:rsidRPr="005128B9" w:rsidRDefault="002E62BB" w:rsidP="00A41B8E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улиц мкр. Чкаловский</w:t>
            </w:r>
            <w:r>
              <w:rPr>
                <w:sz w:val="26"/>
                <w:szCs w:val="26"/>
              </w:rPr>
              <w:t xml:space="preserve">, ул. Московская, пер. Призывной, пер. </w:t>
            </w:r>
            <w:proofErr w:type="spellStart"/>
            <w:r>
              <w:rPr>
                <w:sz w:val="26"/>
                <w:szCs w:val="26"/>
              </w:rPr>
              <w:t>Горицкий</w:t>
            </w:r>
            <w:proofErr w:type="spellEnd"/>
            <w:r>
              <w:rPr>
                <w:sz w:val="26"/>
                <w:szCs w:val="26"/>
              </w:rPr>
              <w:t>, ул. Гражданская,</w:t>
            </w:r>
            <w:r w:rsidR="00BD7783">
              <w:rPr>
                <w:sz w:val="26"/>
                <w:szCs w:val="26"/>
              </w:rPr>
              <w:t xml:space="preserve"> пер. Ветеринарный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9D53" w14:textId="77777777" w:rsidR="002E62BB" w:rsidRPr="005128B9" w:rsidRDefault="002E62BB" w:rsidP="005128B9">
            <w:pPr>
              <w:tabs>
                <w:tab w:val="left" w:pos="709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5D2B3AF0" w14:textId="5A12B6C5" w:rsidR="002E62BB" w:rsidRPr="005128B9" w:rsidRDefault="00A41B8E" w:rsidP="005128B9">
            <w:pPr>
              <w:tabs>
                <w:tab w:val="left" w:pos="7095"/>
              </w:tabs>
              <w:spacing w:line="276" w:lineRule="auto"/>
              <w:jc w:val="center"/>
              <w:rPr>
                <w:sz w:val="26"/>
                <w:szCs w:val="26"/>
              </w:rPr>
            </w:pPr>
            <w:r w:rsidRPr="00A41B8E">
              <w:rPr>
                <w:sz w:val="26"/>
                <w:szCs w:val="26"/>
              </w:rPr>
              <w:t>5,19</w:t>
            </w:r>
          </w:p>
        </w:tc>
      </w:tr>
      <w:tr w:rsidR="002E62BB" w:rsidRPr="005128B9" w14:paraId="4FA7965F" w14:textId="77777777" w:rsidTr="002E62BB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7567" w14:textId="4833880A" w:rsidR="002E62BB" w:rsidRPr="005128B9" w:rsidRDefault="00A42CBF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5B979" w14:textId="77777777" w:rsidR="002E62BB" w:rsidRPr="005128B9" w:rsidRDefault="002E62BB" w:rsidP="0083602F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 xml:space="preserve">Северная часть города 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6D7D7" w14:textId="3ED8DD4D" w:rsidR="00A42CBF" w:rsidRDefault="002E62BB" w:rsidP="00786D8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Границы улиц</w:t>
            </w:r>
            <w:r w:rsidR="00786D83">
              <w:rPr>
                <w:sz w:val="26"/>
                <w:szCs w:val="26"/>
              </w:rPr>
              <w:t xml:space="preserve"> </w:t>
            </w:r>
            <w:r w:rsidR="008E24A4">
              <w:rPr>
                <w:sz w:val="26"/>
                <w:szCs w:val="26"/>
              </w:rPr>
              <w:t xml:space="preserve">Кузнечная, </w:t>
            </w:r>
            <w:r w:rsidR="00A42CBF">
              <w:rPr>
                <w:sz w:val="26"/>
                <w:szCs w:val="26"/>
              </w:rPr>
              <w:t>пер. Трудовой,</w:t>
            </w:r>
            <w:r w:rsidR="000838CE">
              <w:rPr>
                <w:sz w:val="26"/>
                <w:szCs w:val="26"/>
              </w:rPr>
              <w:t xml:space="preserve"> ул. Трудовая,</w:t>
            </w:r>
            <w:r w:rsidR="00A42CBF">
              <w:rPr>
                <w:sz w:val="26"/>
                <w:szCs w:val="26"/>
              </w:rPr>
              <w:t xml:space="preserve"> </w:t>
            </w:r>
          </w:p>
          <w:p w14:paraId="0CE4D068" w14:textId="77777777" w:rsidR="000838CE" w:rsidRDefault="00BD7783" w:rsidP="00786D8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Конная</w:t>
            </w:r>
            <w:r w:rsidR="002E62BB" w:rsidRPr="005128B9">
              <w:rPr>
                <w:sz w:val="26"/>
                <w:szCs w:val="26"/>
              </w:rPr>
              <w:t xml:space="preserve">, </w:t>
            </w:r>
            <w:r w:rsidR="00A42CBF">
              <w:rPr>
                <w:sz w:val="26"/>
                <w:szCs w:val="26"/>
              </w:rPr>
              <w:t xml:space="preserve">ул. </w:t>
            </w:r>
            <w:r w:rsidR="00786D83" w:rsidRPr="00786D83">
              <w:rPr>
                <w:sz w:val="26"/>
                <w:szCs w:val="26"/>
              </w:rPr>
              <w:t>Строителей</w:t>
            </w:r>
            <w:r w:rsidR="00A42CBF">
              <w:rPr>
                <w:sz w:val="26"/>
                <w:szCs w:val="26"/>
              </w:rPr>
              <w:t>,</w:t>
            </w:r>
            <w:r w:rsidR="00786D83" w:rsidRPr="00786D83">
              <w:rPr>
                <w:sz w:val="26"/>
                <w:szCs w:val="26"/>
              </w:rPr>
              <w:t xml:space="preserve"> </w:t>
            </w:r>
            <w:r w:rsidR="002E62BB" w:rsidRPr="005128B9">
              <w:rPr>
                <w:sz w:val="26"/>
                <w:szCs w:val="26"/>
              </w:rPr>
              <w:t>ул. 50 лет Комсомола,</w:t>
            </w:r>
          </w:p>
          <w:p w14:paraId="646A8AA6" w14:textId="77777777" w:rsidR="000838CE" w:rsidRDefault="002E62BB" w:rsidP="00786D8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 xml:space="preserve"> ул. Разведчика Петрова, </w:t>
            </w:r>
          </w:p>
          <w:p w14:paraId="01A53A63" w14:textId="3A6367EF" w:rsidR="000838CE" w:rsidRDefault="002E62BB" w:rsidP="00786D8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>ул.</w:t>
            </w:r>
            <w:r w:rsidR="00BD7783">
              <w:rPr>
                <w:sz w:val="26"/>
                <w:szCs w:val="26"/>
              </w:rPr>
              <w:t xml:space="preserve"> Маяковского</w:t>
            </w:r>
            <w:r w:rsidRPr="005128B9">
              <w:rPr>
                <w:sz w:val="26"/>
                <w:szCs w:val="26"/>
              </w:rPr>
              <w:t>,</w:t>
            </w:r>
            <w:r w:rsidR="000838CE">
              <w:t xml:space="preserve"> </w:t>
            </w:r>
            <w:r w:rsidR="000838CE" w:rsidRPr="000838CE">
              <w:rPr>
                <w:sz w:val="26"/>
                <w:szCs w:val="26"/>
              </w:rPr>
              <w:t>ул. Новая,</w:t>
            </w:r>
          </w:p>
          <w:p w14:paraId="1023764A" w14:textId="1296FDEA" w:rsidR="000838CE" w:rsidRDefault="002E62BB" w:rsidP="000838CE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5128B9">
              <w:rPr>
                <w:sz w:val="26"/>
                <w:szCs w:val="26"/>
              </w:rPr>
              <w:t xml:space="preserve"> ул. 40 лет </w:t>
            </w:r>
            <w:r w:rsidR="00BD7783">
              <w:rPr>
                <w:sz w:val="26"/>
                <w:szCs w:val="26"/>
              </w:rPr>
              <w:t>ВЛКСМ</w:t>
            </w:r>
            <w:r w:rsidRPr="005128B9">
              <w:rPr>
                <w:sz w:val="26"/>
                <w:szCs w:val="26"/>
              </w:rPr>
              <w:t>, ул.</w:t>
            </w:r>
            <w:r w:rsidR="00BD7783">
              <w:rPr>
                <w:sz w:val="26"/>
                <w:szCs w:val="26"/>
              </w:rPr>
              <w:t xml:space="preserve"> Свободы, ул. Магистральная, ул. Пушкина</w:t>
            </w:r>
            <w:r w:rsidR="00A42CBF">
              <w:rPr>
                <w:sz w:val="26"/>
                <w:szCs w:val="26"/>
              </w:rPr>
              <w:t xml:space="preserve">, </w:t>
            </w:r>
            <w:r w:rsidR="000838CE" w:rsidRPr="000838CE">
              <w:rPr>
                <w:sz w:val="26"/>
                <w:szCs w:val="26"/>
              </w:rPr>
              <w:t>Народная пл.,</w:t>
            </w:r>
            <w:r w:rsidR="000838CE">
              <w:rPr>
                <w:sz w:val="26"/>
                <w:szCs w:val="26"/>
              </w:rPr>
              <w:t xml:space="preserve"> </w:t>
            </w:r>
          </w:p>
          <w:p w14:paraId="7E29349D" w14:textId="3B7D9BEC" w:rsidR="002E62BB" w:rsidRPr="005128B9" w:rsidRDefault="00A42CBF" w:rsidP="00786D8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пер. Берендеевский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6D30" w14:textId="77777777" w:rsidR="002E62BB" w:rsidRPr="005128B9" w:rsidRDefault="002E62BB" w:rsidP="005128B9">
            <w:pPr>
              <w:tabs>
                <w:tab w:val="left" w:pos="709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96D918C" w14:textId="77777777" w:rsidR="002E62BB" w:rsidRPr="005128B9" w:rsidRDefault="002E62BB" w:rsidP="005128B9">
            <w:pPr>
              <w:tabs>
                <w:tab w:val="left" w:pos="709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6B7569CB" w14:textId="77777777" w:rsidR="002E62BB" w:rsidRPr="005128B9" w:rsidRDefault="002E62BB" w:rsidP="005128B9">
            <w:pPr>
              <w:tabs>
                <w:tab w:val="left" w:pos="7095"/>
              </w:tabs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2688AF5" w14:textId="59C00E25" w:rsidR="002E62BB" w:rsidRPr="005128B9" w:rsidRDefault="005819E0" w:rsidP="005128B9">
            <w:pPr>
              <w:tabs>
                <w:tab w:val="left" w:pos="7095"/>
              </w:tabs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34,2</w:t>
            </w:r>
            <w:r w:rsidR="004A01FE">
              <w:rPr>
                <w:sz w:val="26"/>
                <w:szCs w:val="26"/>
              </w:rPr>
              <w:t>0</w:t>
            </w:r>
          </w:p>
        </w:tc>
      </w:tr>
    </w:tbl>
    <w:p w14:paraId="6EC79D28" w14:textId="77777777" w:rsidR="00D71C42" w:rsidRPr="00D71C42" w:rsidRDefault="00D71C42" w:rsidP="00D71C42">
      <w:pPr>
        <w:pStyle w:val="ad"/>
        <w:ind w:right="-143"/>
        <w:jc w:val="right"/>
        <w:rPr>
          <w:sz w:val="26"/>
          <w:szCs w:val="26"/>
        </w:rPr>
      </w:pPr>
    </w:p>
    <w:sectPr w:rsidR="00D71C42" w:rsidRPr="00D71C42" w:rsidSect="00061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0DB1E" w14:textId="77777777" w:rsidR="00137CC5" w:rsidRDefault="00137CC5">
      <w:r>
        <w:separator/>
      </w:r>
    </w:p>
  </w:endnote>
  <w:endnote w:type="continuationSeparator" w:id="0">
    <w:p w14:paraId="0FF1453F" w14:textId="77777777" w:rsidR="00137CC5" w:rsidRDefault="0013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AEFAF" w14:textId="77777777" w:rsidR="00137CC5" w:rsidRDefault="00137CC5">
      <w:r>
        <w:separator/>
      </w:r>
    </w:p>
  </w:footnote>
  <w:footnote w:type="continuationSeparator" w:id="0">
    <w:p w14:paraId="1B29E3EC" w14:textId="77777777" w:rsidR="00137CC5" w:rsidRDefault="0013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5" w15:restartNumberingAfterBreak="0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35E89"/>
    <w:multiLevelType w:val="multilevel"/>
    <w:tmpl w:val="917CDA8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7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00B15"/>
    <w:multiLevelType w:val="hybridMultilevel"/>
    <w:tmpl w:val="CE02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F66826"/>
    <w:multiLevelType w:val="hybridMultilevel"/>
    <w:tmpl w:val="6AC69E78"/>
    <w:lvl w:ilvl="0" w:tplc="7884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854A4"/>
    <w:multiLevelType w:val="multilevel"/>
    <w:tmpl w:val="0000000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6BA4416"/>
    <w:multiLevelType w:val="hybridMultilevel"/>
    <w:tmpl w:val="3D9A927C"/>
    <w:lvl w:ilvl="0" w:tplc="E1CCF6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6BA2"/>
    <w:multiLevelType w:val="hybridMultilevel"/>
    <w:tmpl w:val="C4A0B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6560AD1"/>
    <w:multiLevelType w:val="hybridMultilevel"/>
    <w:tmpl w:val="133A10AE"/>
    <w:lvl w:ilvl="0" w:tplc="EDF0BE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9994360"/>
    <w:multiLevelType w:val="hybridMultilevel"/>
    <w:tmpl w:val="287C7870"/>
    <w:lvl w:ilvl="0" w:tplc="14B829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51003444"/>
    <w:multiLevelType w:val="hybridMultilevel"/>
    <w:tmpl w:val="A29CA194"/>
    <w:lvl w:ilvl="0" w:tplc="EBC0E7EA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85327"/>
    <w:multiLevelType w:val="hybridMultilevel"/>
    <w:tmpl w:val="130E6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312246"/>
    <w:multiLevelType w:val="multilevel"/>
    <w:tmpl w:val="0EAE6BD4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21" w15:restartNumberingAfterBreak="0">
    <w:nsid w:val="5C61447F"/>
    <w:multiLevelType w:val="hybridMultilevel"/>
    <w:tmpl w:val="FBCC5C60"/>
    <w:lvl w:ilvl="0" w:tplc="EBC0E7E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951F4D"/>
    <w:multiLevelType w:val="hybridMultilevel"/>
    <w:tmpl w:val="F028AD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</w:num>
  <w:num w:numId="7">
    <w:abstractNumId w:val="11"/>
  </w:num>
  <w:num w:numId="8">
    <w:abstractNumId w:val="7"/>
  </w:num>
  <w:num w:numId="9">
    <w:abstractNumId w:val="4"/>
  </w:num>
  <w:num w:numId="10">
    <w:abstractNumId w:val="26"/>
  </w:num>
  <w:num w:numId="11">
    <w:abstractNumId w:val="27"/>
  </w:num>
  <w:num w:numId="12">
    <w:abstractNumId w:val="14"/>
  </w:num>
  <w:num w:numId="13">
    <w:abstractNumId w:val="23"/>
  </w:num>
  <w:num w:numId="14">
    <w:abstractNumId w:val="5"/>
  </w:num>
  <w:num w:numId="15">
    <w:abstractNumId w:val="10"/>
  </w:num>
  <w:num w:numId="16">
    <w:abstractNumId w:val="16"/>
  </w:num>
  <w:num w:numId="17">
    <w:abstractNumId w:val="21"/>
  </w:num>
  <w:num w:numId="18">
    <w:abstractNumId w:val="13"/>
  </w:num>
  <w:num w:numId="19">
    <w:abstractNumId w:val="15"/>
  </w:num>
  <w:num w:numId="20">
    <w:abstractNumId w:val="25"/>
  </w:num>
  <w:num w:numId="21">
    <w:abstractNumId w:val="19"/>
  </w:num>
  <w:num w:numId="22">
    <w:abstractNumId w:val="8"/>
  </w:num>
  <w:num w:numId="23">
    <w:abstractNumId w:val="0"/>
  </w:num>
  <w:num w:numId="24">
    <w:abstractNumId w:val="1"/>
  </w:num>
  <w:num w:numId="25">
    <w:abstractNumId w:val="2"/>
  </w:num>
  <w:num w:numId="26">
    <w:abstractNumId w:val="12"/>
  </w:num>
  <w:num w:numId="27">
    <w:abstractNumId w:val="20"/>
  </w:num>
  <w:num w:numId="28">
    <w:abstractNumId w:val="6"/>
  </w:num>
  <w:num w:numId="29">
    <w:abstractNumId w:val="1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89"/>
    <w:rsid w:val="00014ECF"/>
    <w:rsid w:val="00017554"/>
    <w:rsid w:val="0002481A"/>
    <w:rsid w:val="0002677A"/>
    <w:rsid w:val="00031F3D"/>
    <w:rsid w:val="00034318"/>
    <w:rsid w:val="00034888"/>
    <w:rsid w:val="00035C67"/>
    <w:rsid w:val="0003755E"/>
    <w:rsid w:val="00037699"/>
    <w:rsid w:val="00040BD2"/>
    <w:rsid w:val="00043261"/>
    <w:rsid w:val="0004499C"/>
    <w:rsid w:val="00050796"/>
    <w:rsid w:val="00053C40"/>
    <w:rsid w:val="000613A1"/>
    <w:rsid w:val="00061688"/>
    <w:rsid w:val="000637C0"/>
    <w:rsid w:val="00063F07"/>
    <w:rsid w:val="00064E67"/>
    <w:rsid w:val="00065FCB"/>
    <w:rsid w:val="00067DE4"/>
    <w:rsid w:val="00071C0B"/>
    <w:rsid w:val="00077869"/>
    <w:rsid w:val="000838CE"/>
    <w:rsid w:val="000902C9"/>
    <w:rsid w:val="00090348"/>
    <w:rsid w:val="0009382C"/>
    <w:rsid w:val="00094FA7"/>
    <w:rsid w:val="00096903"/>
    <w:rsid w:val="000A5351"/>
    <w:rsid w:val="000A6509"/>
    <w:rsid w:val="000B2D9C"/>
    <w:rsid w:val="000B47E8"/>
    <w:rsid w:val="000B7263"/>
    <w:rsid w:val="000C2D6B"/>
    <w:rsid w:val="000C2FEE"/>
    <w:rsid w:val="000D6AFD"/>
    <w:rsid w:val="000E1A0E"/>
    <w:rsid w:val="000E4888"/>
    <w:rsid w:val="000E4962"/>
    <w:rsid w:val="000E7E14"/>
    <w:rsid w:val="000F34DD"/>
    <w:rsid w:val="00102114"/>
    <w:rsid w:val="001117F9"/>
    <w:rsid w:val="001207F0"/>
    <w:rsid w:val="00137CC5"/>
    <w:rsid w:val="00141174"/>
    <w:rsid w:val="00144D62"/>
    <w:rsid w:val="00156B13"/>
    <w:rsid w:val="00157CB6"/>
    <w:rsid w:val="001605CB"/>
    <w:rsid w:val="00166C53"/>
    <w:rsid w:val="00184953"/>
    <w:rsid w:val="00186B91"/>
    <w:rsid w:val="001919F8"/>
    <w:rsid w:val="00193B42"/>
    <w:rsid w:val="001B0466"/>
    <w:rsid w:val="001B06B0"/>
    <w:rsid w:val="001B3FF5"/>
    <w:rsid w:val="001B4047"/>
    <w:rsid w:val="001C1989"/>
    <w:rsid w:val="001C4691"/>
    <w:rsid w:val="001D2293"/>
    <w:rsid w:val="001E4324"/>
    <w:rsid w:val="001E522C"/>
    <w:rsid w:val="001E6823"/>
    <w:rsid w:val="001F33B4"/>
    <w:rsid w:val="001F7791"/>
    <w:rsid w:val="00201B18"/>
    <w:rsid w:val="00203B4E"/>
    <w:rsid w:val="002119AE"/>
    <w:rsid w:val="00220EE5"/>
    <w:rsid w:val="002234B8"/>
    <w:rsid w:val="0023036D"/>
    <w:rsid w:val="002356F8"/>
    <w:rsid w:val="002361F7"/>
    <w:rsid w:val="00263BB5"/>
    <w:rsid w:val="00264750"/>
    <w:rsid w:val="002673B4"/>
    <w:rsid w:val="00273C19"/>
    <w:rsid w:val="00277487"/>
    <w:rsid w:val="00287119"/>
    <w:rsid w:val="002977E0"/>
    <w:rsid w:val="002A131C"/>
    <w:rsid w:val="002A792F"/>
    <w:rsid w:val="002B0BD1"/>
    <w:rsid w:val="002B5CE7"/>
    <w:rsid w:val="002C56BF"/>
    <w:rsid w:val="002C729F"/>
    <w:rsid w:val="002C77D0"/>
    <w:rsid w:val="002D22A7"/>
    <w:rsid w:val="002E1081"/>
    <w:rsid w:val="002E5773"/>
    <w:rsid w:val="002E62BB"/>
    <w:rsid w:val="002F4EAC"/>
    <w:rsid w:val="002F63EC"/>
    <w:rsid w:val="002F7050"/>
    <w:rsid w:val="002F730B"/>
    <w:rsid w:val="00300E6F"/>
    <w:rsid w:val="003012C4"/>
    <w:rsid w:val="00302964"/>
    <w:rsid w:val="003115AE"/>
    <w:rsid w:val="0031594B"/>
    <w:rsid w:val="00317B64"/>
    <w:rsid w:val="0032178E"/>
    <w:rsid w:val="00323978"/>
    <w:rsid w:val="00326271"/>
    <w:rsid w:val="00330591"/>
    <w:rsid w:val="00331D4D"/>
    <w:rsid w:val="0033454E"/>
    <w:rsid w:val="003478A6"/>
    <w:rsid w:val="00347BC0"/>
    <w:rsid w:val="003531A0"/>
    <w:rsid w:val="0035352A"/>
    <w:rsid w:val="0035397A"/>
    <w:rsid w:val="00360905"/>
    <w:rsid w:val="00374C3C"/>
    <w:rsid w:val="0038250B"/>
    <w:rsid w:val="003861AD"/>
    <w:rsid w:val="00386975"/>
    <w:rsid w:val="003A1806"/>
    <w:rsid w:val="003A291F"/>
    <w:rsid w:val="003A5ABD"/>
    <w:rsid w:val="003B5A7C"/>
    <w:rsid w:val="003C12FC"/>
    <w:rsid w:val="003C36F5"/>
    <w:rsid w:val="003C4BC4"/>
    <w:rsid w:val="003D2834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37BC"/>
    <w:rsid w:val="00416290"/>
    <w:rsid w:val="00425580"/>
    <w:rsid w:val="004349C6"/>
    <w:rsid w:val="00445999"/>
    <w:rsid w:val="0045363E"/>
    <w:rsid w:val="004568B4"/>
    <w:rsid w:val="00464943"/>
    <w:rsid w:val="00476A86"/>
    <w:rsid w:val="00476ADE"/>
    <w:rsid w:val="00481899"/>
    <w:rsid w:val="004826F1"/>
    <w:rsid w:val="00482E57"/>
    <w:rsid w:val="00483364"/>
    <w:rsid w:val="00494888"/>
    <w:rsid w:val="00495D1E"/>
    <w:rsid w:val="004A01FE"/>
    <w:rsid w:val="004A245E"/>
    <w:rsid w:val="004A3F21"/>
    <w:rsid w:val="004A4D5C"/>
    <w:rsid w:val="004A4DCB"/>
    <w:rsid w:val="004A6BF0"/>
    <w:rsid w:val="004B53CD"/>
    <w:rsid w:val="004B5EAE"/>
    <w:rsid w:val="004B74E4"/>
    <w:rsid w:val="004F14F3"/>
    <w:rsid w:val="004F2428"/>
    <w:rsid w:val="004F5B0F"/>
    <w:rsid w:val="00500CC0"/>
    <w:rsid w:val="005010B3"/>
    <w:rsid w:val="005046FA"/>
    <w:rsid w:val="00506E43"/>
    <w:rsid w:val="00510547"/>
    <w:rsid w:val="00511725"/>
    <w:rsid w:val="005128B9"/>
    <w:rsid w:val="00522210"/>
    <w:rsid w:val="00525189"/>
    <w:rsid w:val="00536AE5"/>
    <w:rsid w:val="00536BC8"/>
    <w:rsid w:val="00547011"/>
    <w:rsid w:val="00553205"/>
    <w:rsid w:val="00553323"/>
    <w:rsid w:val="0055489B"/>
    <w:rsid w:val="00556311"/>
    <w:rsid w:val="00564F1A"/>
    <w:rsid w:val="00566E37"/>
    <w:rsid w:val="005701EF"/>
    <w:rsid w:val="005819E0"/>
    <w:rsid w:val="005820E9"/>
    <w:rsid w:val="00582B88"/>
    <w:rsid w:val="00591A27"/>
    <w:rsid w:val="00597E5F"/>
    <w:rsid w:val="005A0793"/>
    <w:rsid w:val="005A0C83"/>
    <w:rsid w:val="005A2C8C"/>
    <w:rsid w:val="005B1066"/>
    <w:rsid w:val="005B2287"/>
    <w:rsid w:val="005C4FE0"/>
    <w:rsid w:val="005D1CE2"/>
    <w:rsid w:val="005D3D47"/>
    <w:rsid w:val="005D40A7"/>
    <w:rsid w:val="005F0B06"/>
    <w:rsid w:val="005F1755"/>
    <w:rsid w:val="005F1DCD"/>
    <w:rsid w:val="005F1EF6"/>
    <w:rsid w:val="005F60CB"/>
    <w:rsid w:val="00602E63"/>
    <w:rsid w:val="00603DF4"/>
    <w:rsid w:val="00614332"/>
    <w:rsid w:val="00615E26"/>
    <w:rsid w:val="0062012B"/>
    <w:rsid w:val="00621873"/>
    <w:rsid w:val="0062256F"/>
    <w:rsid w:val="0063660D"/>
    <w:rsid w:val="00640632"/>
    <w:rsid w:val="00651294"/>
    <w:rsid w:val="00657703"/>
    <w:rsid w:val="00657C86"/>
    <w:rsid w:val="006657D3"/>
    <w:rsid w:val="00673578"/>
    <w:rsid w:val="00675259"/>
    <w:rsid w:val="006768F0"/>
    <w:rsid w:val="00676A6C"/>
    <w:rsid w:val="006B002B"/>
    <w:rsid w:val="006B1F03"/>
    <w:rsid w:val="006B2782"/>
    <w:rsid w:val="006B6824"/>
    <w:rsid w:val="006C0085"/>
    <w:rsid w:val="006C1DE2"/>
    <w:rsid w:val="006D42C5"/>
    <w:rsid w:val="006D4888"/>
    <w:rsid w:val="006E17A8"/>
    <w:rsid w:val="006E64C0"/>
    <w:rsid w:val="006F3A04"/>
    <w:rsid w:val="006F4F91"/>
    <w:rsid w:val="007015D1"/>
    <w:rsid w:val="00706D94"/>
    <w:rsid w:val="007072D9"/>
    <w:rsid w:val="00713805"/>
    <w:rsid w:val="00715D1B"/>
    <w:rsid w:val="007221BC"/>
    <w:rsid w:val="00722E6D"/>
    <w:rsid w:val="00731F6A"/>
    <w:rsid w:val="00735BD6"/>
    <w:rsid w:val="00736D04"/>
    <w:rsid w:val="00741668"/>
    <w:rsid w:val="007518B6"/>
    <w:rsid w:val="00755397"/>
    <w:rsid w:val="007738EB"/>
    <w:rsid w:val="00786D83"/>
    <w:rsid w:val="007909EF"/>
    <w:rsid w:val="0079640A"/>
    <w:rsid w:val="007A508F"/>
    <w:rsid w:val="007A51DD"/>
    <w:rsid w:val="007A572E"/>
    <w:rsid w:val="007A6C44"/>
    <w:rsid w:val="007B3A95"/>
    <w:rsid w:val="007C3401"/>
    <w:rsid w:val="007D2849"/>
    <w:rsid w:val="007E11A5"/>
    <w:rsid w:val="007E3E1E"/>
    <w:rsid w:val="00810411"/>
    <w:rsid w:val="008116FF"/>
    <w:rsid w:val="00814B59"/>
    <w:rsid w:val="00821373"/>
    <w:rsid w:val="00824611"/>
    <w:rsid w:val="00827B33"/>
    <w:rsid w:val="00830751"/>
    <w:rsid w:val="0083602F"/>
    <w:rsid w:val="00842821"/>
    <w:rsid w:val="0084320A"/>
    <w:rsid w:val="008447D1"/>
    <w:rsid w:val="008478EF"/>
    <w:rsid w:val="00850162"/>
    <w:rsid w:val="00855503"/>
    <w:rsid w:val="00855A33"/>
    <w:rsid w:val="00867C17"/>
    <w:rsid w:val="00882C81"/>
    <w:rsid w:val="0088492C"/>
    <w:rsid w:val="00890A4B"/>
    <w:rsid w:val="008922A1"/>
    <w:rsid w:val="008A0E38"/>
    <w:rsid w:val="008B5134"/>
    <w:rsid w:val="008B6042"/>
    <w:rsid w:val="008C6466"/>
    <w:rsid w:val="008C6544"/>
    <w:rsid w:val="008D61BC"/>
    <w:rsid w:val="008E030B"/>
    <w:rsid w:val="008E17D5"/>
    <w:rsid w:val="008E24A4"/>
    <w:rsid w:val="008E5573"/>
    <w:rsid w:val="008F2750"/>
    <w:rsid w:val="008F6F17"/>
    <w:rsid w:val="0090039B"/>
    <w:rsid w:val="00905839"/>
    <w:rsid w:val="00905F44"/>
    <w:rsid w:val="00920578"/>
    <w:rsid w:val="00922263"/>
    <w:rsid w:val="0092382F"/>
    <w:rsid w:val="00930810"/>
    <w:rsid w:val="0093312F"/>
    <w:rsid w:val="00934A58"/>
    <w:rsid w:val="009377C0"/>
    <w:rsid w:val="00940416"/>
    <w:rsid w:val="009442F4"/>
    <w:rsid w:val="00944F40"/>
    <w:rsid w:val="00946F79"/>
    <w:rsid w:val="00947D92"/>
    <w:rsid w:val="00950D5B"/>
    <w:rsid w:val="00951CDA"/>
    <w:rsid w:val="00952CE0"/>
    <w:rsid w:val="00955975"/>
    <w:rsid w:val="00955A65"/>
    <w:rsid w:val="00955FE7"/>
    <w:rsid w:val="00957A7D"/>
    <w:rsid w:val="00965CE9"/>
    <w:rsid w:val="0097139A"/>
    <w:rsid w:val="009747CE"/>
    <w:rsid w:val="00974949"/>
    <w:rsid w:val="00977E47"/>
    <w:rsid w:val="0098179F"/>
    <w:rsid w:val="009817BB"/>
    <w:rsid w:val="009904ED"/>
    <w:rsid w:val="009A2D94"/>
    <w:rsid w:val="009B3C39"/>
    <w:rsid w:val="009C1A12"/>
    <w:rsid w:val="00A01A48"/>
    <w:rsid w:val="00A01F8C"/>
    <w:rsid w:val="00A029EE"/>
    <w:rsid w:val="00A02EF5"/>
    <w:rsid w:val="00A1051A"/>
    <w:rsid w:val="00A13338"/>
    <w:rsid w:val="00A134FD"/>
    <w:rsid w:val="00A22AAD"/>
    <w:rsid w:val="00A22B6D"/>
    <w:rsid w:val="00A23ACC"/>
    <w:rsid w:val="00A24149"/>
    <w:rsid w:val="00A304F5"/>
    <w:rsid w:val="00A35C85"/>
    <w:rsid w:val="00A4003C"/>
    <w:rsid w:val="00A41321"/>
    <w:rsid w:val="00A41B8E"/>
    <w:rsid w:val="00A42CBF"/>
    <w:rsid w:val="00A53043"/>
    <w:rsid w:val="00A5697D"/>
    <w:rsid w:val="00A63B75"/>
    <w:rsid w:val="00A727C8"/>
    <w:rsid w:val="00A751C6"/>
    <w:rsid w:val="00A76F5E"/>
    <w:rsid w:val="00A77B64"/>
    <w:rsid w:val="00A80CFE"/>
    <w:rsid w:val="00A90A23"/>
    <w:rsid w:val="00A90E00"/>
    <w:rsid w:val="00A92768"/>
    <w:rsid w:val="00A95F38"/>
    <w:rsid w:val="00A96E92"/>
    <w:rsid w:val="00AB06D0"/>
    <w:rsid w:val="00AB2A83"/>
    <w:rsid w:val="00AB545C"/>
    <w:rsid w:val="00AC5927"/>
    <w:rsid w:val="00AC6E58"/>
    <w:rsid w:val="00AD01B2"/>
    <w:rsid w:val="00AD0445"/>
    <w:rsid w:val="00AD435D"/>
    <w:rsid w:val="00AE28D2"/>
    <w:rsid w:val="00AE33F0"/>
    <w:rsid w:val="00AE7C49"/>
    <w:rsid w:val="00AF07C2"/>
    <w:rsid w:val="00AF3DEB"/>
    <w:rsid w:val="00B10957"/>
    <w:rsid w:val="00B13BAA"/>
    <w:rsid w:val="00B14046"/>
    <w:rsid w:val="00B17A58"/>
    <w:rsid w:val="00B22860"/>
    <w:rsid w:val="00B353CD"/>
    <w:rsid w:val="00B35CBA"/>
    <w:rsid w:val="00B50278"/>
    <w:rsid w:val="00B54054"/>
    <w:rsid w:val="00B5609E"/>
    <w:rsid w:val="00B572CD"/>
    <w:rsid w:val="00B662BC"/>
    <w:rsid w:val="00B746CC"/>
    <w:rsid w:val="00B8045F"/>
    <w:rsid w:val="00B83E21"/>
    <w:rsid w:val="00B84DB0"/>
    <w:rsid w:val="00B86628"/>
    <w:rsid w:val="00B90357"/>
    <w:rsid w:val="00B9636C"/>
    <w:rsid w:val="00BA1C6E"/>
    <w:rsid w:val="00BA237C"/>
    <w:rsid w:val="00BA6B92"/>
    <w:rsid w:val="00BB2232"/>
    <w:rsid w:val="00BC3FB5"/>
    <w:rsid w:val="00BC437A"/>
    <w:rsid w:val="00BC5CBF"/>
    <w:rsid w:val="00BD126E"/>
    <w:rsid w:val="00BD7783"/>
    <w:rsid w:val="00BE4179"/>
    <w:rsid w:val="00BE52AF"/>
    <w:rsid w:val="00BF1A2D"/>
    <w:rsid w:val="00BF2E6C"/>
    <w:rsid w:val="00BF2F75"/>
    <w:rsid w:val="00BF7988"/>
    <w:rsid w:val="00C06E9C"/>
    <w:rsid w:val="00C156C5"/>
    <w:rsid w:val="00C159A6"/>
    <w:rsid w:val="00C1752C"/>
    <w:rsid w:val="00C1754E"/>
    <w:rsid w:val="00C21D98"/>
    <w:rsid w:val="00C25953"/>
    <w:rsid w:val="00C268B3"/>
    <w:rsid w:val="00C269C0"/>
    <w:rsid w:val="00C36EB4"/>
    <w:rsid w:val="00C454DA"/>
    <w:rsid w:val="00C47FF4"/>
    <w:rsid w:val="00C5212B"/>
    <w:rsid w:val="00C5643F"/>
    <w:rsid w:val="00C56DFD"/>
    <w:rsid w:val="00C6357F"/>
    <w:rsid w:val="00C651BE"/>
    <w:rsid w:val="00C70D06"/>
    <w:rsid w:val="00C71440"/>
    <w:rsid w:val="00C740B3"/>
    <w:rsid w:val="00C745CE"/>
    <w:rsid w:val="00C758A6"/>
    <w:rsid w:val="00C846F1"/>
    <w:rsid w:val="00C92F3F"/>
    <w:rsid w:val="00C93EE8"/>
    <w:rsid w:val="00C95BB6"/>
    <w:rsid w:val="00C96C23"/>
    <w:rsid w:val="00CA2326"/>
    <w:rsid w:val="00CA48E1"/>
    <w:rsid w:val="00CB0A97"/>
    <w:rsid w:val="00CC5F63"/>
    <w:rsid w:val="00CC6AEE"/>
    <w:rsid w:val="00CD6624"/>
    <w:rsid w:val="00CE2B1A"/>
    <w:rsid w:val="00CE3344"/>
    <w:rsid w:val="00CE4DC5"/>
    <w:rsid w:val="00CE5B95"/>
    <w:rsid w:val="00CE6C51"/>
    <w:rsid w:val="00CF1FDC"/>
    <w:rsid w:val="00D00A8E"/>
    <w:rsid w:val="00D0201A"/>
    <w:rsid w:val="00D03DAF"/>
    <w:rsid w:val="00D042E2"/>
    <w:rsid w:val="00D054E6"/>
    <w:rsid w:val="00D06E91"/>
    <w:rsid w:val="00D07BE4"/>
    <w:rsid w:val="00D15EBF"/>
    <w:rsid w:val="00D16E13"/>
    <w:rsid w:val="00D17144"/>
    <w:rsid w:val="00D21235"/>
    <w:rsid w:val="00D23248"/>
    <w:rsid w:val="00D267E7"/>
    <w:rsid w:val="00D26888"/>
    <w:rsid w:val="00D2793E"/>
    <w:rsid w:val="00D303CD"/>
    <w:rsid w:val="00D331CC"/>
    <w:rsid w:val="00D3643A"/>
    <w:rsid w:val="00D4318C"/>
    <w:rsid w:val="00D43A67"/>
    <w:rsid w:val="00D50309"/>
    <w:rsid w:val="00D60317"/>
    <w:rsid w:val="00D611BA"/>
    <w:rsid w:val="00D67C2E"/>
    <w:rsid w:val="00D70AEF"/>
    <w:rsid w:val="00D71421"/>
    <w:rsid w:val="00D7189C"/>
    <w:rsid w:val="00D71C42"/>
    <w:rsid w:val="00D72332"/>
    <w:rsid w:val="00D903B0"/>
    <w:rsid w:val="00D917AB"/>
    <w:rsid w:val="00D93630"/>
    <w:rsid w:val="00DA63E1"/>
    <w:rsid w:val="00DB3375"/>
    <w:rsid w:val="00DD013D"/>
    <w:rsid w:val="00DD18C9"/>
    <w:rsid w:val="00DD42A2"/>
    <w:rsid w:val="00DE03D0"/>
    <w:rsid w:val="00DE125B"/>
    <w:rsid w:val="00DE7E59"/>
    <w:rsid w:val="00DF79C9"/>
    <w:rsid w:val="00E012CA"/>
    <w:rsid w:val="00E02429"/>
    <w:rsid w:val="00E02A6C"/>
    <w:rsid w:val="00E05D63"/>
    <w:rsid w:val="00E16D59"/>
    <w:rsid w:val="00E17D4B"/>
    <w:rsid w:val="00E232FA"/>
    <w:rsid w:val="00E40D07"/>
    <w:rsid w:val="00E425AB"/>
    <w:rsid w:val="00E427AA"/>
    <w:rsid w:val="00E60E0E"/>
    <w:rsid w:val="00E6449E"/>
    <w:rsid w:val="00E67674"/>
    <w:rsid w:val="00E72F72"/>
    <w:rsid w:val="00E7473A"/>
    <w:rsid w:val="00E75BCA"/>
    <w:rsid w:val="00E77C01"/>
    <w:rsid w:val="00E828FE"/>
    <w:rsid w:val="00EA3B84"/>
    <w:rsid w:val="00EA460B"/>
    <w:rsid w:val="00EA5017"/>
    <w:rsid w:val="00EA56A9"/>
    <w:rsid w:val="00EA6142"/>
    <w:rsid w:val="00EA6B08"/>
    <w:rsid w:val="00EC0BAF"/>
    <w:rsid w:val="00EC2D31"/>
    <w:rsid w:val="00EC6861"/>
    <w:rsid w:val="00EC7F47"/>
    <w:rsid w:val="00EE196A"/>
    <w:rsid w:val="00EE6C81"/>
    <w:rsid w:val="00EE76D5"/>
    <w:rsid w:val="00EF5B0B"/>
    <w:rsid w:val="00EF72F0"/>
    <w:rsid w:val="00F2223D"/>
    <w:rsid w:val="00F44BA7"/>
    <w:rsid w:val="00F50E7E"/>
    <w:rsid w:val="00F54CBE"/>
    <w:rsid w:val="00F55228"/>
    <w:rsid w:val="00F85A3C"/>
    <w:rsid w:val="00F873AD"/>
    <w:rsid w:val="00F922FE"/>
    <w:rsid w:val="00F9421E"/>
    <w:rsid w:val="00F96122"/>
    <w:rsid w:val="00FA0D4A"/>
    <w:rsid w:val="00FA3D1F"/>
    <w:rsid w:val="00FB0CF6"/>
    <w:rsid w:val="00FB493F"/>
    <w:rsid w:val="00FB4F01"/>
    <w:rsid w:val="00FB650C"/>
    <w:rsid w:val="00FB7A5F"/>
    <w:rsid w:val="00FC2E67"/>
    <w:rsid w:val="00FD02F5"/>
    <w:rsid w:val="00FD2F4C"/>
    <w:rsid w:val="00FD302B"/>
    <w:rsid w:val="00FE2A1E"/>
    <w:rsid w:val="00FE3F8A"/>
    <w:rsid w:val="00FF06C1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CB27"/>
  <w15:docId w15:val="{50566FDA-988B-4F40-924A-A35CED4D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link w:val="af2"/>
    <w:uiPriority w:val="34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D2688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92382F"/>
  </w:style>
  <w:style w:type="table" w:customStyle="1" w:styleId="12">
    <w:name w:val="Сетка таблицы1"/>
    <w:basedOn w:val="a1"/>
    <w:next w:val="ae"/>
    <w:rsid w:val="00923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92382F"/>
    <w:pPr>
      <w:ind w:firstLine="708"/>
      <w:jc w:val="both"/>
    </w:pPr>
    <w:rPr>
      <w:color w:val="FF0000"/>
      <w:szCs w:val="26"/>
    </w:rPr>
  </w:style>
  <w:style w:type="character" w:customStyle="1" w:styleId="23">
    <w:name w:val="Основной текст с отступом 2 Знак"/>
    <w:basedOn w:val="a0"/>
    <w:link w:val="22"/>
    <w:rsid w:val="0092382F"/>
    <w:rPr>
      <w:rFonts w:ascii="Times New Roman" w:eastAsia="Times New Roman" w:hAnsi="Times New Roman" w:cs="Times New Roman"/>
      <w:color w:val="FF0000"/>
      <w:sz w:val="24"/>
      <w:szCs w:val="26"/>
      <w:lang w:eastAsia="ru-RU"/>
    </w:rPr>
  </w:style>
  <w:style w:type="paragraph" w:styleId="aff0">
    <w:name w:val="Document Map"/>
    <w:basedOn w:val="a"/>
    <w:link w:val="aff1"/>
    <w:semiHidden/>
    <w:rsid w:val="0092382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basedOn w:val="a0"/>
    <w:link w:val="aff0"/>
    <w:semiHidden/>
    <w:rsid w:val="0092382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itemtext">
    <w:name w:val="itemtext"/>
    <w:basedOn w:val="a0"/>
    <w:rsid w:val="0092382F"/>
  </w:style>
  <w:style w:type="character" w:styleId="aff2">
    <w:name w:val="Hyperlink"/>
    <w:rsid w:val="0092382F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923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90952-00FD-4F99-A074-00DE5BE0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4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Office</cp:lastModifiedBy>
  <cp:revision>42</cp:revision>
  <cp:lastPrinted>2025-02-25T12:44:00Z</cp:lastPrinted>
  <dcterms:created xsi:type="dcterms:W3CDTF">2025-02-25T13:46:00Z</dcterms:created>
  <dcterms:modified xsi:type="dcterms:W3CDTF">2025-04-03T08:30:00Z</dcterms:modified>
</cp:coreProperties>
</file>