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7A2C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2373DA00" wp14:editId="2E7EF7D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8A81" w14:textId="77777777" w:rsidR="00640E98" w:rsidRDefault="00640E98" w:rsidP="00640E98">
      <w:pPr>
        <w:jc w:val="center"/>
        <w:rPr>
          <w:sz w:val="10"/>
          <w:szCs w:val="10"/>
        </w:rPr>
      </w:pPr>
    </w:p>
    <w:p w14:paraId="18A24A43" w14:textId="77777777" w:rsidR="00640E98" w:rsidRDefault="00640E98" w:rsidP="00640E98">
      <w:pPr>
        <w:jc w:val="center"/>
        <w:rPr>
          <w:sz w:val="10"/>
          <w:szCs w:val="10"/>
        </w:rPr>
      </w:pPr>
    </w:p>
    <w:p w14:paraId="2507A630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17F3B9B" w14:textId="77777777" w:rsidR="00640E98" w:rsidRDefault="00640E98" w:rsidP="00640E98">
      <w:pPr>
        <w:rPr>
          <w:sz w:val="16"/>
          <w:szCs w:val="16"/>
        </w:rPr>
      </w:pPr>
    </w:p>
    <w:p w14:paraId="791E7DAD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21C843EB" w14:textId="77777777" w:rsidR="00640E98" w:rsidRDefault="00640E98" w:rsidP="00640E98"/>
    <w:p w14:paraId="1AE261C5" w14:textId="77777777" w:rsidR="00640E98" w:rsidRDefault="00640E98" w:rsidP="00640E98">
      <w:pPr>
        <w:rPr>
          <w:color w:val="2D1400"/>
          <w:sz w:val="34"/>
          <w:szCs w:val="34"/>
        </w:rPr>
      </w:pPr>
    </w:p>
    <w:p w14:paraId="79CD7C68" w14:textId="7702756A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59C6">
        <w:rPr>
          <w:sz w:val="26"/>
          <w:szCs w:val="26"/>
        </w:rPr>
        <w:t>15.04.2024</w:t>
      </w:r>
      <w:r>
        <w:rPr>
          <w:sz w:val="26"/>
          <w:szCs w:val="26"/>
        </w:rPr>
        <w:t xml:space="preserve"> № </w:t>
      </w:r>
      <w:r w:rsidR="00B059C6">
        <w:rPr>
          <w:sz w:val="26"/>
          <w:szCs w:val="26"/>
        </w:rPr>
        <w:t>ПОС.03-795/24</w:t>
      </w:r>
    </w:p>
    <w:p w14:paraId="5B2AAAAD" w14:textId="77777777" w:rsidR="00640E98" w:rsidRDefault="00640E98" w:rsidP="00640E98">
      <w:pPr>
        <w:rPr>
          <w:sz w:val="26"/>
          <w:szCs w:val="26"/>
        </w:rPr>
      </w:pPr>
    </w:p>
    <w:p w14:paraId="0EE2834C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2D3A2EC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2C1E06EF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6FCD871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3C52EEAE" w14:textId="345F625D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14:paraId="549B5676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6650D11F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45736D73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783AB0C9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E9D1151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6AAE4BD5" w14:textId="1E67CB91" w:rsidR="007740AB" w:rsidRPr="00977058" w:rsidRDefault="00977058" w:rsidP="007740AB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41A41" w:rsidRPr="0097705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977058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C80C16" w:rsidRPr="00977058">
        <w:rPr>
          <w:color w:val="000000" w:themeColor="text1"/>
          <w:sz w:val="26"/>
          <w:szCs w:val="26"/>
        </w:rPr>
        <w:t>28</w:t>
      </w:r>
      <w:r w:rsidR="007A319F" w:rsidRPr="00977058">
        <w:rPr>
          <w:color w:val="000000" w:themeColor="text1"/>
          <w:sz w:val="26"/>
          <w:szCs w:val="26"/>
        </w:rPr>
        <w:t>.</w:t>
      </w:r>
      <w:r w:rsidR="000575DD" w:rsidRPr="00977058">
        <w:rPr>
          <w:color w:val="000000" w:themeColor="text1"/>
          <w:sz w:val="26"/>
          <w:szCs w:val="26"/>
        </w:rPr>
        <w:t>1</w:t>
      </w:r>
      <w:r w:rsidR="00CB0A1C" w:rsidRPr="00977058">
        <w:rPr>
          <w:color w:val="000000" w:themeColor="text1"/>
          <w:sz w:val="26"/>
          <w:szCs w:val="26"/>
        </w:rPr>
        <w:t>2</w:t>
      </w:r>
      <w:r w:rsidR="007740AB" w:rsidRPr="00977058">
        <w:rPr>
          <w:color w:val="000000" w:themeColor="text1"/>
          <w:sz w:val="26"/>
          <w:szCs w:val="26"/>
        </w:rPr>
        <w:t>.202</w:t>
      </w:r>
      <w:r w:rsidR="007A319F" w:rsidRPr="00977058">
        <w:rPr>
          <w:color w:val="000000" w:themeColor="text1"/>
          <w:sz w:val="26"/>
          <w:szCs w:val="26"/>
        </w:rPr>
        <w:t>3</w:t>
      </w:r>
      <w:r w:rsidR="007740AB" w:rsidRPr="00977058">
        <w:rPr>
          <w:color w:val="000000" w:themeColor="text1"/>
          <w:sz w:val="26"/>
          <w:szCs w:val="26"/>
        </w:rPr>
        <w:t xml:space="preserve"> № </w:t>
      </w:r>
      <w:r w:rsidR="00C80C16" w:rsidRPr="00977058">
        <w:rPr>
          <w:color w:val="000000" w:themeColor="text1"/>
          <w:sz w:val="26"/>
          <w:szCs w:val="26"/>
        </w:rPr>
        <w:t>104</w:t>
      </w:r>
      <w:r w:rsidR="007740AB" w:rsidRPr="00977058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CB0A1C" w:rsidRPr="00977058">
        <w:rPr>
          <w:color w:val="000000" w:themeColor="text1"/>
          <w:sz w:val="26"/>
          <w:szCs w:val="26"/>
        </w:rPr>
        <w:t>4</w:t>
      </w:r>
      <w:r w:rsidR="007740AB" w:rsidRPr="00977058">
        <w:rPr>
          <w:color w:val="000000" w:themeColor="text1"/>
          <w:sz w:val="26"/>
          <w:szCs w:val="26"/>
        </w:rPr>
        <w:t xml:space="preserve"> год и</w:t>
      </w:r>
      <w:r w:rsidR="005E0582" w:rsidRPr="00977058">
        <w:rPr>
          <w:color w:val="000000" w:themeColor="text1"/>
          <w:sz w:val="26"/>
          <w:szCs w:val="26"/>
        </w:rPr>
        <w:t xml:space="preserve"> на</w:t>
      </w:r>
      <w:r w:rsidR="007740AB" w:rsidRPr="00977058">
        <w:rPr>
          <w:color w:val="000000" w:themeColor="text1"/>
          <w:sz w:val="26"/>
          <w:szCs w:val="26"/>
        </w:rPr>
        <w:t xml:space="preserve"> плановый период 202</w:t>
      </w:r>
      <w:r w:rsidR="00CB0A1C" w:rsidRPr="00977058">
        <w:rPr>
          <w:color w:val="000000" w:themeColor="text1"/>
          <w:sz w:val="26"/>
          <w:szCs w:val="26"/>
        </w:rPr>
        <w:t>5</w:t>
      </w:r>
      <w:r w:rsidR="007740AB" w:rsidRPr="00977058">
        <w:rPr>
          <w:color w:val="000000" w:themeColor="text1"/>
          <w:sz w:val="26"/>
          <w:szCs w:val="26"/>
        </w:rPr>
        <w:t xml:space="preserve"> и 202</w:t>
      </w:r>
      <w:r w:rsidR="00CB0A1C" w:rsidRPr="00977058">
        <w:rPr>
          <w:color w:val="000000" w:themeColor="text1"/>
          <w:sz w:val="26"/>
          <w:szCs w:val="26"/>
        </w:rPr>
        <w:t>6</w:t>
      </w:r>
      <w:r w:rsidR="007740AB" w:rsidRPr="00977058">
        <w:rPr>
          <w:color w:val="000000" w:themeColor="text1"/>
          <w:sz w:val="26"/>
          <w:szCs w:val="26"/>
        </w:rPr>
        <w:t xml:space="preserve"> годов», в целях уточнения объема финансирования</w:t>
      </w:r>
      <w:r w:rsidR="009D6B70" w:rsidRPr="00977058">
        <w:rPr>
          <w:color w:val="000000" w:themeColor="text1"/>
          <w:sz w:val="26"/>
          <w:szCs w:val="26"/>
        </w:rPr>
        <w:t xml:space="preserve"> и в связи с кадровыми изменениями</w:t>
      </w:r>
      <w:r w:rsidR="007740AB" w:rsidRPr="00977058">
        <w:rPr>
          <w:color w:val="000000" w:themeColor="text1"/>
          <w:sz w:val="26"/>
          <w:szCs w:val="26"/>
        </w:rPr>
        <w:t>,</w:t>
      </w:r>
    </w:p>
    <w:p w14:paraId="3BA00A83" w14:textId="77777777" w:rsidR="007740AB" w:rsidRPr="00977058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5C01F28" w14:textId="77777777" w:rsidR="0013316E" w:rsidRPr="00977058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977058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677F3A9" w14:textId="77777777" w:rsidR="0013316E" w:rsidRPr="00977058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32CB61BA" w14:textId="77777777" w:rsidR="00B41A41" w:rsidRPr="00977058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3F70F36A" w14:textId="697CD897" w:rsidR="00B41A41" w:rsidRPr="00977058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B059C6">
        <w:rPr>
          <w:color w:val="000000" w:themeColor="text1"/>
          <w:sz w:val="26"/>
          <w:szCs w:val="26"/>
        </w:rPr>
        <w:t xml:space="preserve">                  </w:t>
      </w:r>
      <w:r w:rsidRPr="00977058">
        <w:rPr>
          <w:color w:val="000000" w:themeColor="text1"/>
          <w:sz w:val="26"/>
          <w:szCs w:val="26"/>
        </w:rPr>
        <w:t xml:space="preserve">№ ПОС.03-0649/22 </w:t>
      </w:r>
      <w:r w:rsidR="00472E53" w:rsidRPr="00977058">
        <w:rPr>
          <w:color w:val="000000" w:themeColor="text1"/>
          <w:sz w:val="26"/>
          <w:szCs w:val="26"/>
        </w:rPr>
        <w:t>(в редакции постановлени</w:t>
      </w:r>
      <w:r w:rsidR="003144DB" w:rsidRPr="00977058">
        <w:rPr>
          <w:color w:val="000000" w:themeColor="text1"/>
          <w:sz w:val="26"/>
          <w:szCs w:val="26"/>
        </w:rPr>
        <w:t>й</w:t>
      </w:r>
      <w:r w:rsidR="00472E53" w:rsidRPr="00977058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977058">
        <w:rPr>
          <w:color w:val="000000" w:themeColor="text1"/>
          <w:sz w:val="26"/>
          <w:szCs w:val="26"/>
        </w:rPr>
        <w:t>, от 23.11.2022 № ПОС.03-2582/22</w:t>
      </w:r>
      <w:r w:rsidR="009C25E2" w:rsidRPr="00977058">
        <w:rPr>
          <w:color w:val="000000" w:themeColor="text1"/>
          <w:sz w:val="26"/>
          <w:szCs w:val="26"/>
        </w:rPr>
        <w:t xml:space="preserve">, от </w:t>
      </w:r>
      <w:r w:rsidR="00AD3E22" w:rsidRPr="00977058">
        <w:rPr>
          <w:color w:val="000000" w:themeColor="text1"/>
          <w:sz w:val="26"/>
          <w:szCs w:val="26"/>
        </w:rPr>
        <w:t>13.12.2022 № ПОС.03-2760/22</w:t>
      </w:r>
      <w:r w:rsidR="004A56C6" w:rsidRPr="00977058">
        <w:rPr>
          <w:color w:val="000000" w:themeColor="text1"/>
          <w:sz w:val="26"/>
          <w:szCs w:val="26"/>
        </w:rPr>
        <w:t>, от 23.12.2022 № ПОС.03-2866/22</w:t>
      </w:r>
      <w:r w:rsidR="007740AB" w:rsidRPr="00977058">
        <w:rPr>
          <w:color w:val="000000" w:themeColor="text1"/>
          <w:sz w:val="26"/>
          <w:szCs w:val="26"/>
        </w:rPr>
        <w:t>, от</w:t>
      </w:r>
      <w:r w:rsidR="00EE35E2" w:rsidRPr="00977058">
        <w:rPr>
          <w:color w:val="000000" w:themeColor="text1"/>
          <w:sz w:val="26"/>
          <w:szCs w:val="26"/>
        </w:rPr>
        <w:t xml:space="preserve"> 17.02.2023 </w:t>
      </w:r>
      <w:r w:rsidR="00B059C6">
        <w:rPr>
          <w:color w:val="000000" w:themeColor="text1"/>
          <w:sz w:val="26"/>
          <w:szCs w:val="26"/>
        </w:rPr>
        <w:t xml:space="preserve">                        </w:t>
      </w:r>
      <w:r w:rsidR="00EE35E2" w:rsidRPr="00977058">
        <w:rPr>
          <w:color w:val="000000" w:themeColor="text1"/>
          <w:sz w:val="26"/>
          <w:szCs w:val="26"/>
        </w:rPr>
        <w:t>№ ПОС.03-260/23</w:t>
      </w:r>
      <w:r w:rsidR="007A319F" w:rsidRPr="00977058">
        <w:rPr>
          <w:color w:val="000000" w:themeColor="text1"/>
          <w:sz w:val="26"/>
          <w:szCs w:val="26"/>
        </w:rPr>
        <w:t>, от 02.03.2023 № ПОС.03-371/23</w:t>
      </w:r>
      <w:r w:rsidR="00ED468E" w:rsidRPr="00977058">
        <w:rPr>
          <w:color w:val="000000" w:themeColor="text1"/>
          <w:sz w:val="26"/>
          <w:szCs w:val="26"/>
        </w:rPr>
        <w:t>, от 1</w:t>
      </w:r>
      <w:r w:rsidR="005E0582" w:rsidRPr="00977058">
        <w:rPr>
          <w:color w:val="000000" w:themeColor="text1"/>
          <w:sz w:val="26"/>
          <w:szCs w:val="26"/>
        </w:rPr>
        <w:t>0</w:t>
      </w:r>
      <w:r w:rsidR="00ED468E" w:rsidRPr="00977058">
        <w:rPr>
          <w:color w:val="000000" w:themeColor="text1"/>
          <w:sz w:val="26"/>
          <w:szCs w:val="26"/>
        </w:rPr>
        <w:t>.03.2023 № ПОС.03-458/23</w:t>
      </w:r>
      <w:r w:rsidR="000F389E" w:rsidRPr="00977058">
        <w:rPr>
          <w:color w:val="000000" w:themeColor="text1"/>
          <w:sz w:val="26"/>
          <w:szCs w:val="26"/>
        </w:rPr>
        <w:t>,</w:t>
      </w:r>
      <w:r w:rsidR="00FE2C6A" w:rsidRPr="00977058">
        <w:rPr>
          <w:color w:val="000000" w:themeColor="text1"/>
          <w:sz w:val="26"/>
          <w:szCs w:val="26"/>
        </w:rPr>
        <w:t xml:space="preserve"> </w:t>
      </w:r>
      <w:r w:rsidR="00912317" w:rsidRPr="00977058">
        <w:rPr>
          <w:color w:val="000000" w:themeColor="text1"/>
          <w:sz w:val="26"/>
          <w:szCs w:val="26"/>
        </w:rPr>
        <w:t xml:space="preserve">от 15.05.2023 № ПОС.03-1014/23, </w:t>
      </w:r>
      <w:r w:rsidR="000F389E" w:rsidRPr="00977058">
        <w:rPr>
          <w:color w:val="000000" w:themeColor="text1"/>
          <w:sz w:val="26"/>
          <w:szCs w:val="26"/>
        </w:rPr>
        <w:t>от</w:t>
      </w:r>
      <w:r w:rsidR="00A87B0F" w:rsidRPr="00977058">
        <w:rPr>
          <w:color w:val="000000" w:themeColor="text1"/>
          <w:sz w:val="26"/>
          <w:szCs w:val="26"/>
        </w:rPr>
        <w:t xml:space="preserve"> 16.05.2023 № ПОС.03-1018/23</w:t>
      </w:r>
      <w:r w:rsidR="001C2857" w:rsidRPr="00977058">
        <w:rPr>
          <w:color w:val="000000" w:themeColor="text1"/>
          <w:sz w:val="26"/>
          <w:szCs w:val="26"/>
        </w:rPr>
        <w:t>,</w:t>
      </w:r>
      <w:r w:rsidR="00912317" w:rsidRPr="00977058">
        <w:rPr>
          <w:color w:val="000000" w:themeColor="text1"/>
          <w:sz w:val="26"/>
          <w:szCs w:val="26"/>
        </w:rPr>
        <w:t xml:space="preserve"> </w:t>
      </w:r>
      <w:r w:rsidR="00B9398C" w:rsidRPr="00977058">
        <w:rPr>
          <w:color w:val="000000" w:themeColor="text1"/>
          <w:sz w:val="26"/>
          <w:szCs w:val="26"/>
        </w:rPr>
        <w:t xml:space="preserve">от 22.05.2023 </w:t>
      </w:r>
      <w:r w:rsidR="00B059C6">
        <w:rPr>
          <w:color w:val="000000" w:themeColor="text1"/>
          <w:sz w:val="26"/>
          <w:szCs w:val="26"/>
        </w:rPr>
        <w:t xml:space="preserve">                </w:t>
      </w:r>
      <w:r w:rsidR="00B9398C" w:rsidRPr="00977058">
        <w:rPr>
          <w:color w:val="000000" w:themeColor="text1"/>
          <w:sz w:val="26"/>
          <w:szCs w:val="26"/>
        </w:rPr>
        <w:t>№ ПОС.03-1066/23</w:t>
      </w:r>
      <w:r w:rsidR="00912317" w:rsidRPr="00977058">
        <w:rPr>
          <w:color w:val="000000" w:themeColor="text1"/>
          <w:sz w:val="26"/>
          <w:szCs w:val="26"/>
        </w:rPr>
        <w:t xml:space="preserve">, </w:t>
      </w:r>
      <w:r w:rsidR="00755EDB" w:rsidRPr="00977058">
        <w:rPr>
          <w:color w:val="000000" w:themeColor="text1"/>
          <w:sz w:val="26"/>
          <w:szCs w:val="26"/>
        </w:rPr>
        <w:t>от 25.08.2023 № ПОС.03-2115/23</w:t>
      </w:r>
      <w:r w:rsidR="00912317" w:rsidRPr="00977058">
        <w:rPr>
          <w:color w:val="000000" w:themeColor="text1"/>
          <w:sz w:val="26"/>
          <w:szCs w:val="26"/>
        </w:rPr>
        <w:t xml:space="preserve">, </w:t>
      </w:r>
      <w:r w:rsidR="00F13F7F" w:rsidRPr="00977058">
        <w:rPr>
          <w:color w:val="000000" w:themeColor="text1"/>
          <w:sz w:val="26"/>
          <w:szCs w:val="26"/>
        </w:rPr>
        <w:t>от</w:t>
      </w:r>
      <w:r w:rsidR="00912317" w:rsidRPr="00977058">
        <w:rPr>
          <w:color w:val="000000" w:themeColor="text1"/>
          <w:sz w:val="26"/>
          <w:szCs w:val="26"/>
        </w:rPr>
        <w:t xml:space="preserve"> 29.11.2023 </w:t>
      </w:r>
      <w:r w:rsidR="00B059C6">
        <w:rPr>
          <w:color w:val="000000" w:themeColor="text1"/>
          <w:sz w:val="26"/>
          <w:szCs w:val="26"/>
        </w:rPr>
        <w:t xml:space="preserve">                                                </w:t>
      </w:r>
      <w:r w:rsidR="00912317" w:rsidRPr="00977058">
        <w:rPr>
          <w:color w:val="000000" w:themeColor="text1"/>
          <w:sz w:val="26"/>
          <w:szCs w:val="26"/>
        </w:rPr>
        <w:t>№ ПОС.03-3103/23</w:t>
      </w:r>
      <w:r w:rsidR="00CB0A1C" w:rsidRPr="00977058">
        <w:rPr>
          <w:color w:val="000000" w:themeColor="text1"/>
          <w:sz w:val="26"/>
          <w:szCs w:val="26"/>
        </w:rPr>
        <w:t>, от 29.12.2023 № ПОС.03-3429/23</w:t>
      </w:r>
      <w:r w:rsidR="00EE35E2" w:rsidRPr="00977058">
        <w:rPr>
          <w:color w:val="000000" w:themeColor="text1"/>
          <w:sz w:val="26"/>
          <w:szCs w:val="26"/>
        </w:rPr>
        <w:t>)</w:t>
      </w:r>
      <w:r w:rsidR="00472E53" w:rsidRPr="00977058">
        <w:rPr>
          <w:color w:val="000000" w:themeColor="text1"/>
          <w:sz w:val="26"/>
          <w:szCs w:val="26"/>
        </w:rPr>
        <w:t xml:space="preserve"> </w:t>
      </w:r>
      <w:r w:rsidR="00912317" w:rsidRPr="00977058">
        <w:rPr>
          <w:color w:val="000000" w:themeColor="text1"/>
          <w:sz w:val="26"/>
          <w:szCs w:val="26"/>
        </w:rPr>
        <w:t>следующие изменения:</w:t>
      </w:r>
    </w:p>
    <w:p w14:paraId="6B36F0FD" w14:textId="79E3FF20" w:rsidR="00756943" w:rsidRPr="00977058" w:rsidRDefault="00BE080C" w:rsidP="00756943">
      <w:pPr>
        <w:ind w:firstLine="709"/>
        <w:jc w:val="both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 xml:space="preserve">1.1. </w:t>
      </w:r>
      <w:r w:rsidR="00756943" w:rsidRPr="00977058">
        <w:rPr>
          <w:color w:val="000000" w:themeColor="text1"/>
          <w:sz w:val="26"/>
          <w:szCs w:val="26"/>
        </w:rPr>
        <w:t>В разделе «1. Паспорт муниципальной программы» позици</w:t>
      </w:r>
      <w:r w:rsidR="009D6B70" w:rsidRPr="00977058">
        <w:rPr>
          <w:color w:val="000000" w:themeColor="text1"/>
          <w:sz w:val="26"/>
          <w:szCs w:val="26"/>
        </w:rPr>
        <w:t xml:space="preserve">и «2. Куратор </w:t>
      </w:r>
      <w:r w:rsidR="00D04447" w:rsidRPr="00977058">
        <w:rPr>
          <w:color w:val="000000" w:themeColor="text1"/>
          <w:sz w:val="26"/>
          <w:szCs w:val="26"/>
        </w:rPr>
        <w:t>муниципальной</w:t>
      </w:r>
      <w:r w:rsidR="009D6B70" w:rsidRPr="00977058">
        <w:rPr>
          <w:color w:val="000000" w:themeColor="text1"/>
          <w:sz w:val="26"/>
          <w:szCs w:val="26"/>
        </w:rPr>
        <w:t xml:space="preserve"> программы», «3. </w:t>
      </w:r>
      <w:r w:rsidR="00DD0295" w:rsidRPr="00977058">
        <w:rPr>
          <w:color w:val="000000" w:themeColor="text1"/>
          <w:sz w:val="26"/>
          <w:szCs w:val="26"/>
        </w:rPr>
        <w:t>Сои</w:t>
      </w:r>
      <w:r w:rsidR="009D6B70" w:rsidRPr="00977058">
        <w:rPr>
          <w:color w:val="000000" w:themeColor="text1"/>
          <w:sz w:val="26"/>
          <w:szCs w:val="26"/>
        </w:rPr>
        <w:t xml:space="preserve">сполнитель </w:t>
      </w:r>
      <w:r w:rsidR="00D04447" w:rsidRPr="00977058">
        <w:rPr>
          <w:color w:val="000000" w:themeColor="text1"/>
          <w:sz w:val="26"/>
          <w:szCs w:val="26"/>
        </w:rPr>
        <w:t>муниципальной</w:t>
      </w:r>
      <w:r w:rsidR="009D6B70" w:rsidRPr="00977058">
        <w:rPr>
          <w:color w:val="000000" w:themeColor="text1"/>
          <w:sz w:val="26"/>
          <w:szCs w:val="26"/>
        </w:rPr>
        <w:t xml:space="preserve"> программы»,</w:t>
      </w:r>
      <w:r w:rsidR="00756943" w:rsidRPr="00977058">
        <w:rPr>
          <w:color w:val="000000" w:themeColor="text1"/>
          <w:sz w:val="26"/>
          <w:szCs w:val="26"/>
        </w:rPr>
        <w:t xml:space="preserve"> «6. Объемы и источники финансирования муниципальной </w:t>
      </w:r>
      <w:r w:rsidR="00756943" w:rsidRPr="00977058">
        <w:rPr>
          <w:bCs/>
          <w:color w:val="000000" w:themeColor="text1"/>
          <w:sz w:val="26"/>
          <w:szCs w:val="26"/>
        </w:rPr>
        <w:t>программы</w:t>
      </w:r>
      <w:r w:rsidR="00756943" w:rsidRPr="00977058">
        <w:rPr>
          <w:color w:val="000000" w:themeColor="text1"/>
          <w:sz w:val="26"/>
          <w:szCs w:val="26"/>
        </w:rPr>
        <w:t>» изложить в следующей редакции:</w:t>
      </w:r>
    </w:p>
    <w:p w14:paraId="372A6C45" w14:textId="77777777" w:rsidR="009D6B70" w:rsidRPr="00977058" w:rsidRDefault="009D6B70" w:rsidP="00756943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977058" w:rsidRPr="00977058" w14:paraId="51927BED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1B8E" w14:textId="084B6285" w:rsidR="009D6B70" w:rsidRPr="00977058" w:rsidRDefault="009D6B70" w:rsidP="009D6B70">
            <w:pPr>
              <w:shd w:val="clear" w:color="auto" w:fill="FFFFFF"/>
              <w:rPr>
                <w:strike/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 xml:space="preserve">2. Куратор </w:t>
            </w:r>
            <w:r w:rsidR="00D04447" w:rsidRPr="00977058">
              <w:rPr>
                <w:color w:val="000000" w:themeColor="text1"/>
                <w:sz w:val="26"/>
                <w:szCs w:val="26"/>
              </w:rPr>
              <w:t>муниципальной</w:t>
            </w:r>
            <w:r w:rsidRPr="0097705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2004F48C" w14:textId="77777777" w:rsidR="009D6B70" w:rsidRPr="00977058" w:rsidRDefault="009D6B70" w:rsidP="009D6B70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36DA9DF0" w14:textId="77777777" w:rsidR="009D6B70" w:rsidRPr="00977058" w:rsidRDefault="009D6B70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FA80D" w14:textId="77777777" w:rsidR="009D6B70" w:rsidRPr="00977058" w:rsidRDefault="009D6B70" w:rsidP="009D6B70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Заместитель Главы</w:t>
            </w:r>
          </w:p>
          <w:p w14:paraId="7A1EEC16" w14:textId="77777777" w:rsidR="009D6B70" w:rsidRPr="00977058" w:rsidRDefault="009D6B70" w:rsidP="009D6B70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Администрации города Переславля-Залесского, Богданов Сергей Юрьевич,</w:t>
            </w:r>
          </w:p>
          <w:p w14:paraId="7BE9C0B3" w14:textId="0F540161" w:rsidR="009D6B70" w:rsidRPr="00977058" w:rsidRDefault="009D6B70" w:rsidP="009D6B7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телефон (48535) 3-18-82</w:t>
            </w:r>
          </w:p>
        </w:tc>
      </w:tr>
      <w:tr w:rsidR="00977058" w:rsidRPr="00977058" w14:paraId="40705236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B64" w14:textId="76B615C6" w:rsidR="009D6B70" w:rsidRPr="00977058" w:rsidRDefault="009D6B70" w:rsidP="009D6B70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lastRenderedPageBreak/>
              <w:t xml:space="preserve">3.  </w:t>
            </w:r>
            <w:r w:rsidR="009877B5" w:rsidRPr="00977058">
              <w:rPr>
                <w:color w:val="000000" w:themeColor="text1"/>
                <w:sz w:val="26"/>
                <w:szCs w:val="26"/>
              </w:rPr>
              <w:t>Сои</w:t>
            </w:r>
            <w:r w:rsidRPr="00977058">
              <w:rPr>
                <w:color w:val="000000" w:themeColor="text1"/>
                <w:sz w:val="26"/>
                <w:szCs w:val="26"/>
              </w:rPr>
              <w:t xml:space="preserve">сполнитель </w:t>
            </w:r>
            <w:proofErr w:type="gramStart"/>
            <w:r w:rsidR="00D04447" w:rsidRPr="00977058">
              <w:rPr>
                <w:color w:val="000000" w:themeColor="text1"/>
                <w:sz w:val="26"/>
                <w:szCs w:val="26"/>
              </w:rPr>
              <w:t>муниципальной</w:t>
            </w:r>
            <w:r w:rsidRPr="0097705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04447" w:rsidRPr="0097705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77058">
              <w:rPr>
                <w:color w:val="000000" w:themeColor="text1"/>
                <w:sz w:val="26"/>
                <w:szCs w:val="26"/>
              </w:rPr>
              <w:t>программы</w:t>
            </w:r>
            <w:proofErr w:type="gramEnd"/>
          </w:p>
          <w:p w14:paraId="68806509" w14:textId="77777777" w:rsidR="009D6B70" w:rsidRPr="00977058" w:rsidRDefault="009D6B70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0F9EA" w14:textId="09F95F57" w:rsidR="009D6B70" w:rsidRPr="00977058" w:rsidRDefault="009D6B7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образования Администрации города Переславля-Залесского, Блохина Ольга Леонидовна, </w:t>
            </w:r>
            <w:proofErr w:type="gramStart"/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телефон(</w:t>
            </w:r>
            <w:proofErr w:type="gramEnd"/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48535)3-25-05</w:t>
            </w:r>
          </w:p>
        </w:tc>
      </w:tr>
      <w:tr w:rsidR="001C2857" w:rsidRPr="00977058" w14:paraId="3795279C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EB1" w14:textId="77777777" w:rsidR="001C2857" w:rsidRPr="00977058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  <w:r w:rsidRPr="00977058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28B9D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37 878,</w:t>
            </w:r>
            <w:r w:rsidR="00EA1918"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2F32F288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508F25D8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1EABB287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EA1918" w:rsidRPr="00977058">
              <w:rPr>
                <w:color w:val="000000" w:themeColor="text1"/>
                <w:sz w:val="26"/>
                <w:szCs w:val="26"/>
              </w:rPr>
              <w:t>1 277,6</w:t>
            </w:r>
            <w:r w:rsidRPr="00977058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3BEC9D77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7F61AF73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194CB15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243FCBA8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EA1918"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E74BC81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EA1918"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1F707DDA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77058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977058">
              <w:rPr>
                <w:color w:val="000000" w:themeColor="text1"/>
                <w:sz w:val="26"/>
                <w:szCs w:val="26"/>
              </w:rPr>
              <w:t>:</w:t>
            </w:r>
          </w:p>
          <w:p w14:paraId="3998D7A2" w14:textId="77777777" w:rsidR="001C2857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1 500,0 тыс. руб.</w:t>
            </w:r>
          </w:p>
        </w:tc>
      </w:tr>
    </w:tbl>
    <w:p w14:paraId="701D69A1" w14:textId="77777777" w:rsidR="00B41A41" w:rsidRPr="00977058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336A3D26" w14:textId="77777777" w:rsidR="00B41A41" w:rsidRPr="00977058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977058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977058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977058" w:rsidRPr="00977058" w14:paraId="1A5198E9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8B7CB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FAA30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10E092D6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D358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977058" w:rsidRPr="00977058" w14:paraId="0E250B31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63D020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F47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6F5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91FD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97D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977058" w:rsidRPr="00977058" w14:paraId="32BBB97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4EB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51A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19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3C7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A0F" w14:textId="77777777" w:rsidR="00B41A41" w:rsidRPr="00977058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977058" w:rsidRPr="00977058" w14:paraId="3D3A2B80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4F1C" w14:textId="77777777" w:rsidR="00F13F7F" w:rsidRPr="00977058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7058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94F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6FE9A5F" w14:textId="77777777" w:rsidR="00F13F7F" w:rsidRPr="00977058" w:rsidRDefault="00385F80" w:rsidP="00EA191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37 878,</w:t>
            </w:r>
            <w:r w:rsidR="00EA1918" w:rsidRPr="009770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CD9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AF45D4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FBD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6C69AD0" w14:textId="77777777" w:rsidR="00F13F7F" w:rsidRPr="00977058" w:rsidRDefault="00385F80" w:rsidP="00EA191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</w:t>
            </w:r>
            <w:r w:rsidR="00EA1918" w:rsidRPr="009770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FCC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BBAED9B" w14:textId="77777777" w:rsidR="00F13F7F" w:rsidRPr="00977058" w:rsidRDefault="00385F80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977058" w:rsidRPr="00977058" w14:paraId="17721DC4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F52" w14:textId="77777777" w:rsidR="00F13F7F" w:rsidRPr="00977058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41D" w14:textId="77777777" w:rsidR="00F13F7F" w:rsidRPr="00977058" w:rsidRDefault="00EA1918" w:rsidP="00385F8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8F5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27A" w14:textId="77777777" w:rsidR="00F13F7F" w:rsidRPr="00977058" w:rsidRDefault="00EA1918" w:rsidP="00EA191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5322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77058" w:rsidRPr="00977058" w14:paraId="6E4F9495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696" w14:textId="77777777" w:rsidR="00F13F7F" w:rsidRPr="00977058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CAE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A81DED" w14:textId="77777777" w:rsidR="00F13F7F" w:rsidRPr="00977058" w:rsidRDefault="00EA1918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36 601,1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E837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294BAA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FC0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BF8E2C" w14:textId="77777777" w:rsidR="00F13F7F" w:rsidRPr="00977058" w:rsidRDefault="00EA1918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E428" w14:textId="77777777" w:rsidR="00F13F7F" w:rsidRPr="00977058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E6B8E2" w14:textId="77777777" w:rsidR="00F13F7F" w:rsidRPr="00977058" w:rsidRDefault="00385F80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977058" w:rsidRPr="00977058" w14:paraId="062D94AE" w14:textId="77777777" w:rsidTr="009C4C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FA3" w14:textId="19AFF761" w:rsidR="00F90424" w:rsidRPr="00977058" w:rsidRDefault="00F90424" w:rsidP="00F90424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58A1" w14:textId="2335FBBF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37 878,1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7FF" w14:textId="51B2D815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B42" w14:textId="7A430024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209A" w14:textId="350A2EF3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977058" w:rsidRPr="00977058" w14:paraId="7EBCBCF5" w14:textId="77777777" w:rsidTr="0050012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F15" w14:textId="7C4CC206" w:rsidR="00F90424" w:rsidRPr="00977058" w:rsidRDefault="00F90424" w:rsidP="00F90424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FAE4" w14:textId="77D057E9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1 277,6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D1B" w14:textId="0EC980AE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CD73" w14:textId="635A5BF7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1 277,6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A0C" w14:textId="1C86FAE2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77058" w:rsidRPr="00977058" w14:paraId="3F824738" w14:textId="77777777" w:rsidTr="009C4C0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1D7" w14:textId="6467C660" w:rsidR="00F90424" w:rsidRPr="00977058" w:rsidRDefault="00F90424" w:rsidP="00F90424">
            <w:pPr>
              <w:pStyle w:val="aff6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604" w14:textId="77777777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11DA49B" w14:textId="79E3169F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36 601,1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12F" w14:textId="77777777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9409D6E" w14:textId="30EAEAFD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741" w14:textId="77777777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EE47DF8" w14:textId="6E2E3D0E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71F" w14:textId="77777777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EC17A6B" w14:textId="53F495F9" w:rsidR="00F90424" w:rsidRPr="00977058" w:rsidRDefault="00F90424" w:rsidP="00F90424">
            <w:pPr>
              <w:pStyle w:val="aff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7E041A33" w14:textId="77777777" w:rsidR="00B41A41" w:rsidRPr="00977058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 xml:space="preserve">        </w:t>
      </w:r>
    </w:p>
    <w:p w14:paraId="7E6E2350" w14:textId="77777777" w:rsidR="00B41A41" w:rsidRPr="00977058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977058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977058">
        <w:rPr>
          <w:color w:val="000000" w:themeColor="text1"/>
          <w:sz w:val="26"/>
          <w:szCs w:val="26"/>
        </w:rPr>
        <w:t>Энергосбережение</w:t>
      </w:r>
      <w:r w:rsidRPr="00977058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977058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977058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624DBFF4" w14:textId="77777777" w:rsidR="00B41A41" w:rsidRPr="00977058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977058" w14:paraId="0572B745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246" w14:textId="77777777" w:rsidR="00B41A41" w:rsidRPr="00977058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977058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4B114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37 878,</w:t>
            </w:r>
            <w:r w:rsidR="00EA1918"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2B5A2A74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3D1B63FB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5ED764BB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EA1918" w:rsidRPr="00977058">
              <w:rPr>
                <w:color w:val="000000" w:themeColor="text1"/>
                <w:sz w:val="26"/>
                <w:szCs w:val="26"/>
              </w:rPr>
              <w:t>1 277,6</w:t>
            </w:r>
            <w:r w:rsidRPr="00977058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08403DE4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23931325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C523893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2022 год – 28 953,4 тыс. руб.;</w:t>
            </w:r>
          </w:p>
          <w:p w14:paraId="595139D7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</w:t>
            </w:r>
            <w:r w:rsidR="00EA1918"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6 875,6 </w:t>
            </w: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1C24D02A" w14:textId="77777777" w:rsidR="00385F80" w:rsidRPr="00977058" w:rsidRDefault="00385F80" w:rsidP="00385F8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EA1918"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  <w:r w:rsidRPr="009770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4B5293AE" w14:textId="77777777" w:rsidR="00385F80" w:rsidRPr="00977058" w:rsidRDefault="00385F80" w:rsidP="00385F80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77058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977058">
              <w:rPr>
                <w:color w:val="000000" w:themeColor="text1"/>
                <w:sz w:val="26"/>
                <w:szCs w:val="26"/>
              </w:rPr>
              <w:t>:</w:t>
            </w:r>
          </w:p>
          <w:p w14:paraId="39F84B6F" w14:textId="77777777" w:rsidR="00B41A41" w:rsidRPr="00977058" w:rsidRDefault="00385F80" w:rsidP="00385F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77058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1 500,0 тыс. руб.</w:t>
            </w:r>
          </w:p>
        </w:tc>
      </w:tr>
    </w:tbl>
    <w:p w14:paraId="1CED92A8" w14:textId="77777777" w:rsidR="006762FE" w:rsidRPr="00977058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1200089" w14:textId="77777777" w:rsidR="007214C4" w:rsidRPr="00977058" w:rsidRDefault="0013316E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 xml:space="preserve">2. </w:t>
      </w:r>
      <w:r w:rsidR="00755EDB" w:rsidRPr="00977058">
        <w:rPr>
          <w:color w:val="000000" w:themeColor="text1"/>
          <w:sz w:val="26"/>
          <w:szCs w:val="26"/>
        </w:rPr>
        <w:t>Опубликовать настоящее постановление в газете «Переславская неделя» и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3C168E1" w14:textId="77777777" w:rsidR="001C2284" w:rsidRPr="00977058" w:rsidRDefault="001C2284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4DE142CC" w14:textId="77777777" w:rsidR="007214C4" w:rsidRPr="00977058" w:rsidRDefault="001C2284" w:rsidP="007214C4">
      <w:pPr>
        <w:ind w:firstLine="709"/>
        <w:jc w:val="both"/>
        <w:rPr>
          <w:color w:val="000000" w:themeColor="text1"/>
          <w:sz w:val="26"/>
          <w:szCs w:val="26"/>
        </w:rPr>
      </w:pPr>
      <w:r w:rsidRPr="00977058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="0013316E" w:rsidRPr="0097705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7214C4" w:rsidRPr="00977058">
        <w:rPr>
          <w:color w:val="000000" w:themeColor="text1"/>
          <w:sz w:val="26"/>
          <w:szCs w:val="26"/>
        </w:rPr>
        <w:t xml:space="preserve">Контроль за исполнением постановления </w:t>
      </w:r>
      <w:r w:rsidR="00755EDB" w:rsidRPr="00977058">
        <w:rPr>
          <w:color w:val="000000" w:themeColor="text1"/>
          <w:sz w:val="26"/>
          <w:szCs w:val="26"/>
        </w:rPr>
        <w:t>оставляю за собой.</w:t>
      </w:r>
    </w:p>
    <w:p w14:paraId="55CC7BC0" w14:textId="77777777" w:rsidR="0013316E" w:rsidRPr="00977058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20B46751" w14:textId="77777777" w:rsidR="0013316E" w:rsidRPr="00977058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43EC5DDA" w14:textId="77777777" w:rsidR="0013316E" w:rsidRPr="00977058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5DD93C5A" w14:textId="77777777" w:rsidR="00755EDB" w:rsidRPr="00977058" w:rsidRDefault="00755EDB" w:rsidP="00755EDB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>Заместитель Главы Администрации</w:t>
      </w:r>
    </w:p>
    <w:p w14:paraId="71ED1F76" w14:textId="132A9944" w:rsidR="00755EDB" w:rsidRPr="00977058" w:rsidRDefault="00755EDB" w:rsidP="00755EDB">
      <w:pPr>
        <w:contextualSpacing/>
        <w:jc w:val="both"/>
        <w:rPr>
          <w:color w:val="000000" w:themeColor="text1"/>
          <w:sz w:val="26"/>
          <w:szCs w:val="26"/>
        </w:rPr>
      </w:pPr>
      <w:r w:rsidRPr="00977058">
        <w:rPr>
          <w:color w:val="000000" w:themeColor="text1"/>
          <w:sz w:val="26"/>
          <w:szCs w:val="26"/>
        </w:rPr>
        <w:t>города Переславля-Залесского</w:t>
      </w:r>
      <w:r w:rsidRPr="00977058">
        <w:rPr>
          <w:color w:val="000000" w:themeColor="text1"/>
          <w:sz w:val="26"/>
          <w:szCs w:val="26"/>
        </w:rPr>
        <w:tab/>
      </w:r>
      <w:r w:rsidRPr="00977058">
        <w:rPr>
          <w:color w:val="000000" w:themeColor="text1"/>
          <w:sz w:val="26"/>
          <w:szCs w:val="26"/>
        </w:rPr>
        <w:tab/>
      </w:r>
      <w:r w:rsidRPr="00977058">
        <w:rPr>
          <w:color w:val="000000" w:themeColor="text1"/>
          <w:sz w:val="26"/>
          <w:szCs w:val="26"/>
        </w:rPr>
        <w:tab/>
        <w:t xml:space="preserve">                            </w:t>
      </w:r>
      <w:r w:rsidR="00B059C6">
        <w:rPr>
          <w:color w:val="000000" w:themeColor="text1"/>
          <w:sz w:val="26"/>
          <w:szCs w:val="26"/>
        </w:rPr>
        <w:t xml:space="preserve">         </w:t>
      </w:r>
      <w:r w:rsidRPr="00977058">
        <w:rPr>
          <w:color w:val="000000" w:themeColor="text1"/>
          <w:sz w:val="26"/>
          <w:szCs w:val="26"/>
        </w:rPr>
        <w:t xml:space="preserve">    </w:t>
      </w:r>
      <w:r w:rsidR="008A5764" w:rsidRPr="00977058">
        <w:rPr>
          <w:color w:val="000000" w:themeColor="text1"/>
          <w:sz w:val="26"/>
          <w:szCs w:val="26"/>
        </w:rPr>
        <w:t>С.Ю. Богданов</w:t>
      </w:r>
    </w:p>
    <w:p w14:paraId="30DCD8BF" w14:textId="77777777" w:rsidR="006750E1" w:rsidRPr="00977058" w:rsidRDefault="006750E1" w:rsidP="00755EDB">
      <w:pPr>
        <w:ind w:left="6663" w:hanging="6663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6750E1" w:rsidRPr="00977058" w:rsidSect="00B059C6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1CB4" w14:textId="77777777" w:rsidR="003223F0" w:rsidRDefault="003223F0" w:rsidP="007F0560">
      <w:r>
        <w:separator/>
      </w:r>
    </w:p>
  </w:endnote>
  <w:endnote w:type="continuationSeparator" w:id="0">
    <w:p w14:paraId="65DA377C" w14:textId="77777777" w:rsidR="003223F0" w:rsidRDefault="003223F0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EDF0" w14:textId="77777777" w:rsidR="003223F0" w:rsidRDefault="003223F0" w:rsidP="007F0560">
      <w:r>
        <w:separator/>
      </w:r>
    </w:p>
  </w:footnote>
  <w:footnote w:type="continuationSeparator" w:id="0">
    <w:p w14:paraId="4C127BB0" w14:textId="77777777" w:rsidR="003223F0" w:rsidRDefault="003223F0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201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5DD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0035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5DA4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5E9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3F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5AC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5F80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A6E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7C4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744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67779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A39"/>
    <w:rsid w:val="00844B80"/>
    <w:rsid w:val="0084529B"/>
    <w:rsid w:val="008452D6"/>
    <w:rsid w:val="0084559E"/>
    <w:rsid w:val="00845699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764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407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058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7B5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4D83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6B70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0F41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59C6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433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C16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A1C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47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A67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295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18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424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27EB7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CF6B-EB55-4B15-A83E-6A54F4C1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4</cp:revision>
  <cp:lastPrinted>2023-11-28T12:37:00Z</cp:lastPrinted>
  <dcterms:created xsi:type="dcterms:W3CDTF">2024-03-22T10:58:00Z</dcterms:created>
  <dcterms:modified xsi:type="dcterms:W3CDTF">2024-04-15T19:27:00Z</dcterms:modified>
</cp:coreProperties>
</file>