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827" w:rsidRPr="00966827" w:rsidRDefault="00966827" w:rsidP="0096682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827" w:rsidRPr="00966827" w:rsidRDefault="00966827" w:rsidP="0096682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66827" w:rsidRPr="00966827" w:rsidRDefault="00966827" w:rsidP="00966827">
      <w:pPr>
        <w:suppressAutoHyphens w:val="0"/>
        <w:spacing w:after="0" w:line="240" w:lineRule="auto"/>
        <w:ind w:left="28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 w:rsidRPr="00966827">
        <w:rPr>
          <w:rFonts w:ascii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966827" w:rsidRPr="00966827" w:rsidRDefault="00966827" w:rsidP="00966827">
      <w:pPr>
        <w:suppressAutoHyphens w:val="0"/>
        <w:spacing w:after="0" w:line="240" w:lineRule="auto"/>
        <w:ind w:left="28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 w:rsidRPr="00966827">
        <w:rPr>
          <w:rFonts w:ascii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966827" w:rsidRPr="00966827" w:rsidRDefault="00966827" w:rsidP="00966827">
      <w:pPr>
        <w:suppressAutoHyphens w:val="0"/>
        <w:spacing w:after="0" w:line="240" w:lineRule="auto"/>
        <w:ind w:left="28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</w:p>
    <w:p w:rsidR="00966827" w:rsidRPr="00966827" w:rsidRDefault="00966827" w:rsidP="00966827">
      <w:pPr>
        <w:suppressAutoHyphens w:val="0"/>
        <w:spacing w:after="0" w:line="240" w:lineRule="auto"/>
        <w:ind w:left="28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 w:rsidRPr="00966827">
        <w:rPr>
          <w:rFonts w:ascii="Times New Roman" w:hAnsi="Times New Roman" w:cs="Times New Roman"/>
          <w:sz w:val="24"/>
          <w:szCs w:val="20"/>
          <w:lang w:eastAsia="ru-RU"/>
        </w:rPr>
        <w:t>ПОСТАНОВЛЕНИЕ</w:t>
      </w:r>
    </w:p>
    <w:p w:rsidR="00966827" w:rsidRPr="00966827" w:rsidRDefault="00966827" w:rsidP="0096682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66827" w:rsidRPr="00966827" w:rsidRDefault="00966827" w:rsidP="0096682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66827" w:rsidRPr="00966827" w:rsidRDefault="00966827" w:rsidP="00966827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0"/>
          <w:lang w:eastAsia="ru-RU"/>
        </w:rPr>
        <w:t xml:space="preserve">От 28.04.2016 </w:t>
      </w:r>
      <w:r w:rsidRPr="00966827">
        <w:rPr>
          <w:rFonts w:ascii="Times New Roman" w:hAnsi="Times New Roman" w:cs="Times New Roman"/>
          <w:sz w:val="24"/>
          <w:szCs w:val="20"/>
          <w:lang w:eastAsia="ru-RU"/>
        </w:rPr>
        <w:t xml:space="preserve"> № </w:t>
      </w:r>
      <w:r>
        <w:rPr>
          <w:rFonts w:ascii="Times New Roman" w:hAnsi="Times New Roman" w:cs="Times New Roman"/>
          <w:sz w:val="24"/>
          <w:szCs w:val="20"/>
          <w:lang w:eastAsia="ru-RU"/>
        </w:rPr>
        <w:t>ПОС. 03-0577/16</w:t>
      </w:r>
    </w:p>
    <w:p w:rsidR="00966827" w:rsidRPr="00966827" w:rsidRDefault="00966827" w:rsidP="00966827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ru-RU"/>
        </w:rPr>
      </w:pPr>
      <w:r w:rsidRPr="00966827">
        <w:rPr>
          <w:rFonts w:ascii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A51888" w:rsidRPr="00AE2694" w:rsidRDefault="00A51888" w:rsidP="00AE2694">
      <w:pPr>
        <w:tabs>
          <w:tab w:val="left" w:pos="10440"/>
        </w:tabs>
        <w:spacing w:after="0" w:line="240" w:lineRule="auto"/>
        <w:ind w:right="4393"/>
        <w:rPr>
          <w:rFonts w:ascii="Times New Roman" w:hAnsi="Times New Roman"/>
          <w:sz w:val="24"/>
          <w:szCs w:val="24"/>
        </w:rPr>
      </w:pPr>
    </w:p>
    <w:p w:rsidR="000201A0" w:rsidRPr="00AE2694" w:rsidRDefault="000201A0" w:rsidP="00AE2694">
      <w:pPr>
        <w:tabs>
          <w:tab w:val="left" w:pos="10440"/>
        </w:tabs>
        <w:spacing w:after="0" w:line="240" w:lineRule="auto"/>
        <w:ind w:right="4627"/>
        <w:rPr>
          <w:rFonts w:ascii="Times New Roman" w:hAnsi="Times New Roman"/>
          <w:sz w:val="24"/>
          <w:szCs w:val="24"/>
        </w:rPr>
      </w:pPr>
      <w:r w:rsidRPr="00AE2694">
        <w:rPr>
          <w:rFonts w:ascii="Times New Roman" w:hAnsi="Times New Roman"/>
          <w:sz w:val="24"/>
          <w:szCs w:val="24"/>
        </w:rPr>
        <w:t>О</w:t>
      </w:r>
      <w:r w:rsidR="00A409EC" w:rsidRPr="00AE2694">
        <w:rPr>
          <w:rFonts w:ascii="Times New Roman" w:hAnsi="Times New Roman"/>
          <w:sz w:val="24"/>
          <w:szCs w:val="24"/>
        </w:rPr>
        <w:t xml:space="preserve"> внесении изменений </w:t>
      </w:r>
      <w:r w:rsidR="003A650E" w:rsidRPr="00AE2694">
        <w:rPr>
          <w:rFonts w:ascii="Times New Roman" w:hAnsi="Times New Roman"/>
          <w:sz w:val="24"/>
          <w:szCs w:val="24"/>
        </w:rPr>
        <w:t>в постановление</w:t>
      </w:r>
    </w:p>
    <w:p w:rsidR="003A650E" w:rsidRPr="00AE2694" w:rsidRDefault="003A650E" w:rsidP="00AE2694">
      <w:pPr>
        <w:tabs>
          <w:tab w:val="left" w:pos="10440"/>
        </w:tabs>
        <w:spacing w:after="0" w:line="240" w:lineRule="auto"/>
        <w:ind w:right="4627"/>
        <w:rPr>
          <w:rFonts w:ascii="Times New Roman" w:hAnsi="Times New Roman"/>
          <w:sz w:val="24"/>
          <w:szCs w:val="24"/>
        </w:rPr>
      </w:pPr>
      <w:r w:rsidRPr="00AE2694">
        <w:rPr>
          <w:rFonts w:ascii="Times New Roman" w:hAnsi="Times New Roman"/>
          <w:sz w:val="24"/>
          <w:szCs w:val="24"/>
        </w:rPr>
        <w:t>Администрации города Переславля-Залесского</w:t>
      </w:r>
      <w:r w:rsidR="00A51888">
        <w:rPr>
          <w:rFonts w:ascii="Times New Roman" w:hAnsi="Times New Roman"/>
          <w:sz w:val="24"/>
          <w:szCs w:val="24"/>
        </w:rPr>
        <w:t xml:space="preserve"> от </w:t>
      </w:r>
      <w:r w:rsidRPr="00AE2694">
        <w:rPr>
          <w:rFonts w:ascii="Times New Roman" w:hAnsi="Times New Roman"/>
          <w:sz w:val="24"/>
          <w:szCs w:val="24"/>
        </w:rPr>
        <w:t xml:space="preserve">14.04.2016 № ПОС.03-0493/16 </w:t>
      </w:r>
    </w:p>
    <w:p w:rsidR="000201A0" w:rsidRDefault="000201A0" w:rsidP="00AE2694">
      <w:pPr>
        <w:tabs>
          <w:tab w:val="left" w:pos="10440"/>
        </w:tabs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</w:p>
    <w:p w:rsidR="000201A0" w:rsidRPr="00AE2694" w:rsidRDefault="000201A0" w:rsidP="00864D06">
      <w:pPr>
        <w:tabs>
          <w:tab w:val="left" w:pos="10440"/>
        </w:tabs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AE2694">
        <w:rPr>
          <w:rFonts w:ascii="Times New Roman" w:hAnsi="Times New Roman"/>
          <w:sz w:val="24"/>
          <w:szCs w:val="24"/>
        </w:rPr>
        <w:t xml:space="preserve">В </w:t>
      </w:r>
      <w:r w:rsidR="006264AA">
        <w:rPr>
          <w:rFonts w:ascii="Times New Roman" w:hAnsi="Times New Roman"/>
          <w:sz w:val="24"/>
          <w:szCs w:val="24"/>
        </w:rPr>
        <w:t>связи с уточнением объема финансирования</w:t>
      </w:r>
      <w:r w:rsidR="00410DB9">
        <w:rPr>
          <w:rFonts w:ascii="Times New Roman" w:hAnsi="Times New Roman"/>
          <w:sz w:val="24"/>
          <w:szCs w:val="24"/>
        </w:rPr>
        <w:t>,</w:t>
      </w:r>
    </w:p>
    <w:p w:rsidR="000201A0" w:rsidRPr="00AE2694" w:rsidRDefault="000201A0" w:rsidP="00AE26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01A0" w:rsidRPr="006264AA" w:rsidRDefault="000201A0" w:rsidP="00AE26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64AA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0201A0" w:rsidRPr="00AE2694" w:rsidRDefault="000201A0" w:rsidP="00AE2694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650E" w:rsidRPr="00AE2694" w:rsidRDefault="007A19EB" w:rsidP="007A19EB">
      <w:pPr>
        <w:pStyle w:val="af7"/>
        <w:ind w:firstLine="708"/>
        <w:rPr>
          <w:bCs/>
        </w:rPr>
      </w:pPr>
      <w:r>
        <w:t xml:space="preserve">1. </w:t>
      </w:r>
      <w:r w:rsidR="003A650E" w:rsidRPr="00AE2694">
        <w:t xml:space="preserve">Внести в </w:t>
      </w:r>
      <w:r w:rsidR="000201A0" w:rsidRPr="00AE2694">
        <w:t>муниципальную программу «Обеспечение качественными коммунальными услугами населения г. Переславля-Залесского» на 2014 – 2016 годы»</w:t>
      </w:r>
      <w:r w:rsidR="006264AA">
        <w:t>,</w:t>
      </w:r>
      <w:r w:rsidR="000201A0" w:rsidRPr="00AE2694">
        <w:t xml:space="preserve"> </w:t>
      </w:r>
      <w:r w:rsidR="003A650E" w:rsidRPr="00AE2694">
        <w:t xml:space="preserve">утвержденную </w:t>
      </w:r>
      <w:r w:rsidR="003A650E" w:rsidRPr="00AE2694">
        <w:rPr>
          <w:bCs/>
        </w:rPr>
        <w:t>постановлением Администрации города Переславля-Залесского от  14.04.2016 № ПОС.03-0493/16 следующие изменения:</w:t>
      </w:r>
    </w:p>
    <w:p w:rsidR="003A650E" w:rsidRPr="006264AA" w:rsidRDefault="00E25AD7" w:rsidP="007A19EB">
      <w:pPr>
        <w:pStyle w:val="af7"/>
        <w:ind w:firstLine="708"/>
      </w:pPr>
      <w:r w:rsidRPr="00AE2694">
        <w:rPr>
          <w:bCs/>
        </w:rPr>
        <w:t xml:space="preserve">1.1. </w:t>
      </w:r>
      <w:r w:rsidR="003A650E" w:rsidRPr="00AE2694">
        <w:rPr>
          <w:bCs/>
        </w:rPr>
        <w:t xml:space="preserve">В разделе </w:t>
      </w:r>
      <w:r w:rsidR="00AE2694" w:rsidRPr="00AE2694">
        <w:rPr>
          <w:bCs/>
          <w:lang w:val="en-US"/>
        </w:rPr>
        <w:t>I</w:t>
      </w:r>
      <w:r w:rsidR="00AE2694" w:rsidRPr="00AE2694">
        <w:rPr>
          <w:bCs/>
        </w:rPr>
        <w:t xml:space="preserve">. </w:t>
      </w:r>
      <w:r w:rsidR="006264AA">
        <w:rPr>
          <w:bCs/>
        </w:rPr>
        <w:t>«</w:t>
      </w:r>
      <w:r w:rsidR="00864D06">
        <w:rPr>
          <w:bCs/>
        </w:rPr>
        <w:t>Паспорт муниципальной программы</w:t>
      </w:r>
      <w:r w:rsidR="006264AA">
        <w:rPr>
          <w:bCs/>
        </w:rPr>
        <w:t>»</w:t>
      </w:r>
      <w:r w:rsidR="004E3020" w:rsidRPr="00AE2694">
        <w:rPr>
          <w:bCs/>
        </w:rPr>
        <w:t xml:space="preserve"> </w:t>
      </w:r>
      <w:r w:rsidR="004E3020" w:rsidRPr="00AE2694">
        <w:t>позицию 5</w:t>
      </w:r>
      <w:r w:rsidR="006264AA">
        <w:t>.</w:t>
      </w:r>
      <w:r w:rsidR="004E3020" w:rsidRPr="00AE2694">
        <w:t xml:space="preserve"> «Объем финансирования муниципальной программы</w:t>
      </w:r>
      <w:proofErr w:type="gramStart"/>
      <w:r w:rsidR="006264AA">
        <w:t>.</w:t>
      </w:r>
      <w:r w:rsidR="004E3020" w:rsidRPr="00AE2694">
        <w:t xml:space="preserve">» </w:t>
      </w:r>
      <w:proofErr w:type="gramEnd"/>
      <w:r w:rsidR="004E3020" w:rsidRPr="00AE2694">
        <w:t>изложить в следующей редакции:</w:t>
      </w:r>
    </w:p>
    <w:p w:rsidR="00AE2694" w:rsidRPr="006264AA" w:rsidRDefault="00AE2694" w:rsidP="00AE2694">
      <w:pPr>
        <w:pStyle w:val="af7"/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5"/>
        <w:gridCol w:w="6183"/>
      </w:tblGrid>
      <w:tr w:rsidR="004634C7" w:rsidRPr="00AE2694" w:rsidTr="00242881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C7" w:rsidRPr="00AE2694" w:rsidRDefault="00242881" w:rsidP="007A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2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5. </w:t>
            </w:r>
            <w:r w:rsidR="004634C7" w:rsidRPr="00AE2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Объем финансирования </w:t>
            </w:r>
            <w:r w:rsidRPr="00AE2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</w:t>
            </w:r>
            <w:r w:rsidR="004634C7" w:rsidRPr="00AE2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муниципальной программы</w:t>
            </w:r>
            <w:r w:rsidR="006264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C7" w:rsidRPr="00AE2694" w:rsidRDefault="00242881" w:rsidP="00AE26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694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4634C7" w:rsidRPr="00AE2694">
              <w:rPr>
                <w:rFonts w:ascii="Times New Roman" w:hAnsi="Times New Roman"/>
                <w:sz w:val="24"/>
                <w:szCs w:val="24"/>
              </w:rPr>
              <w:t>134 933,5</w:t>
            </w:r>
            <w:r w:rsidR="007635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34C7" w:rsidRPr="00AE2694">
              <w:rPr>
                <w:rFonts w:ascii="Times New Roman" w:hAnsi="Times New Roman"/>
                <w:sz w:val="24"/>
                <w:szCs w:val="24"/>
              </w:rPr>
              <w:t>тыс. руб. в том числе:</w:t>
            </w:r>
            <w:r w:rsidR="004634C7" w:rsidRPr="00AE2694">
              <w:rPr>
                <w:sz w:val="24"/>
                <w:szCs w:val="24"/>
              </w:rPr>
              <w:t xml:space="preserve"> </w:t>
            </w:r>
          </w:p>
          <w:p w:rsidR="004634C7" w:rsidRPr="00AE2694" w:rsidRDefault="004634C7" w:rsidP="00AE26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694">
              <w:rPr>
                <w:rFonts w:ascii="Times New Roman" w:hAnsi="Times New Roman"/>
                <w:sz w:val="24"/>
                <w:szCs w:val="24"/>
              </w:rPr>
              <w:t>- средства областного бюджета – 35 473,49 тыс. руб.</w:t>
            </w:r>
          </w:p>
          <w:p w:rsidR="004634C7" w:rsidRPr="00AE2694" w:rsidRDefault="004634C7" w:rsidP="00AE26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694">
              <w:rPr>
                <w:rFonts w:ascii="Times New Roman" w:hAnsi="Times New Roman"/>
                <w:sz w:val="24"/>
                <w:szCs w:val="24"/>
              </w:rPr>
              <w:t>- средства городского бюджета – 25 060,01 тыс. руб.</w:t>
            </w:r>
          </w:p>
          <w:p w:rsidR="004634C7" w:rsidRPr="00AE2694" w:rsidRDefault="004634C7" w:rsidP="00AE26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694">
              <w:rPr>
                <w:rFonts w:ascii="Times New Roman" w:hAnsi="Times New Roman"/>
                <w:sz w:val="24"/>
                <w:szCs w:val="24"/>
              </w:rPr>
              <w:t>- внебюджетн</w:t>
            </w:r>
            <w:r w:rsidRPr="006264AA">
              <w:rPr>
                <w:rFonts w:ascii="Times New Roman" w:hAnsi="Times New Roman"/>
                <w:sz w:val="24"/>
                <w:szCs w:val="24"/>
              </w:rPr>
              <w:t>ы</w:t>
            </w:r>
            <w:r w:rsidR="00410DB9">
              <w:rPr>
                <w:rFonts w:ascii="Times New Roman" w:hAnsi="Times New Roman"/>
                <w:sz w:val="24"/>
                <w:szCs w:val="24"/>
              </w:rPr>
              <w:t>е</w:t>
            </w:r>
            <w:r w:rsidRPr="00AE2694">
              <w:rPr>
                <w:rFonts w:ascii="Times New Roman" w:hAnsi="Times New Roman"/>
                <w:sz w:val="24"/>
                <w:szCs w:val="24"/>
              </w:rPr>
              <w:t xml:space="preserve"> источник</w:t>
            </w:r>
            <w:r w:rsidR="00410DB9">
              <w:rPr>
                <w:rFonts w:ascii="Times New Roman" w:hAnsi="Times New Roman"/>
                <w:sz w:val="24"/>
                <w:szCs w:val="24"/>
              </w:rPr>
              <w:t>и</w:t>
            </w:r>
            <w:r w:rsidRPr="00AE2694">
              <w:rPr>
                <w:rFonts w:ascii="Times New Roman" w:hAnsi="Times New Roman"/>
                <w:sz w:val="24"/>
                <w:szCs w:val="24"/>
              </w:rPr>
              <w:t xml:space="preserve"> – 74 400,0 тыс. руб.</w:t>
            </w:r>
            <w:r w:rsidR="00242881" w:rsidRPr="00AE2694">
              <w:rPr>
                <w:rFonts w:ascii="Times New Roman" w:hAnsi="Times New Roman"/>
                <w:sz w:val="24"/>
                <w:szCs w:val="24"/>
              </w:rPr>
              <w:t>,</w:t>
            </w:r>
            <w:r w:rsidRPr="00AE26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34C7" w:rsidRPr="00AE2694" w:rsidRDefault="004634C7" w:rsidP="00AE26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694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4634C7" w:rsidRPr="00AE2694" w:rsidRDefault="004634C7" w:rsidP="00AE26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694">
              <w:rPr>
                <w:rFonts w:ascii="Times New Roman" w:hAnsi="Times New Roman"/>
                <w:sz w:val="24"/>
                <w:szCs w:val="24"/>
              </w:rPr>
              <w:t>2014 г. – 9 546,4 тыс. руб., в том числе:</w:t>
            </w:r>
          </w:p>
          <w:p w:rsidR="004634C7" w:rsidRPr="00AE2694" w:rsidRDefault="004634C7" w:rsidP="00AE26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694">
              <w:rPr>
                <w:rFonts w:ascii="Times New Roman" w:hAnsi="Times New Roman"/>
                <w:sz w:val="24"/>
                <w:szCs w:val="24"/>
              </w:rPr>
              <w:t>- средства областного бюджета – 4 891,0 тыс. руб.</w:t>
            </w:r>
          </w:p>
          <w:p w:rsidR="004634C7" w:rsidRPr="00AE2694" w:rsidRDefault="004634C7" w:rsidP="00AE26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694">
              <w:rPr>
                <w:rFonts w:ascii="Times New Roman" w:hAnsi="Times New Roman"/>
                <w:sz w:val="24"/>
                <w:szCs w:val="24"/>
              </w:rPr>
              <w:t>- средства городского бюджета – 4 655,4 тыс. руб.</w:t>
            </w:r>
          </w:p>
          <w:p w:rsidR="004634C7" w:rsidRPr="00AE2694" w:rsidRDefault="004634C7" w:rsidP="00AE26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694">
              <w:rPr>
                <w:rFonts w:ascii="Times New Roman" w:hAnsi="Times New Roman"/>
                <w:sz w:val="24"/>
                <w:szCs w:val="24"/>
              </w:rPr>
              <w:t>2015 г. – 10 927,5 тыс. руб., в том числе:</w:t>
            </w:r>
          </w:p>
          <w:p w:rsidR="004634C7" w:rsidRPr="00AE2694" w:rsidRDefault="004634C7" w:rsidP="00AE26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694">
              <w:rPr>
                <w:rFonts w:ascii="Times New Roman" w:hAnsi="Times New Roman"/>
                <w:sz w:val="24"/>
                <w:szCs w:val="24"/>
              </w:rPr>
              <w:t>- средства областного бюджета – 1 132,49 тыс. руб.</w:t>
            </w:r>
          </w:p>
          <w:p w:rsidR="004634C7" w:rsidRPr="00AE2694" w:rsidRDefault="004634C7" w:rsidP="00AE26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694">
              <w:rPr>
                <w:rFonts w:ascii="Times New Roman" w:hAnsi="Times New Roman"/>
                <w:sz w:val="24"/>
                <w:szCs w:val="24"/>
              </w:rPr>
              <w:t>- средства городского бюджета – 9 795,01 тыс. руб.</w:t>
            </w:r>
          </w:p>
          <w:p w:rsidR="004634C7" w:rsidRPr="00AE2694" w:rsidRDefault="004634C7" w:rsidP="00AE26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694">
              <w:rPr>
                <w:rFonts w:ascii="Times New Roman" w:hAnsi="Times New Roman"/>
                <w:sz w:val="24"/>
                <w:szCs w:val="24"/>
              </w:rPr>
              <w:t>2016 г. – 114 459,6 тыс. руб., в том числе:</w:t>
            </w:r>
          </w:p>
          <w:p w:rsidR="004634C7" w:rsidRPr="00AE2694" w:rsidRDefault="004634C7" w:rsidP="00AE26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694">
              <w:rPr>
                <w:rFonts w:ascii="Times New Roman" w:hAnsi="Times New Roman"/>
                <w:sz w:val="24"/>
                <w:szCs w:val="24"/>
              </w:rPr>
              <w:t>- средства областного бюджета – 29 450,0 тыс. руб.</w:t>
            </w:r>
          </w:p>
          <w:p w:rsidR="004634C7" w:rsidRPr="00AE2694" w:rsidRDefault="004634C7" w:rsidP="00AE26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694">
              <w:rPr>
                <w:rFonts w:ascii="Times New Roman" w:hAnsi="Times New Roman"/>
                <w:sz w:val="24"/>
                <w:szCs w:val="24"/>
              </w:rPr>
              <w:t>- средства городского бюджета – 10 609,6 тыс. руб.</w:t>
            </w:r>
          </w:p>
          <w:p w:rsidR="004634C7" w:rsidRPr="00AE2694" w:rsidRDefault="004634C7" w:rsidP="00410DB9">
            <w:pPr>
              <w:pStyle w:val="af7"/>
            </w:pPr>
            <w:r w:rsidRPr="00AE2694">
              <w:t>- внебюджетны</w:t>
            </w:r>
            <w:r w:rsidR="00410DB9">
              <w:t>е</w:t>
            </w:r>
            <w:r w:rsidRPr="00AE2694">
              <w:t xml:space="preserve"> источник</w:t>
            </w:r>
            <w:r w:rsidR="00410DB9">
              <w:t>и</w:t>
            </w:r>
            <w:r w:rsidRPr="00AE2694">
              <w:t xml:space="preserve"> – 74 400,0 тыс. руб.</w:t>
            </w:r>
          </w:p>
        </w:tc>
      </w:tr>
    </w:tbl>
    <w:p w:rsidR="00AE2694" w:rsidRDefault="00AE2694" w:rsidP="00AE2694">
      <w:pPr>
        <w:pStyle w:val="af7"/>
      </w:pPr>
    </w:p>
    <w:p w:rsidR="00E25AD7" w:rsidRPr="006264AA" w:rsidRDefault="00E25AD7" w:rsidP="00864D0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264AA">
        <w:rPr>
          <w:rFonts w:ascii="Times New Roman" w:hAnsi="Times New Roman" w:cs="Times New Roman"/>
          <w:sz w:val="24"/>
          <w:szCs w:val="24"/>
        </w:rPr>
        <w:t>1.2.  Р</w:t>
      </w:r>
      <w:r w:rsidR="00432B88" w:rsidRPr="006264AA">
        <w:rPr>
          <w:rFonts w:ascii="Times New Roman" w:hAnsi="Times New Roman" w:cs="Times New Roman"/>
          <w:sz w:val="24"/>
          <w:szCs w:val="24"/>
        </w:rPr>
        <w:t>а</w:t>
      </w:r>
      <w:r w:rsidRPr="006264AA">
        <w:rPr>
          <w:rFonts w:ascii="Times New Roman" w:hAnsi="Times New Roman" w:cs="Times New Roman"/>
          <w:sz w:val="24"/>
          <w:szCs w:val="24"/>
        </w:rPr>
        <w:t xml:space="preserve">здел </w:t>
      </w:r>
      <w:r w:rsidR="00432B88" w:rsidRPr="006264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E2694" w:rsidRPr="006264A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635B5" w:rsidRPr="006264AA">
        <w:rPr>
          <w:rFonts w:ascii="Times New Roman" w:hAnsi="Times New Roman" w:cs="Times New Roman"/>
          <w:sz w:val="24"/>
          <w:szCs w:val="24"/>
        </w:rPr>
        <w:t>.</w:t>
      </w:r>
      <w:r w:rsidR="00432B88" w:rsidRPr="006264AA">
        <w:rPr>
          <w:rFonts w:ascii="Times New Roman" w:hAnsi="Times New Roman" w:cs="Times New Roman"/>
          <w:sz w:val="24"/>
          <w:szCs w:val="24"/>
        </w:rPr>
        <w:t xml:space="preserve"> «</w:t>
      </w:r>
      <w:r w:rsidR="006264AA" w:rsidRPr="006264AA">
        <w:rPr>
          <w:rFonts w:ascii="Times New Roman" w:hAnsi="Times New Roman" w:cs="Times New Roman"/>
          <w:sz w:val="24"/>
          <w:szCs w:val="24"/>
        </w:rPr>
        <w:t>Р</w:t>
      </w:r>
      <w:r w:rsidR="00864D06">
        <w:rPr>
          <w:rFonts w:ascii="Times New Roman" w:hAnsi="Times New Roman" w:cs="Times New Roman"/>
          <w:sz w:val="24"/>
          <w:szCs w:val="24"/>
        </w:rPr>
        <w:t xml:space="preserve">есурсное обеспечение муниципальной программы» </w:t>
      </w:r>
      <w:r w:rsidR="00432B88" w:rsidRPr="006264AA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6264AA" w:rsidRPr="006264AA">
        <w:rPr>
          <w:rFonts w:ascii="Times New Roman" w:hAnsi="Times New Roman" w:cs="Times New Roman"/>
          <w:sz w:val="24"/>
          <w:szCs w:val="24"/>
        </w:rPr>
        <w:t xml:space="preserve"> (Приложение №1)</w:t>
      </w:r>
      <w:r w:rsidR="006264AA">
        <w:rPr>
          <w:rFonts w:ascii="Times New Roman" w:hAnsi="Times New Roman" w:cs="Times New Roman"/>
          <w:sz w:val="24"/>
          <w:szCs w:val="24"/>
        </w:rPr>
        <w:t>.</w:t>
      </w:r>
    </w:p>
    <w:p w:rsidR="00FC766F" w:rsidRPr="00AE2694" w:rsidRDefault="00FC766F" w:rsidP="00AE2694">
      <w:pPr>
        <w:tabs>
          <w:tab w:val="left" w:pos="12049"/>
        </w:tabs>
        <w:suppressAutoHyphens w:val="0"/>
        <w:spacing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25AD7" w:rsidRPr="007A19EB" w:rsidRDefault="00E25AD7" w:rsidP="00864D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9EB">
        <w:rPr>
          <w:rFonts w:ascii="Times New Roman" w:hAnsi="Times New Roman" w:cs="Times New Roman"/>
          <w:sz w:val="24"/>
          <w:szCs w:val="24"/>
        </w:rPr>
        <w:lastRenderedPageBreak/>
        <w:t xml:space="preserve">1.3.  </w:t>
      </w:r>
      <w:r w:rsidR="00432B88" w:rsidRPr="007A19EB">
        <w:rPr>
          <w:rFonts w:ascii="Times New Roman" w:hAnsi="Times New Roman" w:cs="Times New Roman"/>
          <w:sz w:val="24"/>
          <w:szCs w:val="24"/>
        </w:rPr>
        <w:t xml:space="preserve">В разделе  </w:t>
      </w:r>
      <w:r w:rsidR="00432B88" w:rsidRPr="007A19E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7635B5" w:rsidRPr="007A19EB">
        <w:rPr>
          <w:rFonts w:ascii="Times New Roman" w:hAnsi="Times New Roman" w:cs="Times New Roman"/>
          <w:sz w:val="24"/>
          <w:szCs w:val="24"/>
        </w:rPr>
        <w:t>.</w:t>
      </w:r>
      <w:r w:rsidR="00432B88" w:rsidRPr="007A19EB">
        <w:rPr>
          <w:rFonts w:ascii="Times New Roman" w:hAnsi="Times New Roman" w:cs="Times New Roman"/>
          <w:sz w:val="24"/>
          <w:szCs w:val="24"/>
        </w:rPr>
        <w:t xml:space="preserve"> «</w:t>
      </w:r>
      <w:r w:rsidR="00864D06">
        <w:rPr>
          <w:rFonts w:ascii="Times New Roman" w:hAnsi="Times New Roman" w:cs="Times New Roman"/>
          <w:sz w:val="24"/>
          <w:szCs w:val="24"/>
        </w:rPr>
        <w:t>Основные сведения о подпрограммах, входящих в состав муниципальной программы города Переславля-Залесского»</w:t>
      </w:r>
      <w:r w:rsidR="00432B88" w:rsidRPr="007A19EB">
        <w:rPr>
          <w:rFonts w:ascii="Times New Roman" w:hAnsi="Times New Roman" w:cs="Times New Roman"/>
          <w:sz w:val="24"/>
          <w:szCs w:val="24"/>
        </w:rPr>
        <w:t xml:space="preserve"> </w:t>
      </w:r>
      <w:r w:rsidR="003F7718" w:rsidRPr="007A19EB">
        <w:rPr>
          <w:rFonts w:ascii="Times New Roman" w:hAnsi="Times New Roman" w:cs="Times New Roman"/>
          <w:sz w:val="24"/>
          <w:szCs w:val="24"/>
        </w:rPr>
        <w:t>позицию «Объемы финансирования» изложить в следующей редакции:</w:t>
      </w:r>
    </w:p>
    <w:tbl>
      <w:tblPr>
        <w:tblW w:w="10605" w:type="dxa"/>
        <w:tblInd w:w="-576" w:type="dxa"/>
        <w:tblLayout w:type="fixed"/>
        <w:tblLook w:val="0000" w:firstRow="0" w:lastRow="0" w:firstColumn="0" w:lastColumn="0" w:noHBand="0" w:noVBand="0"/>
      </w:tblPr>
      <w:tblGrid>
        <w:gridCol w:w="3843"/>
        <w:gridCol w:w="6762"/>
      </w:tblGrid>
      <w:tr w:rsidR="003F7718" w:rsidRPr="00AE2694" w:rsidTr="00A51888">
        <w:trPr>
          <w:trHeight w:val="145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718" w:rsidRPr="00AE2694" w:rsidRDefault="003F7718" w:rsidP="00AE2694">
            <w:pPr>
              <w:snapToGrid w:val="0"/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E2694">
              <w:rPr>
                <w:rFonts w:ascii="Times New Roman" w:eastAsia="Calibri" w:hAnsi="Times New Roman"/>
                <w:bCs/>
                <w:sz w:val="24"/>
                <w:szCs w:val="24"/>
              </w:rPr>
              <w:t>Объемы финансирования</w:t>
            </w:r>
          </w:p>
          <w:p w:rsidR="003F7718" w:rsidRPr="00AE2694" w:rsidRDefault="003F7718" w:rsidP="00AE2694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18" w:rsidRPr="00AE2694" w:rsidRDefault="00242881" w:rsidP="00AE26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694">
              <w:rPr>
                <w:rFonts w:ascii="Times New Roman" w:hAnsi="Times New Roman"/>
                <w:sz w:val="24"/>
                <w:szCs w:val="24"/>
              </w:rPr>
              <w:t xml:space="preserve">Всего  </w:t>
            </w:r>
            <w:r w:rsidR="003F7718" w:rsidRPr="00AE2694">
              <w:rPr>
                <w:rFonts w:ascii="Times New Roman" w:hAnsi="Times New Roman"/>
                <w:sz w:val="24"/>
                <w:szCs w:val="24"/>
              </w:rPr>
              <w:t>162 5</w:t>
            </w:r>
            <w:r w:rsidR="004634C7" w:rsidRPr="00AE2694">
              <w:rPr>
                <w:rFonts w:ascii="Times New Roman" w:hAnsi="Times New Roman"/>
                <w:sz w:val="24"/>
                <w:szCs w:val="24"/>
              </w:rPr>
              <w:t>83</w:t>
            </w:r>
            <w:r w:rsidR="003F7718" w:rsidRPr="00AE2694">
              <w:rPr>
                <w:rFonts w:ascii="Times New Roman" w:hAnsi="Times New Roman"/>
                <w:sz w:val="24"/>
                <w:szCs w:val="24"/>
              </w:rPr>
              <w:t>,</w:t>
            </w:r>
            <w:r w:rsidR="00736A78" w:rsidRPr="00AE2694">
              <w:rPr>
                <w:rFonts w:ascii="Times New Roman" w:hAnsi="Times New Roman"/>
                <w:sz w:val="24"/>
                <w:szCs w:val="24"/>
              </w:rPr>
              <w:t>591</w:t>
            </w:r>
            <w:r w:rsidR="003F7718" w:rsidRPr="00AE2694">
              <w:rPr>
                <w:rFonts w:ascii="Times New Roman" w:hAnsi="Times New Roman"/>
                <w:sz w:val="24"/>
                <w:szCs w:val="24"/>
              </w:rPr>
              <w:t xml:space="preserve"> тыс. руб. в том числе:</w:t>
            </w:r>
          </w:p>
          <w:p w:rsidR="003F7718" w:rsidRPr="00AE2694" w:rsidRDefault="003F7718" w:rsidP="00AE2694">
            <w:pPr>
              <w:snapToGrid w:val="0"/>
              <w:spacing w:after="0" w:line="240" w:lineRule="auto"/>
              <w:ind w:firstLine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694">
              <w:rPr>
                <w:rFonts w:ascii="Times New Roman" w:hAnsi="Times New Roman"/>
                <w:sz w:val="24"/>
                <w:szCs w:val="24"/>
              </w:rPr>
              <w:t>- средства областного бюджета –48 914,49 тыс. руб.</w:t>
            </w:r>
          </w:p>
          <w:p w:rsidR="003F7718" w:rsidRPr="00AE2694" w:rsidRDefault="003F7718" w:rsidP="00AE2694">
            <w:pPr>
              <w:snapToGrid w:val="0"/>
              <w:spacing w:after="0" w:line="240" w:lineRule="auto"/>
              <w:ind w:firstLine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694">
              <w:rPr>
                <w:rFonts w:ascii="Times New Roman" w:hAnsi="Times New Roman"/>
                <w:sz w:val="24"/>
                <w:szCs w:val="24"/>
              </w:rPr>
              <w:t>- средства городского бюджета – 39 </w:t>
            </w:r>
            <w:r w:rsidR="004634C7" w:rsidRPr="00AE2694">
              <w:rPr>
                <w:rFonts w:ascii="Times New Roman" w:hAnsi="Times New Roman"/>
                <w:sz w:val="24"/>
                <w:szCs w:val="24"/>
              </w:rPr>
              <w:t>269</w:t>
            </w:r>
            <w:r w:rsidRPr="00AE2694">
              <w:rPr>
                <w:rFonts w:ascii="Times New Roman" w:hAnsi="Times New Roman"/>
                <w:sz w:val="24"/>
                <w:szCs w:val="24"/>
              </w:rPr>
              <w:t>,</w:t>
            </w:r>
            <w:r w:rsidR="00736A78" w:rsidRPr="00AE2694">
              <w:rPr>
                <w:rFonts w:ascii="Times New Roman" w:hAnsi="Times New Roman"/>
                <w:sz w:val="24"/>
                <w:szCs w:val="24"/>
              </w:rPr>
              <w:t>10</w:t>
            </w:r>
            <w:r w:rsidRPr="00AE2694">
              <w:rPr>
                <w:rFonts w:ascii="Times New Roman" w:hAnsi="Times New Roman"/>
                <w:sz w:val="24"/>
                <w:szCs w:val="24"/>
              </w:rPr>
              <w:t>1 тыс. руб.</w:t>
            </w:r>
          </w:p>
          <w:p w:rsidR="003F7718" w:rsidRPr="00AE2694" w:rsidRDefault="003F7718" w:rsidP="00AE2694">
            <w:pPr>
              <w:snapToGrid w:val="0"/>
              <w:spacing w:after="0" w:line="240" w:lineRule="auto"/>
              <w:ind w:firstLine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694">
              <w:rPr>
                <w:rFonts w:ascii="Times New Roman" w:hAnsi="Times New Roman"/>
                <w:sz w:val="24"/>
                <w:szCs w:val="24"/>
              </w:rPr>
              <w:t>- внебюджетны</w:t>
            </w:r>
            <w:r w:rsidR="00410DB9">
              <w:rPr>
                <w:rFonts w:ascii="Times New Roman" w:hAnsi="Times New Roman"/>
                <w:sz w:val="24"/>
                <w:szCs w:val="24"/>
              </w:rPr>
              <w:t>е</w:t>
            </w:r>
            <w:r w:rsidRPr="00AE2694">
              <w:rPr>
                <w:rFonts w:ascii="Times New Roman" w:hAnsi="Times New Roman"/>
                <w:sz w:val="24"/>
                <w:szCs w:val="24"/>
              </w:rPr>
              <w:t xml:space="preserve"> источни</w:t>
            </w:r>
            <w:r w:rsidRPr="006264AA">
              <w:rPr>
                <w:rFonts w:ascii="Times New Roman" w:hAnsi="Times New Roman"/>
                <w:sz w:val="24"/>
                <w:szCs w:val="24"/>
              </w:rPr>
              <w:t>к</w:t>
            </w:r>
            <w:r w:rsidR="00410DB9">
              <w:rPr>
                <w:rFonts w:ascii="Times New Roman" w:hAnsi="Times New Roman"/>
                <w:sz w:val="24"/>
                <w:szCs w:val="24"/>
              </w:rPr>
              <w:t>и</w:t>
            </w:r>
            <w:r w:rsidRPr="00AE2694">
              <w:rPr>
                <w:rFonts w:ascii="Times New Roman" w:hAnsi="Times New Roman"/>
                <w:sz w:val="24"/>
                <w:szCs w:val="24"/>
              </w:rPr>
              <w:t xml:space="preserve"> – 74 400,0 тыс. руб.</w:t>
            </w:r>
            <w:r w:rsidR="00242881" w:rsidRPr="00AE2694">
              <w:rPr>
                <w:rFonts w:ascii="Times New Roman" w:hAnsi="Times New Roman"/>
                <w:sz w:val="24"/>
                <w:szCs w:val="24"/>
              </w:rPr>
              <w:t>,</w:t>
            </w:r>
            <w:r w:rsidRPr="00AE26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7718" w:rsidRPr="00AE2694" w:rsidRDefault="003F7718" w:rsidP="00AE26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694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3F7718" w:rsidRPr="00AE2694" w:rsidRDefault="003F7718" w:rsidP="00AE26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694">
              <w:rPr>
                <w:rFonts w:ascii="Times New Roman" w:hAnsi="Times New Roman"/>
                <w:sz w:val="24"/>
                <w:szCs w:val="24"/>
              </w:rPr>
              <w:t>2011 г. – 10 590,1 тыс. руб., в том числе:</w:t>
            </w:r>
          </w:p>
          <w:p w:rsidR="003F7718" w:rsidRPr="00AE2694" w:rsidRDefault="003F7718" w:rsidP="00AE2694">
            <w:pPr>
              <w:snapToGrid w:val="0"/>
              <w:spacing w:after="0" w:line="240" w:lineRule="auto"/>
              <w:ind w:firstLine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694">
              <w:rPr>
                <w:rFonts w:ascii="Times New Roman" w:hAnsi="Times New Roman"/>
                <w:sz w:val="24"/>
                <w:szCs w:val="24"/>
              </w:rPr>
              <w:t>- средства областного бюджета – 5 830,0 тыс. руб.</w:t>
            </w:r>
          </w:p>
          <w:p w:rsidR="003F7718" w:rsidRPr="00AE2694" w:rsidRDefault="003F7718" w:rsidP="00AE2694">
            <w:pPr>
              <w:snapToGrid w:val="0"/>
              <w:spacing w:after="0" w:line="240" w:lineRule="auto"/>
              <w:ind w:firstLine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694">
              <w:rPr>
                <w:rFonts w:ascii="Times New Roman" w:hAnsi="Times New Roman"/>
                <w:sz w:val="24"/>
                <w:szCs w:val="24"/>
              </w:rPr>
              <w:t>- средства городского бюджета – 4 760,1 тыс. руб.</w:t>
            </w:r>
          </w:p>
          <w:p w:rsidR="003F7718" w:rsidRPr="00AE2694" w:rsidRDefault="003F7718" w:rsidP="00AE26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694">
              <w:rPr>
                <w:rFonts w:ascii="Times New Roman" w:hAnsi="Times New Roman"/>
                <w:sz w:val="24"/>
                <w:szCs w:val="24"/>
              </w:rPr>
              <w:t>2012 г.- 12 467,36 тыс. руб., в том числе:</w:t>
            </w:r>
          </w:p>
          <w:p w:rsidR="003F7718" w:rsidRPr="00AE2694" w:rsidRDefault="003F7718" w:rsidP="00AE2694">
            <w:pPr>
              <w:snapToGrid w:val="0"/>
              <w:spacing w:after="0" w:line="240" w:lineRule="auto"/>
              <w:ind w:firstLine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694">
              <w:rPr>
                <w:rFonts w:ascii="Times New Roman" w:hAnsi="Times New Roman"/>
                <w:sz w:val="24"/>
                <w:szCs w:val="24"/>
              </w:rPr>
              <w:t>- средства областного бюджета – 6 461,0 тыс. руб.</w:t>
            </w:r>
          </w:p>
          <w:p w:rsidR="003F7718" w:rsidRPr="00AE2694" w:rsidRDefault="003F7718" w:rsidP="00AE2694">
            <w:pPr>
              <w:snapToGrid w:val="0"/>
              <w:spacing w:after="0" w:line="240" w:lineRule="auto"/>
              <w:ind w:firstLine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694">
              <w:rPr>
                <w:rFonts w:ascii="Times New Roman" w:hAnsi="Times New Roman"/>
                <w:sz w:val="24"/>
                <w:szCs w:val="24"/>
              </w:rPr>
              <w:t>- средства городского бюджета – 6 006,36 тыс. руб.</w:t>
            </w:r>
          </w:p>
          <w:p w:rsidR="003F7718" w:rsidRPr="00AE2694" w:rsidRDefault="003F7718" w:rsidP="00AE26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694">
              <w:rPr>
                <w:rFonts w:ascii="Times New Roman" w:hAnsi="Times New Roman"/>
                <w:sz w:val="24"/>
                <w:szCs w:val="24"/>
              </w:rPr>
              <w:t>2013 г. – 4 592,631 тыс. руб., в том числе:</w:t>
            </w:r>
          </w:p>
          <w:p w:rsidR="003F7718" w:rsidRPr="00AE2694" w:rsidRDefault="003F7718" w:rsidP="00AE2694">
            <w:pPr>
              <w:snapToGrid w:val="0"/>
              <w:spacing w:after="0" w:line="240" w:lineRule="auto"/>
              <w:ind w:firstLine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694">
              <w:rPr>
                <w:rFonts w:ascii="Times New Roman" w:hAnsi="Times New Roman"/>
                <w:sz w:val="24"/>
                <w:szCs w:val="24"/>
              </w:rPr>
              <w:t>- средства областного бюджета – 1 150,0 тыс. руб.</w:t>
            </w:r>
          </w:p>
          <w:p w:rsidR="003F7718" w:rsidRPr="00AE2694" w:rsidRDefault="003F7718" w:rsidP="00AE2694">
            <w:pPr>
              <w:spacing w:after="0" w:line="240" w:lineRule="auto"/>
              <w:ind w:firstLine="111"/>
              <w:rPr>
                <w:rFonts w:ascii="Times New Roman" w:hAnsi="Times New Roman"/>
                <w:sz w:val="24"/>
                <w:szCs w:val="24"/>
              </w:rPr>
            </w:pPr>
            <w:r w:rsidRPr="00AE2694">
              <w:rPr>
                <w:rFonts w:ascii="Times New Roman" w:hAnsi="Times New Roman"/>
                <w:sz w:val="24"/>
                <w:szCs w:val="24"/>
              </w:rPr>
              <w:t>- средства городского бюджета – 3 442,631 тыс. руб.</w:t>
            </w:r>
          </w:p>
          <w:p w:rsidR="003F7718" w:rsidRPr="00AE2694" w:rsidRDefault="003F7718" w:rsidP="00AE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694">
              <w:rPr>
                <w:rFonts w:ascii="Times New Roman" w:hAnsi="Times New Roman"/>
                <w:sz w:val="24"/>
                <w:szCs w:val="24"/>
              </w:rPr>
              <w:t>2014 г. – 9</w:t>
            </w:r>
            <w:r w:rsidR="005E19BF" w:rsidRPr="00AE2694">
              <w:rPr>
                <w:rFonts w:ascii="Times New Roman" w:hAnsi="Times New Roman"/>
                <w:sz w:val="24"/>
                <w:szCs w:val="24"/>
              </w:rPr>
              <w:t xml:space="preserve"> 546,4 </w:t>
            </w:r>
            <w:r w:rsidRPr="00AE2694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3F7718" w:rsidRPr="00AE2694" w:rsidRDefault="003F7718" w:rsidP="00AE2694">
            <w:pPr>
              <w:spacing w:after="0" w:line="240" w:lineRule="auto"/>
              <w:ind w:firstLine="111"/>
              <w:rPr>
                <w:rFonts w:ascii="Times New Roman" w:hAnsi="Times New Roman"/>
                <w:sz w:val="24"/>
                <w:szCs w:val="24"/>
              </w:rPr>
            </w:pPr>
            <w:r w:rsidRPr="00AE2694">
              <w:rPr>
                <w:rFonts w:ascii="Times New Roman" w:hAnsi="Times New Roman"/>
                <w:sz w:val="24"/>
                <w:szCs w:val="24"/>
              </w:rPr>
              <w:t>- средства областного бюджета – 4 891,0 тыс. руб.</w:t>
            </w:r>
          </w:p>
          <w:p w:rsidR="003F7718" w:rsidRPr="00AE2694" w:rsidRDefault="003F7718" w:rsidP="00AE2694">
            <w:pPr>
              <w:spacing w:after="0" w:line="240" w:lineRule="auto"/>
              <w:ind w:firstLine="111"/>
              <w:rPr>
                <w:rFonts w:ascii="Times New Roman" w:hAnsi="Times New Roman"/>
                <w:sz w:val="24"/>
                <w:szCs w:val="24"/>
              </w:rPr>
            </w:pPr>
            <w:r w:rsidRPr="00AE2694">
              <w:rPr>
                <w:rFonts w:ascii="Times New Roman" w:hAnsi="Times New Roman"/>
                <w:sz w:val="24"/>
                <w:szCs w:val="24"/>
              </w:rPr>
              <w:t>- средства городского бюджета – 4 </w:t>
            </w:r>
            <w:r w:rsidR="005E19BF" w:rsidRPr="00AE2694">
              <w:rPr>
                <w:rFonts w:ascii="Times New Roman" w:hAnsi="Times New Roman"/>
                <w:sz w:val="24"/>
                <w:szCs w:val="24"/>
              </w:rPr>
              <w:t>6</w:t>
            </w:r>
            <w:r w:rsidRPr="00AE2694">
              <w:rPr>
                <w:rFonts w:ascii="Times New Roman" w:hAnsi="Times New Roman"/>
                <w:sz w:val="24"/>
                <w:szCs w:val="24"/>
              </w:rPr>
              <w:t>5</w:t>
            </w:r>
            <w:r w:rsidR="005E19BF" w:rsidRPr="00AE2694">
              <w:rPr>
                <w:rFonts w:ascii="Times New Roman" w:hAnsi="Times New Roman"/>
                <w:sz w:val="24"/>
                <w:szCs w:val="24"/>
              </w:rPr>
              <w:t>5</w:t>
            </w:r>
            <w:r w:rsidRPr="00AE2694">
              <w:rPr>
                <w:rFonts w:ascii="Times New Roman" w:hAnsi="Times New Roman"/>
                <w:sz w:val="24"/>
                <w:szCs w:val="24"/>
              </w:rPr>
              <w:t>,</w:t>
            </w:r>
            <w:r w:rsidR="005E19BF" w:rsidRPr="00AE2694">
              <w:rPr>
                <w:rFonts w:ascii="Times New Roman" w:hAnsi="Times New Roman"/>
                <w:sz w:val="24"/>
                <w:szCs w:val="24"/>
              </w:rPr>
              <w:t>4</w:t>
            </w:r>
            <w:r w:rsidRPr="00AE269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3F7718" w:rsidRPr="00AE2694" w:rsidRDefault="003F7718" w:rsidP="00AE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694">
              <w:rPr>
                <w:rFonts w:ascii="Times New Roman" w:hAnsi="Times New Roman"/>
                <w:sz w:val="24"/>
                <w:szCs w:val="24"/>
              </w:rPr>
              <w:t>2015 г. – 10 927,5 тыс. руб., в том числе:</w:t>
            </w:r>
          </w:p>
          <w:p w:rsidR="003F7718" w:rsidRPr="00AE2694" w:rsidRDefault="003F7718" w:rsidP="00AE2694">
            <w:pPr>
              <w:spacing w:after="0" w:line="240" w:lineRule="auto"/>
              <w:ind w:firstLine="111"/>
              <w:rPr>
                <w:rFonts w:ascii="Times New Roman" w:hAnsi="Times New Roman"/>
                <w:sz w:val="24"/>
                <w:szCs w:val="24"/>
              </w:rPr>
            </w:pPr>
            <w:r w:rsidRPr="00AE2694">
              <w:rPr>
                <w:rFonts w:ascii="Times New Roman" w:hAnsi="Times New Roman"/>
                <w:sz w:val="24"/>
                <w:szCs w:val="24"/>
              </w:rPr>
              <w:t>- средства областного бюджета – 1 132,49 тыс. руб.</w:t>
            </w:r>
          </w:p>
          <w:p w:rsidR="003F7718" w:rsidRPr="00AE2694" w:rsidRDefault="003F7718" w:rsidP="00AE2694">
            <w:pPr>
              <w:spacing w:after="0" w:line="240" w:lineRule="auto"/>
              <w:ind w:firstLine="111"/>
              <w:rPr>
                <w:rFonts w:ascii="Times New Roman" w:hAnsi="Times New Roman"/>
                <w:sz w:val="24"/>
                <w:szCs w:val="24"/>
              </w:rPr>
            </w:pPr>
            <w:r w:rsidRPr="00AE2694">
              <w:rPr>
                <w:rFonts w:ascii="Times New Roman" w:hAnsi="Times New Roman"/>
                <w:sz w:val="24"/>
                <w:szCs w:val="24"/>
              </w:rPr>
              <w:t>- средства городского бюджета – 9 795,01 тыс. руб.</w:t>
            </w:r>
          </w:p>
          <w:p w:rsidR="003F7718" w:rsidRPr="00AE2694" w:rsidRDefault="003F7718" w:rsidP="00AE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694">
              <w:rPr>
                <w:rFonts w:ascii="Times New Roman" w:hAnsi="Times New Roman"/>
                <w:sz w:val="24"/>
                <w:szCs w:val="24"/>
              </w:rPr>
              <w:t>2016 г. – 114</w:t>
            </w:r>
            <w:r w:rsidR="005E19BF" w:rsidRPr="00AE2694">
              <w:rPr>
                <w:rFonts w:ascii="Times New Roman" w:hAnsi="Times New Roman"/>
                <w:sz w:val="24"/>
                <w:szCs w:val="24"/>
              </w:rPr>
              <w:t> </w:t>
            </w:r>
            <w:r w:rsidRPr="00AE2694">
              <w:rPr>
                <w:rFonts w:ascii="Times New Roman" w:hAnsi="Times New Roman"/>
                <w:sz w:val="24"/>
                <w:szCs w:val="24"/>
              </w:rPr>
              <w:t>459</w:t>
            </w:r>
            <w:r w:rsidR="005E19BF" w:rsidRPr="00AE2694">
              <w:rPr>
                <w:rFonts w:ascii="Times New Roman" w:hAnsi="Times New Roman"/>
                <w:sz w:val="24"/>
                <w:szCs w:val="24"/>
              </w:rPr>
              <w:t>,</w:t>
            </w:r>
            <w:r w:rsidRPr="00AE2694">
              <w:rPr>
                <w:rFonts w:ascii="Times New Roman" w:hAnsi="Times New Roman"/>
                <w:sz w:val="24"/>
                <w:szCs w:val="24"/>
              </w:rPr>
              <w:t>6 тыс. руб., в том числе:</w:t>
            </w:r>
          </w:p>
          <w:p w:rsidR="003F7718" w:rsidRPr="00AE2694" w:rsidRDefault="003F7718" w:rsidP="00AE2694">
            <w:pPr>
              <w:spacing w:after="0" w:line="240" w:lineRule="auto"/>
              <w:ind w:firstLine="111"/>
              <w:rPr>
                <w:rFonts w:ascii="Times New Roman" w:hAnsi="Times New Roman"/>
                <w:sz w:val="24"/>
                <w:szCs w:val="24"/>
              </w:rPr>
            </w:pPr>
            <w:r w:rsidRPr="00AE2694">
              <w:rPr>
                <w:rFonts w:ascii="Times New Roman" w:hAnsi="Times New Roman"/>
                <w:sz w:val="24"/>
                <w:szCs w:val="24"/>
              </w:rPr>
              <w:t>- средства областного бюджета – 29 450,0 тыс. руб.</w:t>
            </w:r>
          </w:p>
          <w:p w:rsidR="003F7718" w:rsidRPr="00AE2694" w:rsidRDefault="003F7718" w:rsidP="00AE2694">
            <w:pPr>
              <w:spacing w:after="0" w:line="240" w:lineRule="auto"/>
              <w:ind w:firstLine="111"/>
              <w:rPr>
                <w:rFonts w:ascii="Times New Roman" w:hAnsi="Times New Roman"/>
                <w:sz w:val="24"/>
                <w:szCs w:val="24"/>
              </w:rPr>
            </w:pPr>
            <w:r w:rsidRPr="00AE2694">
              <w:rPr>
                <w:rFonts w:ascii="Times New Roman" w:hAnsi="Times New Roman"/>
                <w:sz w:val="24"/>
                <w:szCs w:val="24"/>
              </w:rPr>
              <w:t>- средства городского бюджета – 10 609,6 тыс. руб.</w:t>
            </w:r>
          </w:p>
          <w:p w:rsidR="003F7718" w:rsidRPr="00AE2694" w:rsidRDefault="003F7718" w:rsidP="00410DB9">
            <w:pPr>
              <w:spacing w:after="0" w:line="240" w:lineRule="auto"/>
              <w:ind w:firstLine="111"/>
              <w:rPr>
                <w:rFonts w:ascii="Times New Roman" w:hAnsi="Times New Roman"/>
                <w:sz w:val="24"/>
                <w:szCs w:val="24"/>
              </w:rPr>
            </w:pPr>
            <w:r w:rsidRPr="00AE2694">
              <w:rPr>
                <w:rFonts w:ascii="Times New Roman" w:hAnsi="Times New Roman"/>
                <w:sz w:val="24"/>
                <w:szCs w:val="24"/>
              </w:rPr>
              <w:t>- внебюджетны</w:t>
            </w:r>
            <w:r w:rsidR="00410DB9">
              <w:rPr>
                <w:rFonts w:ascii="Times New Roman" w:hAnsi="Times New Roman"/>
                <w:sz w:val="24"/>
                <w:szCs w:val="24"/>
              </w:rPr>
              <w:t>е</w:t>
            </w:r>
            <w:r w:rsidRPr="00AE2694">
              <w:rPr>
                <w:rFonts w:ascii="Times New Roman" w:hAnsi="Times New Roman"/>
                <w:sz w:val="24"/>
                <w:szCs w:val="24"/>
              </w:rPr>
              <w:t xml:space="preserve"> источник</w:t>
            </w:r>
            <w:r w:rsidR="00410DB9">
              <w:rPr>
                <w:rFonts w:ascii="Times New Roman" w:hAnsi="Times New Roman"/>
                <w:sz w:val="24"/>
                <w:szCs w:val="24"/>
              </w:rPr>
              <w:t>и</w:t>
            </w:r>
            <w:r w:rsidRPr="00AE2694">
              <w:rPr>
                <w:rFonts w:ascii="Times New Roman" w:hAnsi="Times New Roman"/>
                <w:sz w:val="24"/>
                <w:szCs w:val="24"/>
              </w:rPr>
              <w:t xml:space="preserve"> – 74 400,0 тыс. руб.</w:t>
            </w:r>
          </w:p>
        </w:tc>
      </w:tr>
    </w:tbl>
    <w:p w:rsidR="00242881" w:rsidRPr="00AE2694" w:rsidRDefault="00242881" w:rsidP="00A51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01A0" w:rsidRPr="00AE2694" w:rsidRDefault="007A19EB" w:rsidP="00A518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264AA">
        <w:rPr>
          <w:rFonts w:ascii="Times New Roman" w:hAnsi="Times New Roman" w:cs="Times New Roman"/>
          <w:sz w:val="24"/>
          <w:szCs w:val="24"/>
        </w:rPr>
        <w:t>Н</w:t>
      </w:r>
      <w:r w:rsidR="000201A0" w:rsidRPr="00AE2694">
        <w:rPr>
          <w:rFonts w:ascii="Times New Roman" w:hAnsi="Times New Roman" w:cs="Times New Roman"/>
          <w:sz w:val="24"/>
          <w:szCs w:val="24"/>
        </w:rPr>
        <w:t xml:space="preserve">астоящее постановление </w:t>
      </w:r>
      <w:r w:rsidR="006264AA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0201A0" w:rsidRPr="00AE2694">
        <w:rPr>
          <w:rFonts w:ascii="Times New Roman" w:hAnsi="Times New Roman" w:cs="Times New Roman"/>
          <w:sz w:val="24"/>
          <w:szCs w:val="24"/>
        </w:rPr>
        <w:t>на официальном сайте органов местного самоуправления г. Переславля-Залесского.</w:t>
      </w:r>
    </w:p>
    <w:p w:rsidR="000201A0" w:rsidRPr="00AE2694" w:rsidRDefault="007A19EB" w:rsidP="00A518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201A0" w:rsidRPr="00AE2694">
        <w:rPr>
          <w:rFonts w:ascii="Times New Roman" w:hAnsi="Times New Roman" w:cs="Times New Roman"/>
          <w:sz w:val="24"/>
          <w:szCs w:val="24"/>
        </w:rPr>
        <w:t xml:space="preserve">Контроль исполнения постановления возложить на заместителей Главы Администрации города Переславля-Залесского Малышева А.В., </w:t>
      </w:r>
      <w:proofErr w:type="spellStart"/>
      <w:r w:rsidR="000201A0" w:rsidRPr="00AE2694">
        <w:rPr>
          <w:rFonts w:ascii="Times New Roman" w:hAnsi="Times New Roman" w:cs="Times New Roman"/>
          <w:sz w:val="24"/>
          <w:szCs w:val="24"/>
        </w:rPr>
        <w:t>Талалаева</w:t>
      </w:r>
      <w:proofErr w:type="spellEnd"/>
      <w:r w:rsidR="000201A0" w:rsidRPr="00AE2694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0201A0" w:rsidRPr="00AE2694" w:rsidRDefault="000201A0" w:rsidP="00AE2694">
      <w:pPr>
        <w:spacing w:line="240" w:lineRule="auto"/>
        <w:ind w:left="1530"/>
        <w:jc w:val="both"/>
        <w:rPr>
          <w:rFonts w:ascii="Times New Roman" w:hAnsi="Times New Roman"/>
          <w:sz w:val="24"/>
          <w:szCs w:val="24"/>
        </w:rPr>
      </w:pPr>
    </w:p>
    <w:p w:rsidR="000201A0" w:rsidRPr="00AE2694" w:rsidRDefault="000201A0" w:rsidP="00AE2694">
      <w:pPr>
        <w:pStyle w:val="Ioieoiino"/>
        <w:spacing w:before="0"/>
        <w:ind w:firstLine="0"/>
        <w:rPr>
          <w:sz w:val="24"/>
          <w:szCs w:val="24"/>
        </w:rPr>
      </w:pPr>
    </w:p>
    <w:p w:rsidR="000201A0" w:rsidRPr="00AE2694" w:rsidRDefault="000201A0" w:rsidP="00AE2694">
      <w:pPr>
        <w:pStyle w:val="Ioieoiino"/>
        <w:spacing w:before="0"/>
        <w:ind w:firstLine="0"/>
        <w:rPr>
          <w:sz w:val="24"/>
          <w:szCs w:val="24"/>
        </w:rPr>
      </w:pPr>
    </w:p>
    <w:p w:rsidR="000201A0" w:rsidRPr="00AE2694" w:rsidRDefault="000201A0" w:rsidP="00AE2694">
      <w:pPr>
        <w:pStyle w:val="Ioieoiino"/>
        <w:spacing w:before="0"/>
        <w:ind w:firstLine="0"/>
        <w:rPr>
          <w:sz w:val="24"/>
          <w:szCs w:val="24"/>
        </w:rPr>
      </w:pPr>
      <w:r w:rsidRPr="00AE2694">
        <w:rPr>
          <w:sz w:val="24"/>
          <w:szCs w:val="24"/>
        </w:rPr>
        <w:t xml:space="preserve">Мэр города Переславля-Залесского   </w:t>
      </w:r>
      <w:r w:rsidR="00A51888">
        <w:rPr>
          <w:sz w:val="24"/>
          <w:szCs w:val="24"/>
        </w:rPr>
        <w:t xml:space="preserve">                </w:t>
      </w:r>
      <w:r w:rsidRPr="00AE2694">
        <w:rPr>
          <w:sz w:val="24"/>
          <w:szCs w:val="24"/>
        </w:rPr>
        <w:t xml:space="preserve">                                             Д.В. </w:t>
      </w:r>
      <w:proofErr w:type="spellStart"/>
      <w:r w:rsidRPr="00AE2694">
        <w:rPr>
          <w:sz w:val="24"/>
          <w:szCs w:val="24"/>
        </w:rPr>
        <w:t>Кошурников</w:t>
      </w:r>
      <w:proofErr w:type="spellEnd"/>
    </w:p>
    <w:p w:rsidR="000201A0" w:rsidRPr="00AE2694" w:rsidRDefault="000201A0" w:rsidP="00AE2694">
      <w:pPr>
        <w:spacing w:after="0" w:line="240" w:lineRule="auto"/>
        <w:ind w:right="175"/>
        <w:rPr>
          <w:rFonts w:ascii="Times New Roman" w:hAnsi="Times New Roman"/>
          <w:sz w:val="24"/>
          <w:szCs w:val="24"/>
        </w:rPr>
      </w:pPr>
    </w:p>
    <w:p w:rsidR="000201A0" w:rsidRPr="00AE2694" w:rsidRDefault="000201A0" w:rsidP="00AE2694">
      <w:pPr>
        <w:spacing w:after="0" w:line="240" w:lineRule="auto"/>
        <w:ind w:right="175"/>
        <w:rPr>
          <w:rFonts w:ascii="Times New Roman" w:hAnsi="Times New Roman"/>
          <w:sz w:val="24"/>
          <w:szCs w:val="24"/>
        </w:rPr>
      </w:pPr>
    </w:p>
    <w:p w:rsidR="00BD2A76" w:rsidRPr="00AE2694" w:rsidRDefault="00BD2A76" w:rsidP="00AE2694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2694">
        <w:rPr>
          <w:rFonts w:ascii="Times New Roman" w:hAnsi="Times New Roman"/>
          <w:sz w:val="24"/>
          <w:szCs w:val="24"/>
        </w:rPr>
        <w:br w:type="page"/>
      </w:r>
    </w:p>
    <w:p w:rsidR="006264AA" w:rsidRDefault="006264AA" w:rsidP="00A51888">
      <w:pPr>
        <w:spacing w:after="0" w:line="240" w:lineRule="auto"/>
        <w:ind w:left="6663" w:hanging="1843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№1 к постановлению </w:t>
      </w:r>
    </w:p>
    <w:p w:rsidR="000201A0" w:rsidRDefault="00A51888" w:rsidP="00A51888">
      <w:pPr>
        <w:spacing w:after="0" w:line="240" w:lineRule="auto"/>
        <w:ind w:left="5387" w:hanging="56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Администрации г. Переславля-</w:t>
      </w:r>
      <w:r w:rsidR="006264AA">
        <w:rPr>
          <w:rFonts w:ascii="Times New Roman" w:hAnsi="Times New Roman"/>
          <w:color w:val="000000"/>
          <w:sz w:val="24"/>
          <w:szCs w:val="24"/>
          <w:lang w:eastAsia="ru-RU"/>
        </w:rPr>
        <w:t>Залесского</w:t>
      </w:r>
    </w:p>
    <w:p w:rsidR="006264AA" w:rsidRDefault="00966827" w:rsidP="00A51888">
      <w:pPr>
        <w:spacing w:after="0" w:line="240" w:lineRule="auto"/>
        <w:ind w:left="6663" w:hanging="18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A51888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28.04.2016 </w:t>
      </w:r>
      <w:r w:rsidR="006264AA">
        <w:rPr>
          <w:rFonts w:ascii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ПОС. 03-0577/16</w:t>
      </w:r>
      <w:bookmarkStart w:id="0" w:name="_GoBack"/>
      <w:bookmarkEnd w:id="0"/>
    </w:p>
    <w:p w:rsidR="006264AA" w:rsidRDefault="006264AA" w:rsidP="00AE2694">
      <w:pPr>
        <w:spacing w:after="0" w:line="240" w:lineRule="auto"/>
        <w:ind w:left="6663" w:hanging="2415"/>
        <w:rPr>
          <w:rFonts w:ascii="Times New Roman" w:hAnsi="Times New Roman"/>
          <w:sz w:val="24"/>
          <w:szCs w:val="24"/>
        </w:rPr>
      </w:pPr>
    </w:p>
    <w:p w:rsidR="007A19EB" w:rsidRDefault="007A19EB" w:rsidP="00AE2694">
      <w:pPr>
        <w:spacing w:after="0" w:line="240" w:lineRule="auto"/>
        <w:ind w:left="6663" w:hanging="2415"/>
        <w:rPr>
          <w:rFonts w:ascii="Times New Roman" w:hAnsi="Times New Roman"/>
          <w:sz w:val="24"/>
          <w:szCs w:val="24"/>
        </w:rPr>
      </w:pPr>
    </w:p>
    <w:p w:rsidR="006264AA" w:rsidRPr="00AE2694" w:rsidRDefault="006264AA" w:rsidP="00AE2694">
      <w:pPr>
        <w:spacing w:after="0" w:line="240" w:lineRule="auto"/>
        <w:ind w:left="6663" w:hanging="2415"/>
        <w:rPr>
          <w:rFonts w:ascii="Times New Roman" w:hAnsi="Times New Roman"/>
          <w:sz w:val="24"/>
          <w:szCs w:val="24"/>
        </w:rPr>
      </w:pPr>
    </w:p>
    <w:p w:rsidR="006264AA" w:rsidRDefault="006264AA" w:rsidP="006264AA">
      <w:pPr>
        <w:tabs>
          <w:tab w:val="left" w:pos="12049"/>
        </w:tabs>
        <w:suppressAutoHyphens w:val="0"/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E2694">
        <w:rPr>
          <w:rFonts w:ascii="Times New Roman" w:hAnsi="Times New Roman" w:cs="Times New Roman"/>
          <w:bCs/>
          <w:sz w:val="24"/>
          <w:szCs w:val="24"/>
          <w:lang w:val="en-US" w:eastAsia="ru-RU"/>
        </w:rPr>
        <w:t>IV</w:t>
      </w:r>
      <w:r w:rsidRPr="00AE269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РЕСУРСНОЕ ОБЕСПЕЧЕНИЕ МУНИЦИПАЛЬНОЙ ПРОГРАММЫ</w:t>
      </w:r>
      <w:r w:rsidRPr="00AE269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A19EB" w:rsidRPr="00AE2694" w:rsidRDefault="007A19EB" w:rsidP="006264AA">
      <w:pPr>
        <w:tabs>
          <w:tab w:val="left" w:pos="12049"/>
        </w:tabs>
        <w:suppressAutoHyphens w:val="0"/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348" w:type="dxa"/>
        <w:tblInd w:w="-917" w:type="dxa"/>
        <w:tblLook w:val="04A0" w:firstRow="1" w:lastRow="0" w:firstColumn="1" w:lastColumn="0" w:noHBand="0" w:noVBand="1"/>
      </w:tblPr>
      <w:tblGrid>
        <w:gridCol w:w="4299"/>
        <w:gridCol w:w="1883"/>
        <w:gridCol w:w="1418"/>
        <w:gridCol w:w="1440"/>
        <w:gridCol w:w="1308"/>
      </w:tblGrid>
      <w:tr w:rsidR="006264AA" w:rsidRPr="00AE2694" w:rsidTr="00A51888">
        <w:trPr>
          <w:trHeight w:val="619"/>
        </w:trPr>
        <w:tc>
          <w:tcPr>
            <w:tcW w:w="42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4AA" w:rsidRPr="00AE2694" w:rsidRDefault="006264AA" w:rsidP="007A19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8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4AA" w:rsidRPr="00AE2694" w:rsidRDefault="006264AA" w:rsidP="008674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6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4AA" w:rsidRPr="00AE2694" w:rsidRDefault="006264AA" w:rsidP="008674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расходов (тыс. руб.), в том числе по годам реализации</w:t>
            </w:r>
          </w:p>
        </w:tc>
      </w:tr>
      <w:tr w:rsidR="006264AA" w:rsidRPr="00AE2694" w:rsidTr="00A51888">
        <w:trPr>
          <w:trHeight w:val="516"/>
        </w:trPr>
        <w:tc>
          <w:tcPr>
            <w:tcW w:w="42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64AA" w:rsidRPr="00AE2694" w:rsidRDefault="006264AA" w:rsidP="008674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64AA" w:rsidRPr="00AE2694" w:rsidRDefault="006264AA" w:rsidP="008674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64AA" w:rsidRPr="00AE2694" w:rsidRDefault="006264AA" w:rsidP="008674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Pr="00AE269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E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64AA" w:rsidRPr="00AE2694" w:rsidRDefault="006264AA" w:rsidP="008674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Pr="00AE269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E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4AA" w:rsidRPr="00AE2694" w:rsidRDefault="006264AA" w:rsidP="008674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Pr="00AE269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E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6264AA" w:rsidRPr="00AE2694" w:rsidTr="00A51888">
        <w:trPr>
          <w:trHeight w:val="752"/>
        </w:trPr>
        <w:tc>
          <w:tcPr>
            <w:tcW w:w="4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64AA" w:rsidRPr="00AE2694" w:rsidRDefault="006264AA" w:rsidP="007A19E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ГЦП «Комплексная программа модернизации и реформирования жилищно-коммунального хозяйства города Переславля-Залесского» на 2011-2016 годы</w:t>
            </w:r>
          </w:p>
        </w:tc>
        <w:tc>
          <w:tcPr>
            <w:tcW w:w="1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64AA" w:rsidRPr="00AE2694" w:rsidRDefault="006264AA" w:rsidP="008674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134 933,5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64AA" w:rsidRPr="00AE2694" w:rsidRDefault="006264AA" w:rsidP="008674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9 546,4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64AA" w:rsidRPr="00AE2694" w:rsidRDefault="006264AA" w:rsidP="008674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10 927,5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4AA" w:rsidRPr="00AE2694" w:rsidRDefault="006264AA" w:rsidP="008674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114 459,6</w:t>
            </w:r>
          </w:p>
        </w:tc>
      </w:tr>
      <w:tr w:rsidR="006264AA" w:rsidRPr="00AE2694" w:rsidTr="00A51888">
        <w:trPr>
          <w:trHeight w:val="454"/>
        </w:trPr>
        <w:tc>
          <w:tcPr>
            <w:tcW w:w="4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64AA" w:rsidRPr="00AE2694" w:rsidRDefault="00410DB9" w:rsidP="007A19E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264AA" w:rsidRPr="00AE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64AA" w:rsidRPr="00AE2694" w:rsidRDefault="006264AA" w:rsidP="008674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35 473,49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64AA" w:rsidRPr="00AE2694" w:rsidRDefault="006264AA" w:rsidP="008674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4 891,0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64AA" w:rsidRPr="00AE2694" w:rsidRDefault="006264AA" w:rsidP="008674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1 132,49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4AA" w:rsidRPr="00AE2694" w:rsidRDefault="006264AA" w:rsidP="008674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29 450,0</w:t>
            </w:r>
          </w:p>
        </w:tc>
      </w:tr>
      <w:tr w:rsidR="006264AA" w:rsidRPr="00AE2694" w:rsidTr="00A51888">
        <w:trPr>
          <w:trHeight w:val="454"/>
        </w:trPr>
        <w:tc>
          <w:tcPr>
            <w:tcW w:w="4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64AA" w:rsidRPr="00AE2694" w:rsidRDefault="00410DB9" w:rsidP="007A19E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264AA" w:rsidRPr="00AE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64AA" w:rsidRPr="00AE2694" w:rsidRDefault="006264AA" w:rsidP="008674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25 060,01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64AA" w:rsidRPr="00AE2694" w:rsidRDefault="006264AA" w:rsidP="008674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4 655,4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64AA" w:rsidRPr="00AE2694" w:rsidRDefault="006264AA" w:rsidP="008674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9 795,01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4AA" w:rsidRPr="00AE2694" w:rsidRDefault="006264AA" w:rsidP="008674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10 609,6</w:t>
            </w:r>
          </w:p>
        </w:tc>
      </w:tr>
      <w:tr w:rsidR="006264AA" w:rsidRPr="00AE2694" w:rsidTr="00A51888">
        <w:trPr>
          <w:trHeight w:val="454"/>
        </w:trPr>
        <w:tc>
          <w:tcPr>
            <w:tcW w:w="4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64AA" w:rsidRPr="00AE2694" w:rsidRDefault="00410DB9" w:rsidP="00410D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264AA" w:rsidRPr="00AE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264AA" w:rsidRPr="00AE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источник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64AA" w:rsidRPr="00AE2694" w:rsidRDefault="006264AA" w:rsidP="008674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74 400,0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64AA" w:rsidRPr="00AE2694" w:rsidRDefault="006264AA" w:rsidP="008674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64AA" w:rsidRPr="00AE2694" w:rsidRDefault="006264AA" w:rsidP="008674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4AA" w:rsidRPr="00AE2694" w:rsidRDefault="006264AA" w:rsidP="008674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74 400,0</w:t>
            </w:r>
          </w:p>
        </w:tc>
      </w:tr>
      <w:tr w:rsidR="006264AA" w:rsidRPr="00AE2694" w:rsidTr="00A51888">
        <w:trPr>
          <w:trHeight w:val="454"/>
        </w:trPr>
        <w:tc>
          <w:tcPr>
            <w:tcW w:w="4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64AA" w:rsidRPr="00AE2694" w:rsidRDefault="006264AA" w:rsidP="007A19E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64AA" w:rsidRPr="00AE2694" w:rsidRDefault="006264AA" w:rsidP="008674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64AA" w:rsidRPr="00AE2694" w:rsidRDefault="006264AA" w:rsidP="008674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64AA" w:rsidRPr="00AE2694" w:rsidRDefault="006264AA" w:rsidP="008674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4AA" w:rsidRPr="00AE2694" w:rsidRDefault="006264AA" w:rsidP="008674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264AA" w:rsidRPr="00AE2694" w:rsidTr="00A51888">
        <w:trPr>
          <w:trHeight w:val="454"/>
        </w:trPr>
        <w:tc>
          <w:tcPr>
            <w:tcW w:w="4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64AA" w:rsidRPr="00AE2694" w:rsidRDefault="006264AA" w:rsidP="007A19E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64AA" w:rsidRPr="00AE2694" w:rsidRDefault="006264AA" w:rsidP="008674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134 933,5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64AA" w:rsidRPr="00AE2694" w:rsidRDefault="006264AA" w:rsidP="008674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9 546,4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64AA" w:rsidRPr="00AE2694" w:rsidRDefault="006264AA" w:rsidP="008674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10 927,5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4AA" w:rsidRPr="00AE2694" w:rsidRDefault="006264AA" w:rsidP="008674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114 459,6</w:t>
            </w:r>
          </w:p>
        </w:tc>
      </w:tr>
      <w:tr w:rsidR="006264AA" w:rsidRPr="00AE2694" w:rsidTr="00A51888">
        <w:trPr>
          <w:trHeight w:val="454"/>
        </w:trPr>
        <w:tc>
          <w:tcPr>
            <w:tcW w:w="4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64AA" w:rsidRPr="00AE2694" w:rsidRDefault="00410DB9" w:rsidP="007A19E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264AA" w:rsidRPr="00AE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64AA" w:rsidRPr="00AE2694" w:rsidRDefault="006264AA" w:rsidP="008674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35 473,49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64AA" w:rsidRPr="00AE2694" w:rsidRDefault="006264AA" w:rsidP="008674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4 891,0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64AA" w:rsidRPr="00AE2694" w:rsidRDefault="006264AA" w:rsidP="008674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1 132,49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4AA" w:rsidRPr="00AE2694" w:rsidRDefault="006264AA" w:rsidP="008674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29 450,0</w:t>
            </w:r>
          </w:p>
        </w:tc>
      </w:tr>
      <w:tr w:rsidR="006264AA" w:rsidRPr="00AE2694" w:rsidTr="00A51888">
        <w:trPr>
          <w:trHeight w:val="454"/>
        </w:trPr>
        <w:tc>
          <w:tcPr>
            <w:tcW w:w="4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64AA" w:rsidRPr="00AE2694" w:rsidRDefault="00410DB9" w:rsidP="007A19E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264AA" w:rsidRPr="00AE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64AA" w:rsidRPr="00AE2694" w:rsidRDefault="006264AA" w:rsidP="008674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25 060,01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64AA" w:rsidRPr="00AE2694" w:rsidRDefault="006264AA" w:rsidP="008674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4 655,4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64AA" w:rsidRPr="00AE2694" w:rsidRDefault="006264AA" w:rsidP="008674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9 795,01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4AA" w:rsidRPr="00AE2694" w:rsidRDefault="006264AA" w:rsidP="008674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10 609,6</w:t>
            </w:r>
          </w:p>
        </w:tc>
      </w:tr>
      <w:tr w:rsidR="006264AA" w:rsidRPr="00AE2694" w:rsidTr="00A51888">
        <w:trPr>
          <w:trHeight w:val="454"/>
        </w:trPr>
        <w:tc>
          <w:tcPr>
            <w:tcW w:w="4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64AA" w:rsidRPr="00AE2694" w:rsidRDefault="00410DB9" w:rsidP="00410D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264AA" w:rsidRPr="00AE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264AA" w:rsidRPr="00AE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источник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64AA" w:rsidRPr="00AE2694" w:rsidRDefault="006264AA" w:rsidP="008674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74 400,0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64AA" w:rsidRPr="00AE2694" w:rsidRDefault="006264AA" w:rsidP="008674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64AA" w:rsidRPr="00AE2694" w:rsidRDefault="006264AA" w:rsidP="008674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4AA" w:rsidRPr="00AE2694" w:rsidRDefault="006264AA" w:rsidP="008674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74 400,0</w:t>
            </w:r>
          </w:p>
        </w:tc>
      </w:tr>
    </w:tbl>
    <w:p w:rsidR="000201A0" w:rsidRPr="00AE2694" w:rsidRDefault="000201A0" w:rsidP="00AE2694">
      <w:pPr>
        <w:spacing w:after="0" w:line="240" w:lineRule="auto"/>
        <w:ind w:left="6663" w:hanging="2415"/>
        <w:rPr>
          <w:rFonts w:ascii="Times New Roman" w:hAnsi="Times New Roman"/>
          <w:sz w:val="24"/>
          <w:szCs w:val="24"/>
        </w:rPr>
      </w:pPr>
    </w:p>
    <w:p w:rsidR="00BD2A76" w:rsidRPr="00AE2694" w:rsidRDefault="00BD2A76" w:rsidP="00AE2694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D2A76" w:rsidRPr="00AE2694" w:rsidSect="00A51888">
      <w:footerReference w:type="default" r:id="rId9"/>
      <w:pgSz w:w="11905" w:h="16837"/>
      <w:pgMar w:top="1134" w:right="851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07F" w:rsidRDefault="006C207F">
      <w:pPr>
        <w:spacing w:after="0" w:line="240" w:lineRule="auto"/>
      </w:pPr>
      <w:r>
        <w:separator/>
      </w:r>
    </w:p>
  </w:endnote>
  <w:endnote w:type="continuationSeparator" w:id="0">
    <w:p w:rsidR="006C207F" w:rsidRDefault="006C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4C7" w:rsidRDefault="004634C7">
    <w:pPr>
      <w:pStyle w:val="af0"/>
      <w:jc w:val="right"/>
    </w:pPr>
  </w:p>
  <w:p w:rsidR="004634C7" w:rsidRDefault="004634C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07F" w:rsidRDefault="006C207F">
      <w:pPr>
        <w:spacing w:after="0" w:line="240" w:lineRule="auto"/>
      </w:pPr>
      <w:r>
        <w:separator/>
      </w:r>
    </w:p>
  </w:footnote>
  <w:footnote w:type="continuationSeparator" w:id="0">
    <w:p w:rsidR="006C207F" w:rsidRDefault="006C2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13"/>
    <w:lvl w:ilvl="0">
      <w:start w:val="6"/>
      <w:numFmt w:val="decimal"/>
      <w:lvlText w:val="%1."/>
      <w:lvlJc w:val="left"/>
      <w:pPr>
        <w:tabs>
          <w:tab w:val="num" w:pos="0"/>
        </w:tabs>
        <w:ind w:left="2250" w:hanging="36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890" w:hanging="360"/>
      </w:pPr>
    </w:lvl>
  </w:abstractNum>
  <w:abstractNum w:abstractNumId="5">
    <w:nsid w:val="00000006"/>
    <w:multiLevelType w:val="singleLevel"/>
    <w:tmpl w:val="0000000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7">
    <w:nsid w:val="0EF208A9"/>
    <w:multiLevelType w:val="hybridMultilevel"/>
    <w:tmpl w:val="7EBECA22"/>
    <w:lvl w:ilvl="0" w:tplc="7A6621C2">
      <w:start w:val="4"/>
      <w:numFmt w:val="upperRoman"/>
      <w:lvlText w:val="%1."/>
      <w:lvlJc w:val="left"/>
      <w:pPr>
        <w:ind w:left="22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120627B9"/>
    <w:multiLevelType w:val="hybridMultilevel"/>
    <w:tmpl w:val="568E0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25297"/>
    <w:multiLevelType w:val="hybridMultilevel"/>
    <w:tmpl w:val="D43EE99E"/>
    <w:lvl w:ilvl="0" w:tplc="0728C52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B7AAA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EB67AC"/>
    <w:multiLevelType w:val="hybridMultilevel"/>
    <w:tmpl w:val="8C10D4C0"/>
    <w:lvl w:ilvl="0" w:tplc="97507ED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E4EC3"/>
    <w:multiLevelType w:val="multilevel"/>
    <w:tmpl w:val="66CCF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>
    <w:nsid w:val="7BD90E8E"/>
    <w:multiLevelType w:val="hybridMultilevel"/>
    <w:tmpl w:val="9448296C"/>
    <w:lvl w:ilvl="0" w:tplc="3A901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6"/>
  </w:num>
  <w:num w:numId="9">
    <w:abstractNumId w:val="14"/>
  </w:num>
  <w:num w:numId="10">
    <w:abstractNumId w:val="10"/>
  </w:num>
  <w:num w:numId="11">
    <w:abstractNumId w:val="11"/>
  </w:num>
  <w:num w:numId="12">
    <w:abstractNumId w:val="12"/>
  </w:num>
  <w:num w:numId="13">
    <w:abstractNumId w:val="15"/>
  </w:num>
  <w:num w:numId="14">
    <w:abstractNumId w:val="8"/>
  </w:num>
  <w:num w:numId="15">
    <w:abstractNumId w:val="13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54A"/>
    <w:rsid w:val="000201A0"/>
    <w:rsid w:val="00074A6B"/>
    <w:rsid w:val="000E45F1"/>
    <w:rsid w:val="00197B13"/>
    <w:rsid w:val="00242881"/>
    <w:rsid w:val="0027354A"/>
    <w:rsid w:val="002735B3"/>
    <w:rsid w:val="00276CB5"/>
    <w:rsid w:val="00293437"/>
    <w:rsid w:val="002F3050"/>
    <w:rsid w:val="003341C7"/>
    <w:rsid w:val="00361EA8"/>
    <w:rsid w:val="00362A99"/>
    <w:rsid w:val="003A650E"/>
    <w:rsid w:val="003F7718"/>
    <w:rsid w:val="00405140"/>
    <w:rsid w:val="00410DB9"/>
    <w:rsid w:val="00432B88"/>
    <w:rsid w:val="004634C7"/>
    <w:rsid w:val="004726D4"/>
    <w:rsid w:val="00475E04"/>
    <w:rsid w:val="004A26C3"/>
    <w:rsid w:val="004E3020"/>
    <w:rsid w:val="004F6FA2"/>
    <w:rsid w:val="0051549E"/>
    <w:rsid w:val="00516E6A"/>
    <w:rsid w:val="00554D3E"/>
    <w:rsid w:val="00594C6A"/>
    <w:rsid w:val="005C77B9"/>
    <w:rsid w:val="005E19BF"/>
    <w:rsid w:val="006264AA"/>
    <w:rsid w:val="006478AD"/>
    <w:rsid w:val="00686E06"/>
    <w:rsid w:val="006A1F7F"/>
    <w:rsid w:val="006B3A6A"/>
    <w:rsid w:val="006C207F"/>
    <w:rsid w:val="006C6A10"/>
    <w:rsid w:val="006D5BEE"/>
    <w:rsid w:val="0070394C"/>
    <w:rsid w:val="00730C60"/>
    <w:rsid w:val="00730C65"/>
    <w:rsid w:val="00736A78"/>
    <w:rsid w:val="007635B5"/>
    <w:rsid w:val="00767395"/>
    <w:rsid w:val="007A19EB"/>
    <w:rsid w:val="007F6C5A"/>
    <w:rsid w:val="008570B0"/>
    <w:rsid w:val="00864D06"/>
    <w:rsid w:val="00907C32"/>
    <w:rsid w:val="00931569"/>
    <w:rsid w:val="00934F77"/>
    <w:rsid w:val="00951A3B"/>
    <w:rsid w:val="00966827"/>
    <w:rsid w:val="009838FD"/>
    <w:rsid w:val="00995087"/>
    <w:rsid w:val="009E1846"/>
    <w:rsid w:val="00A409EC"/>
    <w:rsid w:val="00A51888"/>
    <w:rsid w:val="00A84A99"/>
    <w:rsid w:val="00AB7F4F"/>
    <w:rsid w:val="00AD64AB"/>
    <w:rsid w:val="00AE2694"/>
    <w:rsid w:val="00B17F33"/>
    <w:rsid w:val="00BD2A76"/>
    <w:rsid w:val="00C016B2"/>
    <w:rsid w:val="00C31610"/>
    <w:rsid w:val="00C717CE"/>
    <w:rsid w:val="00CB14B2"/>
    <w:rsid w:val="00CE0101"/>
    <w:rsid w:val="00D05D5D"/>
    <w:rsid w:val="00D072D8"/>
    <w:rsid w:val="00D5102F"/>
    <w:rsid w:val="00DA31A0"/>
    <w:rsid w:val="00DC00BE"/>
    <w:rsid w:val="00E25AD7"/>
    <w:rsid w:val="00E40C11"/>
    <w:rsid w:val="00E54E01"/>
    <w:rsid w:val="00E63175"/>
    <w:rsid w:val="00E735C5"/>
    <w:rsid w:val="00F16B63"/>
    <w:rsid w:val="00F7195A"/>
    <w:rsid w:val="00FB3803"/>
    <w:rsid w:val="00FC766F"/>
    <w:rsid w:val="00FE6F1E"/>
    <w:rsid w:val="00FF5186"/>
    <w:rsid w:val="00F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F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951A3B"/>
    <w:pPr>
      <w:keepNext/>
      <w:keepLines/>
      <w:numPr>
        <w:numId w:val="1"/>
      </w:numPr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qFormat/>
    <w:rsid w:val="00951A3B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951A3B"/>
    <w:rPr>
      <w:color w:val="auto"/>
    </w:rPr>
  </w:style>
  <w:style w:type="character" w:customStyle="1" w:styleId="WW8Num5z0">
    <w:name w:val="WW8Num5z0"/>
    <w:rsid w:val="00951A3B"/>
    <w:rPr>
      <w:rFonts w:ascii="Symbol" w:hAnsi="Symbol"/>
    </w:rPr>
  </w:style>
  <w:style w:type="character" w:customStyle="1" w:styleId="WW8Num5z1">
    <w:name w:val="WW8Num5z1"/>
    <w:rsid w:val="00951A3B"/>
    <w:rPr>
      <w:rFonts w:ascii="Courier New" w:hAnsi="Courier New" w:cs="Courier New"/>
    </w:rPr>
  </w:style>
  <w:style w:type="character" w:customStyle="1" w:styleId="WW8Num5z2">
    <w:name w:val="WW8Num5z2"/>
    <w:rsid w:val="00951A3B"/>
    <w:rPr>
      <w:rFonts w:ascii="Wingdings" w:hAnsi="Wingdings"/>
    </w:rPr>
  </w:style>
  <w:style w:type="character" w:customStyle="1" w:styleId="WW8Num6z0">
    <w:name w:val="WW8Num6z0"/>
    <w:rsid w:val="00951A3B"/>
    <w:rPr>
      <w:rFonts w:ascii="Symbol" w:hAnsi="Symbol"/>
    </w:rPr>
  </w:style>
  <w:style w:type="character" w:customStyle="1" w:styleId="WW8Num6z1">
    <w:name w:val="WW8Num6z1"/>
    <w:rsid w:val="00951A3B"/>
    <w:rPr>
      <w:rFonts w:ascii="Courier New" w:hAnsi="Courier New" w:cs="Courier New"/>
    </w:rPr>
  </w:style>
  <w:style w:type="character" w:customStyle="1" w:styleId="WW8Num6z2">
    <w:name w:val="WW8Num6z2"/>
    <w:rsid w:val="00951A3B"/>
    <w:rPr>
      <w:rFonts w:ascii="Wingdings" w:hAnsi="Wingdings"/>
    </w:rPr>
  </w:style>
  <w:style w:type="character" w:customStyle="1" w:styleId="WW8Num7z0">
    <w:name w:val="WW8Num7z0"/>
    <w:rsid w:val="00951A3B"/>
    <w:rPr>
      <w:rFonts w:cs="Times New Roman"/>
    </w:rPr>
  </w:style>
  <w:style w:type="character" w:customStyle="1" w:styleId="WW8Num8z0">
    <w:name w:val="WW8Num8z0"/>
    <w:rsid w:val="00951A3B"/>
    <w:rPr>
      <w:rFonts w:ascii="Symbol" w:hAnsi="Symbol"/>
    </w:rPr>
  </w:style>
  <w:style w:type="character" w:customStyle="1" w:styleId="WW8Num8z1">
    <w:name w:val="WW8Num8z1"/>
    <w:rsid w:val="00951A3B"/>
    <w:rPr>
      <w:rFonts w:ascii="Courier New" w:hAnsi="Courier New" w:cs="Courier New"/>
    </w:rPr>
  </w:style>
  <w:style w:type="character" w:customStyle="1" w:styleId="WW8Num8z2">
    <w:name w:val="WW8Num8z2"/>
    <w:rsid w:val="00951A3B"/>
    <w:rPr>
      <w:rFonts w:ascii="Wingdings" w:hAnsi="Wingdings"/>
    </w:rPr>
  </w:style>
  <w:style w:type="character" w:customStyle="1" w:styleId="WW8Num9z0">
    <w:name w:val="WW8Num9z0"/>
    <w:rsid w:val="00951A3B"/>
    <w:rPr>
      <w:rFonts w:cs="Times New Roman"/>
    </w:rPr>
  </w:style>
  <w:style w:type="character" w:customStyle="1" w:styleId="WW8Num10z0">
    <w:name w:val="WW8Num10z0"/>
    <w:rsid w:val="00951A3B"/>
    <w:rPr>
      <w:b w:val="0"/>
      <w:color w:val="auto"/>
    </w:rPr>
  </w:style>
  <w:style w:type="character" w:customStyle="1" w:styleId="WW8Num11z0">
    <w:name w:val="WW8Num11z0"/>
    <w:rsid w:val="00951A3B"/>
    <w:rPr>
      <w:rFonts w:ascii="Symbol" w:hAnsi="Symbol"/>
    </w:rPr>
  </w:style>
  <w:style w:type="character" w:customStyle="1" w:styleId="WW8Num11z1">
    <w:name w:val="WW8Num11z1"/>
    <w:rsid w:val="00951A3B"/>
    <w:rPr>
      <w:rFonts w:ascii="Courier New" w:hAnsi="Courier New" w:cs="Courier New"/>
    </w:rPr>
  </w:style>
  <w:style w:type="character" w:customStyle="1" w:styleId="WW8Num11z2">
    <w:name w:val="WW8Num11z2"/>
    <w:rsid w:val="00951A3B"/>
    <w:rPr>
      <w:rFonts w:ascii="Wingdings" w:hAnsi="Wingdings"/>
    </w:rPr>
  </w:style>
  <w:style w:type="character" w:customStyle="1" w:styleId="WW8Num14z0">
    <w:name w:val="WW8Num14z0"/>
    <w:rsid w:val="00951A3B"/>
    <w:rPr>
      <w:color w:val="000000"/>
    </w:rPr>
  </w:style>
  <w:style w:type="character" w:customStyle="1" w:styleId="WW8Num20z0">
    <w:name w:val="WW8Num20z0"/>
    <w:rsid w:val="00951A3B"/>
    <w:rPr>
      <w:rFonts w:ascii="Symbol" w:hAnsi="Symbol"/>
    </w:rPr>
  </w:style>
  <w:style w:type="character" w:customStyle="1" w:styleId="WW8Num20z1">
    <w:name w:val="WW8Num20z1"/>
    <w:rsid w:val="00951A3B"/>
    <w:rPr>
      <w:rFonts w:ascii="Courier New" w:hAnsi="Courier New" w:cs="Courier New"/>
    </w:rPr>
  </w:style>
  <w:style w:type="character" w:customStyle="1" w:styleId="WW8Num20z2">
    <w:name w:val="WW8Num20z2"/>
    <w:rsid w:val="00951A3B"/>
    <w:rPr>
      <w:rFonts w:ascii="Wingdings" w:hAnsi="Wingdings"/>
    </w:rPr>
  </w:style>
  <w:style w:type="character" w:customStyle="1" w:styleId="WW8Num22z0">
    <w:name w:val="WW8Num22z0"/>
    <w:rsid w:val="00951A3B"/>
    <w:rPr>
      <w:rFonts w:cs="Times New Roman"/>
    </w:rPr>
  </w:style>
  <w:style w:type="character" w:customStyle="1" w:styleId="WW8Num25z0">
    <w:name w:val="WW8Num25z0"/>
    <w:rsid w:val="00951A3B"/>
    <w:rPr>
      <w:rFonts w:cs="Times New Roman"/>
    </w:rPr>
  </w:style>
  <w:style w:type="character" w:customStyle="1" w:styleId="WW8Num26z0">
    <w:name w:val="WW8Num26z0"/>
    <w:rsid w:val="00951A3B"/>
    <w:rPr>
      <w:sz w:val="26"/>
    </w:rPr>
  </w:style>
  <w:style w:type="character" w:customStyle="1" w:styleId="WW8Num28z0">
    <w:name w:val="WW8Num28z0"/>
    <w:rsid w:val="00951A3B"/>
    <w:rPr>
      <w:color w:val="auto"/>
    </w:rPr>
  </w:style>
  <w:style w:type="character" w:customStyle="1" w:styleId="WW8Num31z0">
    <w:name w:val="WW8Num31z0"/>
    <w:rsid w:val="00951A3B"/>
    <w:rPr>
      <w:rFonts w:cs="Times New Roman"/>
    </w:rPr>
  </w:style>
  <w:style w:type="character" w:customStyle="1" w:styleId="WW8Num32z0">
    <w:name w:val="WW8Num32z0"/>
    <w:rsid w:val="00951A3B"/>
    <w:rPr>
      <w:color w:val="auto"/>
    </w:rPr>
  </w:style>
  <w:style w:type="character" w:customStyle="1" w:styleId="WW8Num34z0">
    <w:name w:val="WW8Num34z0"/>
    <w:rsid w:val="00951A3B"/>
    <w:rPr>
      <w:color w:val="000000"/>
    </w:rPr>
  </w:style>
  <w:style w:type="character" w:customStyle="1" w:styleId="WW8Num35z0">
    <w:name w:val="WW8Num35z0"/>
    <w:rsid w:val="00951A3B"/>
    <w:rPr>
      <w:color w:val="000000"/>
    </w:rPr>
  </w:style>
  <w:style w:type="character" w:customStyle="1" w:styleId="WW8Num37z0">
    <w:name w:val="WW8Num37z0"/>
    <w:rsid w:val="00951A3B"/>
    <w:rPr>
      <w:rFonts w:ascii="Times New Roman" w:eastAsia="Times New Roman" w:hAnsi="Times New Roman" w:cs="Times New Roman"/>
      <w:color w:val="auto"/>
    </w:rPr>
  </w:style>
  <w:style w:type="character" w:customStyle="1" w:styleId="WW8Num39z0">
    <w:name w:val="WW8Num39z0"/>
    <w:rsid w:val="00951A3B"/>
    <w:rPr>
      <w:rFonts w:cs="Times New Roman"/>
    </w:rPr>
  </w:style>
  <w:style w:type="character" w:customStyle="1" w:styleId="WW8NumSt7z0">
    <w:name w:val="WW8NumSt7z0"/>
    <w:rsid w:val="00951A3B"/>
    <w:rPr>
      <w:rFonts w:ascii="Times New Roman" w:hAnsi="Times New Roman"/>
    </w:rPr>
  </w:style>
  <w:style w:type="character" w:customStyle="1" w:styleId="10">
    <w:name w:val="Основной шрифт абзаца1"/>
    <w:rsid w:val="00951A3B"/>
  </w:style>
  <w:style w:type="character" w:customStyle="1" w:styleId="a3">
    <w:name w:val="Текст выноски Знак"/>
    <w:rsid w:val="00951A3B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sid w:val="00951A3B"/>
    <w:rPr>
      <w:rFonts w:ascii="Consolas" w:hAnsi="Consolas" w:cs="Consolas"/>
      <w:sz w:val="20"/>
      <w:szCs w:val="20"/>
    </w:rPr>
  </w:style>
  <w:style w:type="character" w:customStyle="1" w:styleId="40">
    <w:name w:val="Заголовок 4 Знак"/>
    <w:rsid w:val="00951A3B"/>
    <w:rPr>
      <w:rFonts w:ascii="Cambria" w:hAnsi="Cambria" w:cs="Times New Roman"/>
      <w:b/>
      <w:bCs/>
      <w:i/>
      <w:iCs/>
      <w:color w:val="4F81BD"/>
    </w:rPr>
  </w:style>
  <w:style w:type="character" w:styleId="a4">
    <w:name w:val="Strong"/>
    <w:qFormat/>
    <w:rsid w:val="00951A3B"/>
    <w:rPr>
      <w:rFonts w:cs="Times New Roman"/>
      <w:b/>
      <w:bCs/>
    </w:rPr>
  </w:style>
  <w:style w:type="character" w:customStyle="1" w:styleId="a5">
    <w:name w:val="Верхний колонтитул Знак"/>
    <w:rsid w:val="00951A3B"/>
    <w:rPr>
      <w:rFonts w:cs="Times New Roman"/>
    </w:rPr>
  </w:style>
  <w:style w:type="character" w:customStyle="1" w:styleId="a6">
    <w:name w:val="Нижний колонтитул Знак"/>
    <w:rsid w:val="00951A3B"/>
    <w:rPr>
      <w:rFonts w:cs="Times New Roman"/>
    </w:rPr>
  </w:style>
  <w:style w:type="character" w:customStyle="1" w:styleId="11">
    <w:name w:val="Заголовок 1 Знак"/>
    <w:rsid w:val="00951A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FontStyle92">
    <w:name w:val="Font Style92"/>
    <w:rsid w:val="00951A3B"/>
    <w:rPr>
      <w:rFonts w:ascii="Times New Roman" w:hAnsi="Times New Roman"/>
      <w:sz w:val="26"/>
    </w:rPr>
  </w:style>
  <w:style w:type="character" w:customStyle="1" w:styleId="12">
    <w:name w:val="Замещающий текст1"/>
    <w:rsid w:val="00951A3B"/>
    <w:rPr>
      <w:rFonts w:cs="Times New Roman"/>
      <w:color w:val="808080"/>
    </w:rPr>
  </w:style>
  <w:style w:type="character" w:customStyle="1" w:styleId="a7">
    <w:name w:val="Текст сноски Знак"/>
    <w:rsid w:val="00951A3B"/>
    <w:rPr>
      <w:rFonts w:cs="Times New Roman"/>
      <w:sz w:val="20"/>
      <w:szCs w:val="20"/>
    </w:rPr>
  </w:style>
  <w:style w:type="character" w:customStyle="1" w:styleId="a8">
    <w:name w:val="Символ сноски"/>
    <w:rsid w:val="00951A3B"/>
    <w:rPr>
      <w:rFonts w:cs="Times New Roman"/>
      <w:vertAlign w:val="superscript"/>
    </w:rPr>
  </w:style>
  <w:style w:type="character" w:customStyle="1" w:styleId="a9">
    <w:name w:val="Схема документа Знак"/>
    <w:rsid w:val="00951A3B"/>
    <w:rPr>
      <w:rFonts w:ascii="Tahoma" w:eastAsia="Times New Roman" w:hAnsi="Tahoma" w:cs="Tahoma"/>
      <w:sz w:val="16"/>
      <w:szCs w:val="16"/>
    </w:rPr>
  </w:style>
  <w:style w:type="character" w:customStyle="1" w:styleId="13">
    <w:name w:val="Стиль1 Знак"/>
    <w:basedOn w:val="10"/>
    <w:rsid w:val="00951A3B"/>
    <w:rPr>
      <w:rFonts w:ascii="Times New Roman" w:eastAsia="Times New Roman" w:hAnsi="Times New Roman"/>
      <w:sz w:val="24"/>
      <w:szCs w:val="24"/>
    </w:rPr>
  </w:style>
  <w:style w:type="paragraph" w:customStyle="1" w:styleId="aa">
    <w:name w:val="Заголовок"/>
    <w:basedOn w:val="a"/>
    <w:next w:val="ab"/>
    <w:rsid w:val="00951A3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rsid w:val="00951A3B"/>
    <w:pPr>
      <w:spacing w:after="120"/>
    </w:pPr>
  </w:style>
  <w:style w:type="paragraph" w:styleId="ac">
    <w:name w:val="List"/>
    <w:basedOn w:val="ab"/>
    <w:rsid w:val="00951A3B"/>
    <w:rPr>
      <w:rFonts w:cs="Tahoma"/>
    </w:rPr>
  </w:style>
  <w:style w:type="paragraph" w:customStyle="1" w:styleId="14">
    <w:name w:val="Название1"/>
    <w:basedOn w:val="a"/>
    <w:rsid w:val="00951A3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951A3B"/>
    <w:pPr>
      <w:suppressLineNumbers/>
    </w:pPr>
    <w:rPr>
      <w:rFonts w:cs="Tahoma"/>
    </w:rPr>
  </w:style>
  <w:style w:type="paragraph" w:styleId="ad">
    <w:name w:val="Balloon Text"/>
    <w:basedOn w:val="a"/>
    <w:rsid w:val="00951A3B"/>
    <w:pPr>
      <w:spacing w:after="0" w:line="240" w:lineRule="auto"/>
    </w:pPr>
    <w:rPr>
      <w:rFonts w:ascii="Tahoma" w:eastAsia="Calibri" w:hAnsi="Tahoma"/>
      <w:sz w:val="16"/>
      <w:szCs w:val="16"/>
    </w:rPr>
  </w:style>
  <w:style w:type="paragraph" w:customStyle="1" w:styleId="ConsPlusTitle">
    <w:name w:val="ConsPlusTitle"/>
    <w:rsid w:val="00951A3B"/>
    <w:pPr>
      <w:widowControl w:val="0"/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16">
    <w:name w:val="Абзац списка1"/>
    <w:basedOn w:val="a"/>
    <w:rsid w:val="00951A3B"/>
    <w:pPr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paragraph" w:customStyle="1" w:styleId="ConsNormal">
    <w:name w:val="ConsNormal"/>
    <w:rsid w:val="00951A3B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styleId="HTML0">
    <w:name w:val="HTML Preformatted"/>
    <w:basedOn w:val="a"/>
    <w:rsid w:val="00951A3B"/>
    <w:pPr>
      <w:spacing w:after="0" w:line="240" w:lineRule="auto"/>
    </w:pPr>
    <w:rPr>
      <w:rFonts w:ascii="Consolas" w:eastAsia="Calibri" w:hAnsi="Consolas"/>
      <w:sz w:val="20"/>
      <w:szCs w:val="20"/>
    </w:rPr>
  </w:style>
  <w:style w:type="paragraph" w:customStyle="1" w:styleId="tekstob">
    <w:name w:val="tekstob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e">
    <w:name w:val="Normal (Web)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enpt">
    <w:name w:val="cenpt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justppt">
    <w:name w:val="justppt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f">
    <w:name w:val="header"/>
    <w:basedOn w:val="a"/>
    <w:rsid w:val="00951A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styleId="af0">
    <w:name w:val="footer"/>
    <w:basedOn w:val="a"/>
    <w:rsid w:val="00951A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customStyle="1" w:styleId="af1">
    <w:name w:val="Àáçàö_ïîñò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Char">
    <w:name w:val="Char Знак"/>
    <w:basedOn w:val="a"/>
    <w:rsid w:val="00951A3B"/>
    <w:pPr>
      <w:spacing w:before="280" w:after="280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af2">
    <w:name w:val="Ïóíêò_ïîñò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Style29">
    <w:name w:val="Style29"/>
    <w:basedOn w:val="a"/>
    <w:rsid w:val="00951A3B"/>
    <w:pPr>
      <w:widowControl w:val="0"/>
      <w:autoSpaceDE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Style84">
    <w:name w:val="Style84"/>
    <w:basedOn w:val="a"/>
    <w:rsid w:val="00951A3B"/>
    <w:pPr>
      <w:widowControl w:val="0"/>
      <w:autoSpaceDE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af3">
    <w:name w:val="footnote text"/>
    <w:basedOn w:val="a"/>
    <w:rsid w:val="00951A3B"/>
    <w:pPr>
      <w:spacing w:after="0" w:line="240" w:lineRule="auto"/>
    </w:pPr>
    <w:rPr>
      <w:rFonts w:eastAsia="Calibri"/>
      <w:sz w:val="20"/>
      <w:szCs w:val="20"/>
    </w:rPr>
  </w:style>
  <w:style w:type="paragraph" w:customStyle="1" w:styleId="ConsPlusCell">
    <w:name w:val="ConsPlusCell"/>
    <w:rsid w:val="00951A3B"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951A3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4">
    <w:name w:val="List Paragraph"/>
    <w:basedOn w:val="a"/>
    <w:qFormat/>
    <w:rsid w:val="00951A3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17">
    <w:name w:val="Схема документа1"/>
    <w:basedOn w:val="a"/>
    <w:rsid w:val="00951A3B"/>
    <w:rPr>
      <w:rFonts w:ascii="Tahoma" w:hAnsi="Tahoma"/>
      <w:sz w:val="16"/>
      <w:szCs w:val="16"/>
    </w:rPr>
  </w:style>
  <w:style w:type="paragraph" w:customStyle="1" w:styleId="ConsPlusNonformat">
    <w:name w:val="ConsPlusNonformat"/>
    <w:rsid w:val="00951A3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8">
    <w:name w:val="Стиль1"/>
    <w:basedOn w:val="af4"/>
    <w:rsid w:val="00951A3B"/>
    <w:pPr>
      <w:tabs>
        <w:tab w:val="left" w:pos="709"/>
        <w:tab w:val="left" w:pos="851"/>
      </w:tabs>
      <w:ind w:left="709"/>
      <w:jc w:val="both"/>
    </w:pPr>
  </w:style>
  <w:style w:type="paragraph" w:customStyle="1" w:styleId="af5">
    <w:name w:val="Содержимое таблицы"/>
    <w:basedOn w:val="a"/>
    <w:rsid w:val="00951A3B"/>
    <w:pPr>
      <w:suppressLineNumbers/>
    </w:pPr>
  </w:style>
  <w:style w:type="paragraph" w:customStyle="1" w:styleId="af6">
    <w:name w:val="Заголовок таблицы"/>
    <w:basedOn w:val="af5"/>
    <w:rsid w:val="00951A3B"/>
    <w:pPr>
      <w:jc w:val="center"/>
    </w:pPr>
    <w:rPr>
      <w:b/>
      <w:bCs/>
    </w:rPr>
  </w:style>
  <w:style w:type="paragraph" w:customStyle="1" w:styleId="af7">
    <w:name w:val="ТекстДок"/>
    <w:autoRedefine/>
    <w:qFormat/>
    <w:rsid w:val="007F6C5A"/>
    <w:pPr>
      <w:autoSpaceDE w:val="0"/>
      <w:autoSpaceDN w:val="0"/>
      <w:adjustRightInd w:val="0"/>
      <w:jc w:val="both"/>
    </w:pPr>
    <w:rPr>
      <w:rFonts w:eastAsia="Calibri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9668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6827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</dc:creator>
  <cp:lastModifiedBy>mr03term05</cp:lastModifiedBy>
  <cp:revision>7</cp:revision>
  <cp:lastPrinted>2016-06-17T07:40:00Z</cp:lastPrinted>
  <dcterms:created xsi:type="dcterms:W3CDTF">2016-06-15T12:02:00Z</dcterms:created>
  <dcterms:modified xsi:type="dcterms:W3CDTF">2016-06-17T07:43:00Z</dcterms:modified>
</cp:coreProperties>
</file>