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D0A" w:rsidRPr="00165D0A" w:rsidRDefault="002E7586" w:rsidP="00165D0A">
      <w:pPr>
        <w:suppressAutoHyphens w:val="0"/>
        <w:overflowPunct w:val="0"/>
        <w:autoSpaceDE w:val="0"/>
        <w:autoSpaceDN w:val="0"/>
        <w:adjustRightInd w:val="0"/>
        <w:jc w:val="center"/>
        <w:rPr>
          <w:rFonts w:eastAsia="Times New Roman"/>
          <w:sz w:val="20"/>
          <w:szCs w:val="20"/>
          <w:lang w:eastAsia="ru-RU"/>
        </w:rPr>
      </w:pPr>
      <w:r w:rsidRPr="00165D0A">
        <w:rPr>
          <w:rFonts w:eastAsia="Times New Roman"/>
          <w:noProof/>
          <w:sz w:val="20"/>
          <w:szCs w:val="20"/>
          <w:lang w:eastAsia="ru-RU"/>
        </w:rPr>
        <w:drawing>
          <wp:inline distT="0" distB="0" distL="0" distR="0">
            <wp:extent cx="548640" cy="7315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731520"/>
                    </a:xfrm>
                    <a:prstGeom prst="rect">
                      <a:avLst/>
                    </a:prstGeom>
                    <a:noFill/>
                    <a:ln>
                      <a:noFill/>
                    </a:ln>
                  </pic:spPr>
                </pic:pic>
              </a:graphicData>
            </a:graphic>
          </wp:inline>
        </w:drawing>
      </w:r>
    </w:p>
    <w:p w:rsidR="00165D0A" w:rsidRPr="00165D0A" w:rsidRDefault="00165D0A" w:rsidP="00165D0A">
      <w:pPr>
        <w:suppressAutoHyphens w:val="0"/>
        <w:overflowPunct w:val="0"/>
        <w:autoSpaceDE w:val="0"/>
        <w:autoSpaceDN w:val="0"/>
        <w:adjustRightInd w:val="0"/>
        <w:jc w:val="center"/>
        <w:rPr>
          <w:rFonts w:eastAsia="Times New Roman"/>
          <w:sz w:val="20"/>
          <w:szCs w:val="20"/>
          <w:lang w:eastAsia="ru-RU"/>
        </w:rPr>
      </w:pPr>
    </w:p>
    <w:p w:rsidR="00165D0A" w:rsidRPr="00165D0A" w:rsidRDefault="00165D0A" w:rsidP="00165D0A">
      <w:pPr>
        <w:suppressAutoHyphens w:val="0"/>
        <w:ind w:left="283"/>
        <w:jc w:val="center"/>
        <w:rPr>
          <w:rFonts w:eastAsia="Times New Roman"/>
          <w:szCs w:val="20"/>
          <w:lang w:eastAsia="ru-RU"/>
        </w:rPr>
      </w:pPr>
      <w:r w:rsidRPr="00165D0A">
        <w:rPr>
          <w:rFonts w:eastAsia="Times New Roman"/>
          <w:szCs w:val="20"/>
          <w:lang w:eastAsia="ru-RU"/>
        </w:rPr>
        <w:t>АДМИНИСТРАЦИЯ г. ПЕРЕСЛАВЛЯ-ЗАЛЕССКОГО</w:t>
      </w:r>
    </w:p>
    <w:p w:rsidR="00165D0A" w:rsidRPr="00165D0A" w:rsidRDefault="00165D0A" w:rsidP="00165D0A">
      <w:pPr>
        <w:suppressAutoHyphens w:val="0"/>
        <w:ind w:left="283"/>
        <w:jc w:val="center"/>
        <w:rPr>
          <w:rFonts w:eastAsia="Times New Roman"/>
          <w:szCs w:val="20"/>
          <w:lang w:eastAsia="ru-RU"/>
        </w:rPr>
      </w:pPr>
      <w:r w:rsidRPr="00165D0A">
        <w:rPr>
          <w:rFonts w:eastAsia="Times New Roman"/>
          <w:szCs w:val="20"/>
          <w:lang w:eastAsia="ru-RU"/>
        </w:rPr>
        <w:t>ЯРОСЛАВСКОЙ ОБЛАСТИ</w:t>
      </w:r>
    </w:p>
    <w:p w:rsidR="00165D0A" w:rsidRPr="00165D0A" w:rsidRDefault="00165D0A" w:rsidP="00165D0A">
      <w:pPr>
        <w:suppressAutoHyphens w:val="0"/>
        <w:ind w:left="283"/>
        <w:jc w:val="center"/>
        <w:rPr>
          <w:rFonts w:eastAsia="Times New Roman"/>
          <w:szCs w:val="20"/>
          <w:lang w:eastAsia="ru-RU"/>
        </w:rPr>
      </w:pPr>
    </w:p>
    <w:p w:rsidR="00165D0A" w:rsidRPr="00165D0A" w:rsidRDefault="00165D0A" w:rsidP="00165D0A">
      <w:pPr>
        <w:suppressAutoHyphens w:val="0"/>
        <w:ind w:left="283"/>
        <w:jc w:val="center"/>
        <w:rPr>
          <w:rFonts w:eastAsia="Times New Roman"/>
          <w:szCs w:val="20"/>
          <w:lang w:eastAsia="ru-RU"/>
        </w:rPr>
      </w:pPr>
      <w:r w:rsidRPr="00165D0A">
        <w:rPr>
          <w:rFonts w:eastAsia="Times New Roman"/>
          <w:szCs w:val="20"/>
          <w:lang w:eastAsia="ru-RU"/>
        </w:rPr>
        <w:t>ПОСТАНОВЛЕНИЕ</w:t>
      </w:r>
    </w:p>
    <w:p w:rsidR="00165D0A" w:rsidRPr="00165D0A" w:rsidRDefault="00165D0A" w:rsidP="00165D0A">
      <w:pPr>
        <w:suppressAutoHyphens w:val="0"/>
        <w:overflowPunct w:val="0"/>
        <w:autoSpaceDE w:val="0"/>
        <w:autoSpaceDN w:val="0"/>
        <w:adjustRightInd w:val="0"/>
        <w:rPr>
          <w:rFonts w:eastAsia="Times New Roman"/>
          <w:sz w:val="20"/>
          <w:szCs w:val="20"/>
          <w:lang w:eastAsia="ru-RU"/>
        </w:rPr>
      </w:pPr>
    </w:p>
    <w:p w:rsidR="00165D0A" w:rsidRPr="00165D0A" w:rsidRDefault="00165D0A" w:rsidP="00165D0A">
      <w:pPr>
        <w:suppressAutoHyphens w:val="0"/>
        <w:overflowPunct w:val="0"/>
        <w:autoSpaceDE w:val="0"/>
        <w:autoSpaceDN w:val="0"/>
        <w:adjustRightInd w:val="0"/>
        <w:rPr>
          <w:rFonts w:eastAsia="Times New Roman"/>
          <w:sz w:val="20"/>
          <w:szCs w:val="20"/>
          <w:lang w:eastAsia="ru-RU"/>
        </w:rPr>
      </w:pPr>
    </w:p>
    <w:p w:rsidR="00165D0A" w:rsidRPr="00165D0A" w:rsidRDefault="00165D0A" w:rsidP="00165D0A">
      <w:pPr>
        <w:suppressAutoHyphens w:val="0"/>
        <w:rPr>
          <w:rFonts w:eastAsia="Times New Roman"/>
          <w:szCs w:val="20"/>
          <w:lang w:eastAsia="ru-RU"/>
        </w:rPr>
      </w:pPr>
      <w:r w:rsidRPr="00165D0A">
        <w:rPr>
          <w:rFonts w:eastAsia="Times New Roman"/>
          <w:szCs w:val="20"/>
          <w:lang w:eastAsia="ru-RU"/>
        </w:rPr>
        <w:t>От</w:t>
      </w:r>
      <w:r w:rsidR="00AF57CA">
        <w:rPr>
          <w:rFonts w:eastAsia="Times New Roman"/>
          <w:szCs w:val="20"/>
          <w:lang w:eastAsia="ru-RU"/>
        </w:rPr>
        <w:t xml:space="preserve"> </w:t>
      </w:r>
      <w:r w:rsidR="00AF57CA" w:rsidRPr="00AF57CA">
        <w:rPr>
          <w:rFonts w:eastAsia="Times New Roman"/>
          <w:szCs w:val="20"/>
          <w:lang w:eastAsia="ru-RU"/>
        </w:rPr>
        <w:t>17.09.2014</w:t>
      </w:r>
      <w:r w:rsidR="00AF57CA">
        <w:rPr>
          <w:rFonts w:eastAsia="Times New Roman"/>
          <w:szCs w:val="20"/>
          <w:lang w:eastAsia="ru-RU"/>
        </w:rPr>
        <w:t xml:space="preserve"> №ПОС.03-1443</w:t>
      </w:r>
      <w:r w:rsidR="00AF57CA">
        <w:rPr>
          <w:rFonts w:eastAsia="Times New Roman"/>
          <w:szCs w:val="20"/>
          <w:lang w:val="en-US" w:eastAsia="ru-RU"/>
        </w:rPr>
        <w:t>/</w:t>
      </w:r>
      <w:bookmarkStart w:id="0" w:name="_GoBack"/>
      <w:bookmarkEnd w:id="0"/>
      <w:r w:rsidR="00AF57CA" w:rsidRPr="00AF57CA">
        <w:rPr>
          <w:rFonts w:eastAsia="Times New Roman"/>
          <w:szCs w:val="20"/>
          <w:lang w:eastAsia="ru-RU"/>
        </w:rPr>
        <w:t>14</w:t>
      </w:r>
    </w:p>
    <w:p w:rsidR="00165D0A" w:rsidRPr="00165D0A" w:rsidRDefault="00165D0A" w:rsidP="00165D0A">
      <w:pPr>
        <w:suppressAutoHyphens w:val="0"/>
        <w:rPr>
          <w:rFonts w:eastAsia="Times New Roman"/>
          <w:szCs w:val="20"/>
          <w:lang w:eastAsia="ru-RU"/>
        </w:rPr>
      </w:pPr>
      <w:r w:rsidRPr="00165D0A">
        <w:rPr>
          <w:rFonts w:eastAsia="Times New Roman"/>
          <w:szCs w:val="20"/>
          <w:lang w:eastAsia="ru-RU"/>
        </w:rPr>
        <w:t>г. Переславль-Залесский</w:t>
      </w:r>
    </w:p>
    <w:p w:rsidR="00BE77C6" w:rsidRPr="00A91709" w:rsidRDefault="00BE77C6" w:rsidP="000B57EF">
      <w:pPr>
        <w:jc w:val="both"/>
      </w:pPr>
    </w:p>
    <w:p w:rsidR="00BE77C6" w:rsidRPr="00A91709" w:rsidRDefault="00BE77C6" w:rsidP="000B57EF">
      <w:pPr>
        <w:jc w:val="both"/>
      </w:pPr>
      <w:r w:rsidRPr="00A91709">
        <w:rPr>
          <w:color w:val="000000"/>
        </w:rPr>
        <w:t>Об утверждении Административного регламента</w:t>
      </w:r>
    </w:p>
    <w:p w:rsidR="00BE77C6" w:rsidRDefault="00BE77C6" w:rsidP="000B57EF">
      <w:pPr>
        <w:jc w:val="both"/>
        <w:rPr>
          <w:color w:val="000000"/>
        </w:rPr>
      </w:pPr>
      <w:r w:rsidRPr="00A91709">
        <w:rPr>
          <w:color w:val="000000"/>
        </w:rPr>
        <w:t>предоставления муниципальной услуги</w:t>
      </w:r>
      <w:r>
        <w:rPr>
          <w:color w:val="000000"/>
        </w:rPr>
        <w:t xml:space="preserve"> </w:t>
      </w:r>
    </w:p>
    <w:p w:rsidR="00A755A9" w:rsidRDefault="00BE77C6" w:rsidP="000B57EF">
      <w:pPr>
        <w:jc w:val="both"/>
      </w:pPr>
      <w:r>
        <w:t>"Выдача разрешений на строительство</w:t>
      </w:r>
    </w:p>
    <w:p w:rsidR="00BE77C6" w:rsidRDefault="00BE77C6" w:rsidP="000B57EF">
      <w:pPr>
        <w:jc w:val="both"/>
      </w:pPr>
      <w:r>
        <w:t>объектов»</w:t>
      </w:r>
    </w:p>
    <w:p w:rsidR="00C95576" w:rsidRDefault="00C95576" w:rsidP="000B57EF">
      <w:pPr>
        <w:jc w:val="both"/>
        <w:rPr>
          <w:color w:val="000000"/>
        </w:rPr>
      </w:pPr>
    </w:p>
    <w:p w:rsidR="00BE77C6" w:rsidRDefault="00C95576" w:rsidP="00143C4C">
      <w:pPr>
        <w:spacing w:before="100" w:beforeAutospacing="1" w:after="100" w:afterAutospacing="1"/>
        <w:ind w:firstLine="567"/>
        <w:jc w:val="both"/>
      </w:pPr>
      <w:r>
        <w:t xml:space="preserve">В соответствии с Федеральным законом от 27.07.2010 № 210-ФЗ «Об организации предоставления государственных </w:t>
      </w:r>
      <w:r w:rsidR="001A5952">
        <w:t>и муниципальных</w:t>
      </w:r>
      <w:r>
        <w:t xml:space="preserve"> услуг», постановлением </w:t>
      </w:r>
      <w:r w:rsidRPr="00A43570">
        <w:rPr>
          <w:color w:val="000000"/>
        </w:rPr>
        <w:t xml:space="preserve">Администрации </w:t>
      </w:r>
      <w:smartTag w:uri="urn:schemas-microsoft-com:office:smarttags" w:element="metricconverter">
        <w:smartTagPr>
          <w:attr w:name="ProductID" w:val="2005 г"/>
        </w:smartTagPr>
        <w:r>
          <w:rPr>
            <w:color w:val="000000"/>
          </w:rPr>
          <w:t>г. Переславля-Залесского</w:t>
        </w:r>
      </w:smartTag>
      <w:r>
        <w:rPr>
          <w:color w:val="000000"/>
        </w:rPr>
        <w:t xml:space="preserve"> </w:t>
      </w:r>
      <w:r w:rsidRPr="00A43570">
        <w:rPr>
          <w:color w:val="000000"/>
        </w:rPr>
        <w:t xml:space="preserve">от </w:t>
      </w:r>
      <w:r>
        <w:rPr>
          <w:color w:val="000000"/>
        </w:rPr>
        <w:t>21.03.2012</w:t>
      </w:r>
      <w:r w:rsidRPr="00A43570">
        <w:rPr>
          <w:color w:val="000000"/>
        </w:rPr>
        <w:t xml:space="preserve"> № </w:t>
      </w:r>
      <w:r>
        <w:rPr>
          <w:color w:val="000000"/>
        </w:rPr>
        <w:t>271</w:t>
      </w:r>
      <w:r w:rsidRPr="00A43570">
        <w:rPr>
          <w:color w:val="000000"/>
        </w:rPr>
        <w:t xml:space="preserve"> «Об утверждении </w:t>
      </w:r>
      <w:r>
        <w:rPr>
          <w:color w:val="000000"/>
        </w:rPr>
        <w:t>п</w:t>
      </w:r>
      <w:r w:rsidRPr="00A43570">
        <w:rPr>
          <w:color w:val="000000"/>
        </w:rPr>
        <w:t>орядка разработки и утверждения административных регламентов предоставления муниципальных услуг»</w:t>
      </w:r>
      <w:r>
        <w:rPr>
          <w:color w:val="000000"/>
        </w:rPr>
        <w:t>,</w:t>
      </w:r>
      <w:r w:rsidRPr="00EB6EC7">
        <w:t xml:space="preserve"> </w:t>
      </w:r>
      <w:r>
        <w:t>р</w:t>
      </w:r>
      <w:r w:rsidRPr="00D2789C">
        <w:t xml:space="preserve">уководствуясь ст.51 Градостроительного кодекса </w:t>
      </w:r>
    </w:p>
    <w:p w:rsidR="00BE77C6" w:rsidRPr="009E663C" w:rsidRDefault="00BE77C6" w:rsidP="00165D0A">
      <w:pPr>
        <w:ind w:firstLine="567"/>
        <w:jc w:val="center"/>
        <w:rPr>
          <w:sz w:val="28"/>
          <w:szCs w:val="28"/>
        </w:rPr>
      </w:pPr>
      <w:r w:rsidRPr="009E663C">
        <w:rPr>
          <w:sz w:val="28"/>
          <w:szCs w:val="28"/>
        </w:rPr>
        <w:t xml:space="preserve">Администрация </w:t>
      </w:r>
      <w:smartTag w:uri="urn:schemas-microsoft-com:office:smarttags" w:element="metricconverter">
        <w:smartTagPr>
          <w:attr w:name="ProductID" w:val="2005 г"/>
        </w:smartTagPr>
        <w:r w:rsidRPr="009E663C">
          <w:rPr>
            <w:sz w:val="28"/>
            <w:szCs w:val="28"/>
          </w:rPr>
          <w:t>г. Переславля-Залесского</w:t>
        </w:r>
      </w:smartTag>
      <w:r w:rsidRPr="009E663C">
        <w:rPr>
          <w:sz w:val="28"/>
          <w:szCs w:val="28"/>
        </w:rPr>
        <w:t xml:space="preserve"> постановляет:</w:t>
      </w:r>
    </w:p>
    <w:p w:rsidR="00BE77C6" w:rsidRPr="009E663C" w:rsidRDefault="00BE77C6" w:rsidP="00143C4C">
      <w:pPr>
        <w:ind w:firstLine="567"/>
        <w:jc w:val="both"/>
      </w:pPr>
    </w:p>
    <w:p w:rsidR="00BE77C6" w:rsidRDefault="00BE77C6" w:rsidP="00143C4C">
      <w:pPr>
        <w:numPr>
          <w:ilvl w:val="0"/>
          <w:numId w:val="33"/>
        </w:numPr>
        <w:ind w:left="0" w:firstLine="567"/>
        <w:jc w:val="both"/>
      </w:pPr>
      <w:r w:rsidRPr="009E663C">
        <w:t xml:space="preserve">Утвердить </w:t>
      </w:r>
      <w:r>
        <w:t xml:space="preserve">прилагаемый </w:t>
      </w:r>
      <w:r w:rsidRPr="009E663C">
        <w:t xml:space="preserve">Административный регламент предоставления муниципальной услуги </w:t>
      </w:r>
      <w:r w:rsidRPr="00E6558D">
        <w:t>"</w:t>
      </w:r>
      <w:r>
        <w:t xml:space="preserve">Выдача </w:t>
      </w:r>
      <w:r w:rsidR="00A755A9">
        <w:t>разрешений на строительство</w:t>
      </w:r>
      <w:r w:rsidR="002F14F0">
        <w:t xml:space="preserve"> </w:t>
      </w:r>
      <w:r w:rsidR="00A755A9">
        <w:t>объектов</w:t>
      </w:r>
      <w:r w:rsidRPr="00E6558D">
        <w:t>"</w:t>
      </w:r>
      <w:r>
        <w:t>.</w:t>
      </w:r>
    </w:p>
    <w:p w:rsidR="00107BEA" w:rsidRDefault="00107BEA" w:rsidP="00143C4C">
      <w:pPr>
        <w:numPr>
          <w:ilvl w:val="0"/>
          <w:numId w:val="33"/>
        </w:numPr>
        <w:ind w:left="0" w:firstLine="567"/>
        <w:jc w:val="both"/>
      </w:pPr>
      <w:r>
        <w:t>Признать утратившим силу постановление</w:t>
      </w:r>
      <w:r w:rsidR="001A5952">
        <w:t xml:space="preserve"> Администрации г.Переславля-Залесского</w:t>
      </w:r>
      <w:r>
        <w:t xml:space="preserve"> от 06.08.2012 №1063</w:t>
      </w:r>
      <w:r w:rsidR="00027F3B">
        <w:t xml:space="preserve"> «Об утверждении Административного регламента предоставления муниципальной услуги «Выдача разрешений на строительство объектов».</w:t>
      </w:r>
    </w:p>
    <w:p w:rsidR="00BE77C6" w:rsidRPr="00A91709" w:rsidRDefault="00107BEA" w:rsidP="00143C4C">
      <w:pPr>
        <w:ind w:firstLine="567"/>
        <w:jc w:val="both"/>
      </w:pPr>
      <w:r>
        <w:t>3</w:t>
      </w:r>
      <w:r w:rsidR="001A5952">
        <w:t>.</w:t>
      </w:r>
      <w:r w:rsidR="00AF153A">
        <w:tab/>
      </w:r>
      <w:r w:rsidR="00BE77C6" w:rsidRPr="00A91709">
        <w:t>Опубликовать настоящее постановление в газете «Переславская неделя» и разместить на официальном сайте органов местного самоуправления г</w:t>
      </w:r>
      <w:r w:rsidR="00BE77C6">
        <w:t>орода</w:t>
      </w:r>
      <w:r w:rsidR="00BE77C6" w:rsidRPr="00A91709">
        <w:t xml:space="preserve"> Переславля-Залесского.</w:t>
      </w:r>
    </w:p>
    <w:p w:rsidR="00BE77C6" w:rsidRPr="009E663C" w:rsidRDefault="00107BEA" w:rsidP="00143C4C">
      <w:pPr>
        <w:ind w:firstLine="567"/>
        <w:jc w:val="both"/>
      </w:pPr>
      <w:r>
        <w:t>4</w:t>
      </w:r>
      <w:r w:rsidR="00BE77C6">
        <w:t>.</w:t>
      </w:r>
      <w:r w:rsidR="00AF153A">
        <w:tab/>
      </w:r>
      <w:r w:rsidR="00BE77C6">
        <w:t xml:space="preserve"> </w:t>
      </w:r>
      <w:r w:rsidR="00BE77C6" w:rsidRPr="009E663C">
        <w:t xml:space="preserve">Контроль за исполнением постановления </w:t>
      </w:r>
      <w:r w:rsidR="00BE77C6">
        <w:t xml:space="preserve">возложить на заместителя Главы Администрации </w:t>
      </w:r>
      <w:r w:rsidR="00F50AC2">
        <w:t>Петрову Л.В.</w:t>
      </w:r>
    </w:p>
    <w:p w:rsidR="00BE77C6" w:rsidRDefault="00107BEA" w:rsidP="00143C4C">
      <w:pPr>
        <w:ind w:firstLine="567"/>
        <w:jc w:val="both"/>
      </w:pPr>
      <w:r>
        <w:t>5</w:t>
      </w:r>
      <w:r w:rsidR="001A5952">
        <w:t>.</w:t>
      </w:r>
      <w:r w:rsidR="00AF153A">
        <w:tab/>
      </w:r>
      <w:r w:rsidR="00BE77C6" w:rsidRPr="00A42CE3">
        <w:rPr>
          <w:color w:val="000000"/>
          <w:lang w:eastAsia="ru-RU"/>
        </w:rPr>
        <w:t>Постановление вступает в силу с момента официального опубликования</w:t>
      </w:r>
      <w:r w:rsidR="00B32B56">
        <w:rPr>
          <w:color w:val="000000"/>
          <w:lang w:eastAsia="ru-RU"/>
        </w:rPr>
        <w:t>.</w:t>
      </w:r>
    </w:p>
    <w:p w:rsidR="00BE77C6" w:rsidRDefault="00BE77C6" w:rsidP="00143C4C">
      <w:pPr>
        <w:ind w:firstLine="567"/>
        <w:jc w:val="both"/>
      </w:pPr>
    </w:p>
    <w:p w:rsidR="00C95576" w:rsidRDefault="00C95576" w:rsidP="00143C4C">
      <w:pPr>
        <w:ind w:left="709" w:firstLine="567"/>
        <w:jc w:val="both"/>
      </w:pPr>
    </w:p>
    <w:p w:rsidR="00BE77C6" w:rsidRDefault="00BE77C6" w:rsidP="00143C4C">
      <w:pPr>
        <w:ind w:firstLine="567"/>
        <w:jc w:val="both"/>
      </w:pPr>
      <w:r>
        <w:t>Мэр города Переславля-Залесского</w:t>
      </w:r>
      <w:r>
        <w:tab/>
      </w:r>
      <w:r>
        <w:tab/>
      </w:r>
      <w:r>
        <w:tab/>
      </w:r>
      <w:r>
        <w:tab/>
      </w:r>
      <w:r>
        <w:tab/>
        <w:t>Д.В.Кошурников</w:t>
      </w:r>
    </w:p>
    <w:p w:rsidR="00BE77C6" w:rsidRDefault="00BE77C6" w:rsidP="00143C4C">
      <w:pPr>
        <w:ind w:firstLine="567"/>
        <w:jc w:val="both"/>
      </w:pPr>
    </w:p>
    <w:p w:rsidR="00551131" w:rsidRDefault="00551131" w:rsidP="0049664E">
      <w:pPr>
        <w:pStyle w:val="a5"/>
        <w:ind w:left="-1418"/>
        <w:jc w:val="right"/>
        <w:outlineLvl w:val="0"/>
        <w:rPr>
          <w:sz w:val="24"/>
          <w:szCs w:val="24"/>
        </w:rPr>
      </w:pPr>
    </w:p>
    <w:p w:rsidR="00551131" w:rsidRDefault="00551131" w:rsidP="0049664E">
      <w:pPr>
        <w:pStyle w:val="a5"/>
        <w:ind w:left="-1418"/>
        <w:jc w:val="right"/>
        <w:outlineLvl w:val="0"/>
        <w:rPr>
          <w:sz w:val="24"/>
          <w:szCs w:val="24"/>
        </w:rPr>
      </w:pPr>
    </w:p>
    <w:p w:rsidR="00551131" w:rsidRDefault="00551131" w:rsidP="0049664E">
      <w:pPr>
        <w:pStyle w:val="a5"/>
        <w:ind w:left="-1418"/>
        <w:jc w:val="right"/>
        <w:outlineLvl w:val="0"/>
        <w:rPr>
          <w:sz w:val="24"/>
          <w:szCs w:val="24"/>
        </w:rPr>
      </w:pPr>
    </w:p>
    <w:p w:rsidR="00551131" w:rsidRDefault="00551131" w:rsidP="0049664E">
      <w:pPr>
        <w:pStyle w:val="a5"/>
        <w:ind w:left="-1418"/>
        <w:jc w:val="right"/>
        <w:outlineLvl w:val="0"/>
        <w:rPr>
          <w:sz w:val="24"/>
          <w:szCs w:val="24"/>
        </w:rPr>
      </w:pPr>
    </w:p>
    <w:p w:rsidR="00551131" w:rsidRDefault="00551131" w:rsidP="0049664E">
      <w:pPr>
        <w:pStyle w:val="a5"/>
        <w:ind w:left="-1418"/>
        <w:jc w:val="right"/>
        <w:outlineLvl w:val="0"/>
        <w:rPr>
          <w:sz w:val="24"/>
          <w:szCs w:val="24"/>
        </w:rPr>
      </w:pPr>
    </w:p>
    <w:p w:rsidR="00551131" w:rsidRDefault="00551131" w:rsidP="0049664E">
      <w:pPr>
        <w:pStyle w:val="a5"/>
        <w:ind w:left="-1418"/>
        <w:jc w:val="right"/>
        <w:outlineLvl w:val="0"/>
        <w:rPr>
          <w:sz w:val="24"/>
          <w:szCs w:val="24"/>
        </w:rPr>
      </w:pPr>
    </w:p>
    <w:p w:rsidR="00551131" w:rsidRDefault="00551131" w:rsidP="0049664E">
      <w:pPr>
        <w:pStyle w:val="a5"/>
        <w:ind w:left="-1418"/>
        <w:jc w:val="right"/>
        <w:outlineLvl w:val="0"/>
        <w:rPr>
          <w:sz w:val="24"/>
          <w:szCs w:val="24"/>
        </w:rPr>
      </w:pPr>
    </w:p>
    <w:p w:rsidR="00551131" w:rsidRDefault="00551131" w:rsidP="0049664E">
      <w:pPr>
        <w:pStyle w:val="a5"/>
        <w:ind w:left="-1418"/>
        <w:jc w:val="right"/>
        <w:outlineLvl w:val="0"/>
        <w:rPr>
          <w:sz w:val="24"/>
          <w:szCs w:val="24"/>
        </w:rPr>
      </w:pPr>
    </w:p>
    <w:p w:rsidR="00551131" w:rsidRDefault="00551131" w:rsidP="0049664E">
      <w:pPr>
        <w:pStyle w:val="a5"/>
        <w:ind w:left="-1418"/>
        <w:jc w:val="right"/>
        <w:outlineLvl w:val="0"/>
        <w:rPr>
          <w:sz w:val="24"/>
          <w:szCs w:val="24"/>
        </w:rPr>
      </w:pPr>
    </w:p>
    <w:p w:rsidR="00551131" w:rsidRDefault="00551131" w:rsidP="0049664E">
      <w:pPr>
        <w:pStyle w:val="a5"/>
        <w:ind w:left="-1418"/>
        <w:jc w:val="right"/>
        <w:outlineLvl w:val="0"/>
        <w:rPr>
          <w:sz w:val="24"/>
          <w:szCs w:val="24"/>
        </w:rPr>
      </w:pPr>
    </w:p>
    <w:p w:rsidR="00BE77C6" w:rsidRDefault="00BE77C6" w:rsidP="0049664E">
      <w:pPr>
        <w:pStyle w:val="a5"/>
        <w:ind w:left="-1418"/>
        <w:jc w:val="right"/>
        <w:outlineLvl w:val="0"/>
        <w:rPr>
          <w:sz w:val="24"/>
          <w:szCs w:val="24"/>
        </w:rPr>
      </w:pPr>
      <w:r>
        <w:rPr>
          <w:sz w:val="24"/>
          <w:szCs w:val="24"/>
        </w:rPr>
        <w:lastRenderedPageBreak/>
        <w:t>Утвержден</w:t>
      </w:r>
    </w:p>
    <w:p w:rsidR="00BE77C6" w:rsidRDefault="00BE77C6" w:rsidP="0049664E">
      <w:pPr>
        <w:pStyle w:val="a5"/>
        <w:ind w:left="-1418"/>
        <w:jc w:val="right"/>
        <w:outlineLvl w:val="0"/>
        <w:rPr>
          <w:sz w:val="24"/>
          <w:szCs w:val="24"/>
        </w:rPr>
      </w:pPr>
      <w:r>
        <w:rPr>
          <w:sz w:val="24"/>
          <w:szCs w:val="24"/>
        </w:rPr>
        <w:t xml:space="preserve">постановлением Администрации </w:t>
      </w:r>
    </w:p>
    <w:p w:rsidR="00BE77C6" w:rsidRDefault="00BE77C6" w:rsidP="0049664E">
      <w:pPr>
        <w:pStyle w:val="a5"/>
        <w:ind w:left="-1418"/>
        <w:jc w:val="right"/>
        <w:outlineLvl w:val="0"/>
        <w:rPr>
          <w:sz w:val="24"/>
          <w:szCs w:val="24"/>
        </w:rPr>
      </w:pPr>
      <w:smartTag w:uri="urn:schemas-microsoft-com:office:smarttags" w:element="metricconverter">
        <w:smartTagPr>
          <w:attr w:name="ProductID" w:val="2005 г"/>
        </w:smartTagPr>
        <w:r>
          <w:rPr>
            <w:sz w:val="24"/>
            <w:szCs w:val="24"/>
          </w:rPr>
          <w:t>г. Переславля-Залесского</w:t>
        </w:r>
      </w:smartTag>
    </w:p>
    <w:p w:rsidR="00BE77C6" w:rsidRPr="0066461F" w:rsidRDefault="00BE77C6" w:rsidP="0066461F">
      <w:pPr>
        <w:pStyle w:val="a5"/>
        <w:ind w:left="4954" w:firstLine="710"/>
        <w:outlineLvl w:val="0"/>
        <w:rPr>
          <w:sz w:val="18"/>
          <w:szCs w:val="18"/>
        </w:rPr>
      </w:pPr>
      <w:r>
        <w:rPr>
          <w:sz w:val="24"/>
          <w:szCs w:val="24"/>
        </w:rPr>
        <w:t xml:space="preserve">от </w:t>
      </w:r>
      <w:r w:rsidR="00C95576">
        <w:rPr>
          <w:sz w:val="24"/>
          <w:szCs w:val="24"/>
        </w:rPr>
        <w:t xml:space="preserve">             </w:t>
      </w:r>
      <w:r>
        <w:rPr>
          <w:sz w:val="24"/>
          <w:szCs w:val="24"/>
        </w:rPr>
        <w:t xml:space="preserve"> № </w:t>
      </w:r>
      <w:r w:rsidR="00C95576">
        <w:rPr>
          <w:sz w:val="24"/>
          <w:szCs w:val="24"/>
        </w:rPr>
        <w:t xml:space="preserve">     </w:t>
      </w:r>
    </w:p>
    <w:p w:rsidR="00BE77C6" w:rsidRPr="001F125C" w:rsidRDefault="00BE77C6" w:rsidP="001F125C">
      <w:pPr>
        <w:rPr>
          <w:b/>
          <w:lang w:val="en-US"/>
        </w:rPr>
      </w:pPr>
    </w:p>
    <w:p w:rsidR="00BE77C6" w:rsidRPr="00BB1BF6" w:rsidRDefault="00BE77C6" w:rsidP="0079397D">
      <w:pPr>
        <w:autoSpaceDE w:val="0"/>
        <w:jc w:val="center"/>
        <w:rPr>
          <w:sz w:val="26"/>
          <w:szCs w:val="26"/>
        </w:rPr>
      </w:pPr>
      <w:r w:rsidRPr="00BB1BF6">
        <w:rPr>
          <w:sz w:val="26"/>
          <w:szCs w:val="26"/>
        </w:rPr>
        <w:t>Административный регламент предоставления муниципальной услуги</w:t>
      </w:r>
    </w:p>
    <w:p w:rsidR="00BE77C6" w:rsidRPr="00BB1BF6" w:rsidRDefault="00BE77C6" w:rsidP="0079397D">
      <w:pPr>
        <w:autoSpaceDE w:val="0"/>
        <w:jc w:val="center"/>
        <w:rPr>
          <w:sz w:val="26"/>
          <w:szCs w:val="26"/>
        </w:rPr>
      </w:pPr>
      <w:r w:rsidRPr="00BB1BF6">
        <w:rPr>
          <w:sz w:val="26"/>
          <w:szCs w:val="26"/>
        </w:rPr>
        <w:t xml:space="preserve">«Выдача </w:t>
      </w:r>
      <w:r w:rsidR="00A755A9" w:rsidRPr="00BB1BF6">
        <w:rPr>
          <w:sz w:val="26"/>
          <w:szCs w:val="26"/>
        </w:rPr>
        <w:t>разрешений на строительство</w:t>
      </w:r>
      <w:r w:rsidR="00ED2452" w:rsidRPr="00BB1BF6">
        <w:rPr>
          <w:sz w:val="26"/>
          <w:szCs w:val="26"/>
        </w:rPr>
        <w:t xml:space="preserve"> </w:t>
      </w:r>
      <w:r w:rsidR="00A755A9" w:rsidRPr="00BB1BF6">
        <w:rPr>
          <w:sz w:val="26"/>
          <w:szCs w:val="26"/>
        </w:rPr>
        <w:t>объектов</w:t>
      </w:r>
      <w:r w:rsidRPr="00BB1BF6">
        <w:rPr>
          <w:sz w:val="26"/>
          <w:szCs w:val="26"/>
        </w:rPr>
        <w:t>»</w:t>
      </w:r>
    </w:p>
    <w:p w:rsidR="00BE77C6" w:rsidRDefault="00BE77C6" w:rsidP="0079397D">
      <w:pPr>
        <w:autoSpaceDE w:val="0"/>
        <w:jc w:val="center"/>
        <w:rPr>
          <w:b/>
          <w:bCs/>
          <w:sz w:val="28"/>
          <w:szCs w:val="28"/>
        </w:rPr>
      </w:pPr>
    </w:p>
    <w:p w:rsidR="00BE77C6" w:rsidRPr="00BB1BF6" w:rsidRDefault="00BE77C6" w:rsidP="0079397D">
      <w:pPr>
        <w:autoSpaceDE w:val="0"/>
        <w:jc w:val="center"/>
      </w:pPr>
      <w:r w:rsidRPr="00BB1BF6">
        <w:t>1. Общие положения</w:t>
      </w:r>
    </w:p>
    <w:p w:rsidR="00BE77C6" w:rsidRDefault="00BE77C6" w:rsidP="0079397D">
      <w:pPr>
        <w:autoSpaceDE w:val="0"/>
        <w:ind w:firstLine="540"/>
        <w:jc w:val="both"/>
        <w:rPr>
          <w:rFonts w:ascii="Arial CYR" w:hAnsi="Arial CYR" w:cs="Arial CYR"/>
          <w:sz w:val="20"/>
          <w:szCs w:val="20"/>
        </w:rPr>
      </w:pPr>
    </w:p>
    <w:p w:rsidR="00BE77C6" w:rsidRPr="001F125C" w:rsidRDefault="00BE77C6" w:rsidP="001F125C">
      <w:pPr>
        <w:autoSpaceDE w:val="0"/>
        <w:ind w:firstLine="540"/>
        <w:jc w:val="both"/>
      </w:pPr>
      <w:r w:rsidRPr="001F125C">
        <w:t xml:space="preserve">1.1. Административный регламент предоставления муниципальной услуги "Выдача </w:t>
      </w:r>
      <w:r w:rsidR="00ED2452">
        <w:t xml:space="preserve">разрешений на строительство </w:t>
      </w:r>
      <w:r w:rsidR="00A755A9" w:rsidRPr="001F125C">
        <w:t>объектов</w:t>
      </w:r>
      <w:r w:rsidRPr="001F125C">
        <w:t xml:space="preserve">" (далее - Регламент) </w:t>
      </w:r>
      <w:r w:rsidR="00C95576" w:rsidRPr="001F125C">
        <w:t>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1F125C">
        <w:t xml:space="preserve"> по выдаче разрешений на строительство</w:t>
      </w:r>
      <w:r w:rsidR="0072039E">
        <w:t xml:space="preserve"> ( далее – муниципальная услуга)</w:t>
      </w:r>
      <w:r w:rsidRPr="001F125C">
        <w:t>.</w:t>
      </w:r>
      <w:r w:rsidR="00C95576" w:rsidRPr="001F125C">
        <w:t xml:space="preserve"> Регламент разработан в целях повышения качества предоставления услуги, создания комфортных условий для участников отношений в соответствии с Федеральным законом от 27 июля </w:t>
      </w:r>
      <w:smartTag w:uri="urn:schemas-microsoft-com:office:smarttags" w:element="metricconverter">
        <w:smartTagPr>
          <w:attr w:name="ProductID" w:val="2010 г"/>
        </w:smartTagPr>
        <w:r w:rsidR="00C95576" w:rsidRPr="001F125C">
          <w:t>2010 г</w:t>
        </w:r>
      </w:smartTag>
      <w:r w:rsidR="00C95576" w:rsidRPr="001F125C">
        <w:t>. № 210-ФЗ "Об организации предоставления государственных и муниципальных услуг".</w:t>
      </w:r>
    </w:p>
    <w:p w:rsidR="00BE77C6" w:rsidRPr="00F50AC2" w:rsidRDefault="002F14F0" w:rsidP="001F125C">
      <w:pPr>
        <w:autoSpaceDE w:val="0"/>
        <w:ind w:firstLine="540"/>
        <w:jc w:val="both"/>
        <w:rPr>
          <w:color w:val="000000"/>
        </w:rPr>
      </w:pPr>
      <w:r>
        <w:t xml:space="preserve">1.2. </w:t>
      </w:r>
      <w:r w:rsidR="00BE77C6" w:rsidRPr="001F125C">
        <w:t xml:space="preserve">Муниципальная услуга «Выдача </w:t>
      </w:r>
      <w:r w:rsidR="00ED2452">
        <w:t xml:space="preserve">разрешений на строительство </w:t>
      </w:r>
      <w:r w:rsidR="00A755A9" w:rsidRPr="001F125C">
        <w:t>объектов</w:t>
      </w:r>
      <w:r w:rsidR="00674BD8" w:rsidRPr="001F125C">
        <w:t xml:space="preserve">» предоставляется </w:t>
      </w:r>
      <w:r w:rsidR="00ED2452">
        <w:t xml:space="preserve">в </w:t>
      </w:r>
      <w:r w:rsidR="00674BD8" w:rsidRPr="001F125C">
        <w:t>случаях</w:t>
      </w:r>
      <w:r w:rsidR="001F125C" w:rsidRPr="001F125C">
        <w:t xml:space="preserve"> </w:t>
      </w:r>
      <w:r w:rsidR="00BE77C6" w:rsidRPr="00F50AC2">
        <w:rPr>
          <w:color w:val="000000"/>
        </w:rPr>
        <w:t xml:space="preserve">строительства </w:t>
      </w:r>
      <w:r w:rsidR="00674BD8" w:rsidRPr="00F50AC2">
        <w:rPr>
          <w:color w:val="000000"/>
        </w:rPr>
        <w:t>или реконструкци</w:t>
      </w:r>
      <w:r w:rsidR="001A5952">
        <w:rPr>
          <w:color w:val="000000"/>
        </w:rPr>
        <w:t>и</w:t>
      </w:r>
      <w:r w:rsidR="00674BD8" w:rsidRPr="00F50AC2">
        <w:rPr>
          <w:color w:val="000000"/>
        </w:rPr>
        <w:t xml:space="preserve"> </w:t>
      </w:r>
      <w:r w:rsidR="00BE77C6" w:rsidRPr="00F50AC2">
        <w:rPr>
          <w:color w:val="000000"/>
        </w:rPr>
        <w:t>объекта капитального строительства</w:t>
      </w:r>
      <w:r w:rsidR="00ED2452">
        <w:rPr>
          <w:color w:val="000000"/>
        </w:rPr>
        <w:t>.</w:t>
      </w:r>
    </w:p>
    <w:p w:rsidR="00BE77C6" w:rsidRPr="001F125C" w:rsidRDefault="00BE77C6" w:rsidP="001F125C">
      <w:pPr>
        <w:autoSpaceDE w:val="0"/>
        <w:ind w:firstLine="540"/>
        <w:jc w:val="both"/>
      </w:pPr>
      <w:r w:rsidRPr="001F125C">
        <w:t xml:space="preserve">Разрешение на реконструкцию, капитальный ремонт объекта культурного наследия, если при проведении работ по сохранению объекта культурного наследия затрагиваются конструктивные или другие характеристики надежности и безопасности такого объекта, выдается </w:t>
      </w:r>
      <w:r w:rsidR="00ED2452">
        <w:t>д</w:t>
      </w:r>
      <w:r w:rsidRPr="001F125C">
        <w:t>епартаментом культуры Ярославской области.</w:t>
      </w:r>
    </w:p>
    <w:p w:rsidR="00B9707A" w:rsidRPr="002F14F0" w:rsidRDefault="002F14F0" w:rsidP="002F14F0">
      <w:pPr>
        <w:ind w:firstLine="540"/>
        <w:jc w:val="both"/>
      </w:pPr>
      <w:r>
        <w:t xml:space="preserve">Заявителями муниципальной услуги </w:t>
      </w:r>
      <w:r w:rsidRPr="001E5256">
        <w:t xml:space="preserve">(далее - </w:t>
      </w:r>
      <w:r>
        <w:t>Заявитель</w:t>
      </w:r>
      <w:r w:rsidRPr="001E5256">
        <w:t>)</w:t>
      </w:r>
      <w:r>
        <w:t xml:space="preserve"> являются физические, юридические лица и индивидуальные предприниматели без образования юридического лица, являющиеся собственниками или арендаторами земельного участка.</w:t>
      </w:r>
    </w:p>
    <w:p w:rsidR="002323D2" w:rsidRPr="001E5256" w:rsidRDefault="002323D2" w:rsidP="002323D2">
      <w:pPr>
        <w:pStyle w:val="11"/>
        <w:spacing w:after="0" w:line="240" w:lineRule="auto"/>
        <w:ind w:left="0" w:firstLine="540"/>
        <w:jc w:val="both"/>
        <w:rPr>
          <w:rFonts w:ascii="Times New Roman" w:hAnsi="Times New Roman"/>
          <w:sz w:val="24"/>
          <w:szCs w:val="24"/>
        </w:rPr>
      </w:pPr>
      <w:r w:rsidRPr="001E5256">
        <w:rPr>
          <w:rFonts w:ascii="Times New Roman" w:hAnsi="Times New Roman"/>
          <w:sz w:val="24"/>
          <w:szCs w:val="24"/>
        </w:rPr>
        <w:t>1.</w:t>
      </w:r>
      <w:r>
        <w:rPr>
          <w:rFonts w:ascii="Times New Roman" w:hAnsi="Times New Roman"/>
          <w:sz w:val="24"/>
          <w:szCs w:val="24"/>
        </w:rPr>
        <w:t>3</w:t>
      </w:r>
      <w:r w:rsidRPr="001E5256">
        <w:rPr>
          <w:rFonts w:ascii="Times New Roman" w:hAnsi="Times New Roman"/>
          <w:sz w:val="24"/>
          <w:szCs w:val="24"/>
        </w:rPr>
        <w:t>. Требования к порядку информирования о порядке предоставления муниципальной услуги.</w:t>
      </w:r>
    </w:p>
    <w:p w:rsidR="002323D2" w:rsidRPr="001E5256" w:rsidRDefault="002323D2" w:rsidP="002323D2">
      <w:pPr>
        <w:pStyle w:val="11"/>
        <w:autoSpaceDE w:val="0"/>
        <w:spacing w:after="0" w:line="240" w:lineRule="auto"/>
        <w:ind w:left="0" w:firstLine="540"/>
        <w:jc w:val="both"/>
        <w:rPr>
          <w:rFonts w:ascii="Times New Roman" w:hAnsi="Times New Roman"/>
          <w:sz w:val="24"/>
          <w:szCs w:val="24"/>
        </w:rPr>
      </w:pPr>
      <w:r w:rsidRPr="001E5256">
        <w:rPr>
          <w:rFonts w:ascii="Times New Roman" w:hAnsi="Times New Roman"/>
          <w:sz w:val="24"/>
          <w:szCs w:val="24"/>
        </w:rPr>
        <w:t>Информацию о порядке оказания муниципальной услуги можно получить в отделе архитектуры управления архитектуры и градостроительства Администрации г. Переславля-Залесского (далее – отдел архитектуры), расположенном по адресу:</w:t>
      </w:r>
    </w:p>
    <w:p w:rsidR="002323D2" w:rsidRPr="001E5256" w:rsidRDefault="002323D2" w:rsidP="002323D2">
      <w:pPr>
        <w:pStyle w:val="11"/>
        <w:tabs>
          <w:tab w:val="left" w:pos="756"/>
          <w:tab w:val="left" w:pos="3028"/>
        </w:tabs>
        <w:spacing w:after="0" w:line="240" w:lineRule="auto"/>
        <w:ind w:left="0" w:firstLine="540"/>
        <w:jc w:val="both"/>
        <w:rPr>
          <w:rFonts w:ascii="Times New Roman" w:hAnsi="Times New Roman"/>
          <w:sz w:val="24"/>
          <w:szCs w:val="24"/>
        </w:rPr>
      </w:pPr>
      <w:r w:rsidRPr="001E5256">
        <w:rPr>
          <w:rFonts w:ascii="Times New Roman" w:hAnsi="Times New Roman"/>
          <w:sz w:val="24"/>
          <w:szCs w:val="24"/>
        </w:rPr>
        <w:tab/>
        <w:t>152020, Ярославская область, г. Переславль-Залесский, ул. Свободы, 98, тел. /48535/ 3-50-70.</w:t>
      </w:r>
    </w:p>
    <w:p w:rsidR="002323D2" w:rsidRPr="001E5256" w:rsidRDefault="002323D2" w:rsidP="002323D2">
      <w:pPr>
        <w:pStyle w:val="11"/>
        <w:tabs>
          <w:tab w:val="left" w:pos="756"/>
          <w:tab w:val="left" w:pos="3028"/>
        </w:tabs>
        <w:spacing w:after="0" w:line="240" w:lineRule="auto"/>
        <w:ind w:left="0" w:firstLine="540"/>
        <w:jc w:val="both"/>
        <w:rPr>
          <w:rFonts w:ascii="Times New Roman" w:hAnsi="Times New Roman"/>
          <w:sz w:val="24"/>
          <w:szCs w:val="24"/>
        </w:rPr>
      </w:pPr>
      <w:r w:rsidRPr="001E5256">
        <w:rPr>
          <w:rFonts w:ascii="Times New Roman" w:hAnsi="Times New Roman"/>
          <w:sz w:val="24"/>
          <w:szCs w:val="24"/>
        </w:rPr>
        <w:tab/>
      </w:r>
      <w:r w:rsidRPr="001E5256">
        <w:rPr>
          <w:rFonts w:ascii="Times New Roman" w:hAnsi="Times New Roman"/>
          <w:sz w:val="24"/>
          <w:szCs w:val="24"/>
          <w:lang w:val="en-US"/>
        </w:rPr>
        <w:t>E</w:t>
      </w:r>
      <w:r w:rsidRPr="001E5256">
        <w:rPr>
          <w:rFonts w:ascii="Times New Roman" w:hAnsi="Times New Roman"/>
          <w:sz w:val="24"/>
          <w:szCs w:val="24"/>
        </w:rPr>
        <w:t>-</w:t>
      </w:r>
      <w:r w:rsidRPr="001E5256">
        <w:rPr>
          <w:rFonts w:ascii="Times New Roman" w:hAnsi="Times New Roman"/>
          <w:sz w:val="24"/>
          <w:szCs w:val="24"/>
          <w:lang w:val="en-US"/>
        </w:rPr>
        <w:t>mail</w:t>
      </w:r>
      <w:r w:rsidRPr="001E5256">
        <w:rPr>
          <w:rFonts w:ascii="Times New Roman" w:hAnsi="Times New Roman"/>
          <w:sz w:val="24"/>
          <w:szCs w:val="24"/>
        </w:rPr>
        <w:t xml:space="preserve">: </w:t>
      </w:r>
      <w:r w:rsidRPr="001E5256">
        <w:rPr>
          <w:rFonts w:ascii="Times New Roman" w:hAnsi="Times New Roman"/>
          <w:sz w:val="24"/>
          <w:szCs w:val="24"/>
          <w:u w:val="single"/>
          <w:lang w:val="en-US"/>
        </w:rPr>
        <w:t>postmaster</w:t>
      </w:r>
      <w:r w:rsidRPr="001E5256">
        <w:rPr>
          <w:rFonts w:ascii="Times New Roman" w:hAnsi="Times New Roman"/>
          <w:sz w:val="24"/>
          <w:szCs w:val="24"/>
          <w:u w:val="single"/>
        </w:rPr>
        <w:t>@</w:t>
      </w:r>
      <w:r w:rsidRPr="001E5256">
        <w:rPr>
          <w:rFonts w:ascii="Times New Roman" w:hAnsi="Times New Roman"/>
          <w:sz w:val="24"/>
          <w:szCs w:val="24"/>
          <w:u w:val="single"/>
          <w:lang w:val="en-US"/>
        </w:rPr>
        <w:t>gorod</w:t>
      </w:r>
      <w:r w:rsidRPr="001E5256">
        <w:rPr>
          <w:rFonts w:ascii="Times New Roman" w:hAnsi="Times New Roman"/>
          <w:sz w:val="24"/>
          <w:szCs w:val="24"/>
          <w:u w:val="single"/>
        </w:rPr>
        <w:t>.</w:t>
      </w:r>
      <w:r w:rsidRPr="001E5256">
        <w:rPr>
          <w:rFonts w:ascii="Times New Roman" w:hAnsi="Times New Roman"/>
          <w:sz w:val="24"/>
          <w:szCs w:val="24"/>
          <w:u w:val="single"/>
          <w:lang w:val="en-US"/>
        </w:rPr>
        <w:t>pereslavl</w:t>
      </w:r>
      <w:r w:rsidRPr="001E5256">
        <w:rPr>
          <w:rFonts w:ascii="Times New Roman" w:hAnsi="Times New Roman"/>
          <w:sz w:val="24"/>
          <w:szCs w:val="24"/>
          <w:u w:val="single"/>
        </w:rPr>
        <w:t>.</w:t>
      </w:r>
      <w:r w:rsidRPr="001E5256">
        <w:rPr>
          <w:rFonts w:ascii="Times New Roman" w:hAnsi="Times New Roman"/>
          <w:sz w:val="24"/>
          <w:szCs w:val="24"/>
          <w:u w:val="single"/>
          <w:lang w:val="en-US"/>
        </w:rPr>
        <w:t>ru</w:t>
      </w:r>
    </w:p>
    <w:p w:rsidR="002323D2" w:rsidRPr="00A67E77" w:rsidRDefault="002323D2" w:rsidP="002323D2">
      <w:pPr>
        <w:pStyle w:val="11"/>
        <w:tabs>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 xml:space="preserve">График работы: </w:t>
      </w:r>
    </w:p>
    <w:p w:rsidR="002323D2" w:rsidRPr="00A67E77" w:rsidRDefault="002323D2" w:rsidP="002323D2">
      <w:pPr>
        <w:pStyle w:val="11"/>
        <w:tabs>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понедельник – четверг с 8.00 до 17.00</w:t>
      </w:r>
    </w:p>
    <w:p w:rsidR="002323D2" w:rsidRPr="00A67E77" w:rsidRDefault="002323D2" w:rsidP="002323D2">
      <w:pPr>
        <w:pStyle w:val="11"/>
        <w:tabs>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пятница с 8.00 до 16.00</w:t>
      </w:r>
    </w:p>
    <w:p w:rsidR="002323D2" w:rsidRPr="00A67E77" w:rsidRDefault="002323D2" w:rsidP="002323D2">
      <w:pPr>
        <w:pStyle w:val="11"/>
        <w:tabs>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суббота, воскресенье – выходные дни.</w:t>
      </w:r>
    </w:p>
    <w:p w:rsidR="002323D2" w:rsidRPr="00A67E77" w:rsidRDefault="002323D2" w:rsidP="002323D2">
      <w:pPr>
        <w:pStyle w:val="11"/>
        <w:tabs>
          <w:tab w:val="num" w:pos="0"/>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перерыв на обед: с 12.00 до 13.00</w:t>
      </w:r>
    </w:p>
    <w:p w:rsidR="002323D2" w:rsidRPr="00A67E77" w:rsidRDefault="002323D2" w:rsidP="002323D2">
      <w:pPr>
        <w:pStyle w:val="11"/>
        <w:tabs>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2323D2" w:rsidRPr="00A67E77" w:rsidRDefault="002323D2" w:rsidP="002323D2">
      <w:pPr>
        <w:pStyle w:val="11"/>
        <w:tabs>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Понедельник – четверг с 8.15 до 11.45</w:t>
      </w:r>
    </w:p>
    <w:p w:rsidR="002323D2" w:rsidRPr="00A67E77" w:rsidRDefault="002323D2" w:rsidP="002323D2">
      <w:pPr>
        <w:pStyle w:val="11"/>
        <w:tabs>
          <w:tab w:val="num" w:pos="0"/>
          <w:tab w:val="left" w:pos="756"/>
          <w:tab w:val="left" w:pos="3028"/>
        </w:tabs>
        <w:spacing w:after="0" w:line="240" w:lineRule="auto"/>
        <w:ind w:left="0" w:firstLine="540"/>
        <w:jc w:val="both"/>
        <w:rPr>
          <w:rFonts w:ascii="Times New Roman" w:hAnsi="Times New Roman"/>
          <w:sz w:val="24"/>
          <w:szCs w:val="24"/>
        </w:rPr>
      </w:pPr>
      <w:r w:rsidRPr="00A67E77">
        <w:rPr>
          <w:rFonts w:ascii="Times New Roman" w:hAnsi="Times New Roman"/>
          <w:sz w:val="24"/>
          <w:szCs w:val="24"/>
        </w:rPr>
        <w:tab/>
        <w:t xml:space="preserve">  пятница – приема нет.</w:t>
      </w:r>
    </w:p>
    <w:p w:rsidR="002323D2" w:rsidRPr="00874C04" w:rsidRDefault="002323D2" w:rsidP="002323D2">
      <w:pPr>
        <w:pStyle w:val="11"/>
        <w:tabs>
          <w:tab w:val="num" w:pos="0"/>
          <w:tab w:val="left" w:pos="756"/>
          <w:tab w:val="left" w:pos="3028"/>
        </w:tabs>
        <w:spacing w:after="0" w:line="240" w:lineRule="auto"/>
        <w:ind w:left="0" w:firstLine="567"/>
        <w:jc w:val="both"/>
        <w:rPr>
          <w:rFonts w:ascii="Times New Roman" w:hAnsi="Times New Roman"/>
          <w:sz w:val="24"/>
          <w:szCs w:val="24"/>
        </w:rPr>
      </w:pPr>
      <w:r w:rsidRPr="00874C04">
        <w:rPr>
          <w:rFonts w:ascii="Times New Roman" w:hAnsi="Times New Roman"/>
          <w:sz w:val="24"/>
          <w:szCs w:val="24"/>
        </w:rPr>
        <w:t>Информация о порядке предоставления муниципальной услуги размещается на официальном сайте органов местного самоуправления г. Переславля-Залесского</w:t>
      </w:r>
      <w:r w:rsidR="001A5952">
        <w:rPr>
          <w:rFonts w:ascii="Times New Roman" w:hAnsi="Times New Roman"/>
          <w:sz w:val="24"/>
          <w:szCs w:val="24"/>
        </w:rPr>
        <w:t>,</w:t>
      </w:r>
      <w:r w:rsidR="0072039E">
        <w:rPr>
          <w:rFonts w:ascii="Times New Roman" w:hAnsi="Times New Roman"/>
          <w:sz w:val="24"/>
          <w:szCs w:val="24"/>
        </w:rPr>
        <w:t xml:space="preserve"> </w:t>
      </w:r>
      <w:r w:rsidRPr="00874C04">
        <w:rPr>
          <w:rFonts w:ascii="Times New Roman" w:hAnsi="Times New Roman"/>
          <w:sz w:val="24"/>
          <w:szCs w:val="24"/>
        </w:rPr>
        <w:t>Едином портале государственных и муниципальных услуг Ярославской области</w:t>
      </w:r>
      <w:r w:rsidR="0072039E">
        <w:rPr>
          <w:rFonts w:ascii="Times New Roman" w:hAnsi="Times New Roman"/>
          <w:sz w:val="24"/>
          <w:szCs w:val="24"/>
        </w:rPr>
        <w:t>, с момента размещения информации</w:t>
      </w:r>
      <w:r w:rsidRPr="00874C04">
        <w:rPr>
          <w:rFonts w:ascii="Times New Roman" w:hAnsi="Times New Roman"/>
          <w:sz w:val="24"/>
          <w:szCs w:val="24"/>
        </w:rPr>
        <w:t>.</w:t>
      </w:r>
    </w:p>
    <w:p w:rsidR="002323D2" w:rsidRPr="00A67E77" w:rsidRDefault="002323D2" w:rsidP="002323D2">
      <w:pPr>
        <w:ind w:firstLine="567"/>
        <w:jc w:val="both"/>
      </w:pPr>
      <w:r w:rsidRPr="00874C04">
        <w:t>Информирование</w:t>
      </w:r>
      <w:r w:rsidRPr="00A67E77">
        <w:t xml:space="preserve"> о ходе предоставления муниципальной услуги осуществляется специалистами отдела архитектуры при личном контакте с заявителями, с использованием средств Интернета, почтовой, телефонной связи, посредством электронной почты.</w:t>
      </w:r>
    </w:p>
    <w:p w:rsidR="002323D2" w:rsidRPr="00A67E77" w:rsidRDefault="002323D2" w:rsidP="002323D2">
      <w:pPr>
        <w:pStyle w:val="ConsPlusNormal"/>
        <w:widowControl/>
        <w:ind w:firstLine="540"/>
        <w:jc w:val="both"/>
        <w:rPr>
          <w:rFonts w:ascii="Times New Roman" w:hAnsi="Times New Roman" w:cs="Times New Roman"/>
          <w:sz w:val="24"/>
          <w:szCs w:val="24"/>
        </w:rPr>
      </w:pPr>
      <w:r w:rsidRPr="00A67E77">
        <w:rPr>
          <w:rFonts w:ascii="Times New Roman" w:hAnsi="Times New Roman" w:cs="Times New Roman"/>
          <w:sz w:val="24"/>
          <w:szCs w:val="24"/>
        </w:rPr>
        <w:lastRenderedPageBreak/>
        <w:t>При ответах на телефонные звонки и устные обращения специалисты отдела архитектуры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2323D2" w:rsidRPr="00A67E77" w:rsidRDefault="002323D2" w:rsidP="002323D2">
      <w:pPr>
        <w:pStyle w:val="ConsPlusNormal"/>
        <w:widowControl/>
        <w:ind w:firstLine="540"/>
        <w:jc w:val="both"/>
        <w:rPr>
          <w:rFonts w:ascii="Times New Roman" w:hAnsi="Times New Roman" w:cs="Times New Roman"/>
          <w:sz w:val="24"/>
          <w:szCs w:val="24"/>
        </w:rPr>
      </w:pPr>
      <w:r w:rsidRPr="00A67E77">
        <w:rPr>
          <w:rFonts w:ascii="Times New Roman" w:hAnsi="Times New Roman" w:cs="Times New Roman"/>
          <w:sz w:val="24"/>
          <w:szCs w:val="24"/>
        </w:rPr>
        <w:t>При невозможности специалиста отдела архитектуры,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E77C6" w:rsidRPr="001F125C" w:rsidRDefault="00BE77C6" w:rsidP="002F14F0">
      <w:pPr>
        <w:autoSpaceDE w:val="0"/>
        <w:jc w:val="both"/>
      </w:pPr>
    </w:p>
    <w:p w:rsidR="00BE77C6" w:rsidRPr="00BB1BF6" w:rsidRDefault="00BE77C6" w:rsidP="001F125C">
      <w:pPr>
        <w:autoSpaceDE w:val="0"/>
        <w:ind w:firstLine="540"/>
        <w:jc w:val="center"/>
      </w:pPr>
      <w:r w:rsidRPr="00BB1BF6">
        <w:t>2. Стандарт предоставления муниципальной услуги</w:t>
      </w:r>
    </w:p>
    <w:p w:rsidR="00BE77C6" w:rsidRPr="001F125C" w:rsidRDefault="00BE77C6" w:rsidP="001F125C">
      <w:pPr>
        <w:autoSpaceDE w:val="0"/>
        <w:ind w:firstLine="540"/>
        <w:jc w:val="center"/>
      </w:pPr>
    </w:p>
    <w:p w:rsidR="00DC239F" w:rsidRPr="001F125C" w:rsidRDefault="00BE77C6" w:rsidP="001F125C">
      <w:pPr>
        <w:autoSpaceDE w:val="0"/>
        <w:ind w:firstLine="540"/>
        <w:jc w:val="both"/>
        <w:rPr>
          <w:rFonts w:ascii="Arial CYR" w:hAnsi="Arial CYR" w:cs="Arial CYR"/>
        </w:rPr>
      </w:pPr>
      <w:r w:rsidRPr="001F125C">
        <w:t xml:space="preserve">2.1. Наименование муниципальной услуги: "Выдача </w:t>
      </w:r>
      <w:r w:rsidR="00D96B1F">
        <w:t xml:space="preserve">разрешений на строительство </w:t>
      </w:r>
      <w:r w:rsidR="00A755A9" w:rsidRPr="001F125C">
        <w:t>объектов</w:t>
      </w:r>
      <w:r w:rsidRPr="001F125C">
        <w:t xml:space="preserve">". </w:t>
      </w:r>
    </w:p>
    <w:p w:rsidR="001A5952" w:rsidRDefault="00DC239F" w:rsidP="002323D2">
      <w:pPr>
        <w:autoSpaceDE w:val="0"/>
        <w:ind w:firstLine="540"/>
        <w:jc w:val="both"/>
      </w:pPr>
      <w:r w:rsidRPr="001F125C">
        <w:t>2.2.</w:t>
      </w:r>
      <w:r w:rsidR="00F50AC2">
        <w:t xml:space="preserve"> </w:t>
      </w:r>
      <w:r w:rsidR="002323D2" w:rsidRPr="00A67E77">
        <w:t xml:space="preserve">Предоставление муниципальной услуги осуществляется отделом архитектуры </w:t>
      </w:r>
      <w:r w:rsidR="002323D2">
        <w:t>у</w:t>
      </w:r>
      <w:r w:rsidR="002323D2" w:rsidRPr="00A67E77">
        <w:t>правления архитектуры и градостроительства Администрации г. Переславля-Залесского</w:t>
      </w:r>
    </w:p>
    <w:p w:rsidR="002323D2" w:rsidRPr="00A67E77" w:rsidRDefault="001A5952" w:rsidP="001A5952">
      <w:pPr>
        <w:autoSpaceDE w:val="0"/>
        <w:jc w:val="both"/>
        <w:rPr>
          <w:color w:val="00CCFF"/>
        </w:rPr>
      </w:pPr>
      <w:r>
        <w:t>(</w:t>
      </w:r>
      <w:r w:rsidR="00BD7C12">
        <w:t>далее - отдел архитектуры)</w:t>
      </w:r>
      <w:r w:rsidR="002323D2" w:rsidRPr="00A67E77">
        <w:t>.</w:t>
      </w:r>
    </w:p>
    <w:p w:rsidR="008B7B28" w:rsidRPr="001F125C" w:rsidRDefault="00BE77C6" w:rsidP="001F125C">
      <w:pPr>
        <w:autoSpaceDE w:val="0"/>
        <w:ind w:firstLine="540"/>
        <w:jc w:val="both"/>
      </w:pPr>
      <w:r w:rsidRPr="001F125C">
        <w:t>2.3.</w:t>
      </w:r>
      <w:r w:rsidR="008B7B28" w:rsidRPr="001F125C">
        <w:t xml:space="preserve"> В ходе предоставления муниципальной услуги запре</w:t>
      </w:r>
      <w:r w:rsidR="00BB1BF6">
        <w:t>щ</w:t>
      </w:r>
      <w:r w:rsidR="008B7B28" w:rsidRPr="001F125C">
        <w:t xml:space="preserve">ается требовать от </w:t>
      </w:r>
      <w:r w:rsidR="00BB1BF6">
        <w:t>заявителя</w:t>
      </w:r>
      <w:r w:rsidR="008B7B28" w:rsidRPr="001F125C">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755A9" w:rsidRPr="001F125C">
        <w:t>решением Переславль-Залесской городской Думы от 22 марта 2012 года № 35.</w:t>
      </w:r>
    </w:p>
    <w:p w:rsidR="008B7B28" w:rsidRPr="001F125C" w:rsidRDefault="00BE77C6" w:rsidP="001F125C">
      <w:pPr>
        <w:ind w:firstLine="540"/>
        <w:jc w:val="both"/>
      </w:pPr>
      <w:r w:rsidRPr="001F125C">
        <w:t>2.4.</w:t>
      </w:r>
      <w:r w:rsidR="00F50AC2">
        <w:t xml:space="preserve"> </w:t>
      </w:r>
      <w:r w:rsidR="008B7B28" w:rsidRPr="001F125C">
        <w:t xml:space="preserve">В целях получения необходимой информации для проверки сведений, предоставляемых </w:t>
      </w:r>
      <w:r w:rsidR="00BB1BF6">
        <w:t>заявителя</w:t>
      </w:r>
      <w:r w:rsidR="008B7B28" w:rsidRPr="001F125C">
        <w:t>ми, при предоставлении муниципальной услуги отдел архитектуры осуществляет взаимодействие с:</w:t>
      </w:r>
    </w:p>
    <w:p w:rsidR="008B7B28" w:rsidRPr="001F125C" w:rsidRDefault="008B7B28" w:rsidP="001F125C">
      <w:pPr>
        <w:ind w:firstLine="540"/>
        <w:jc w:val="both"/>
      </w:pPr>
      <w:r w:rsidRPr="001F125C">
        <w:t>-управлением Федеральной службы государственной регистрации, кадастра и картографии по Ярославской области;</w:t>
      </w:r>
    </w:p>
    <w:p w:rsidR="008B7B28" w:rsidRPr="001F125C" w:rsidRDefault="008B7B28" w:rsidP="001F125C">
      <w:pPr>
        <w:ind w:firstLine="540"/>
        <w:jc w:val="both"/>
      </w:pPr>
      <w:r w:rsidRPr="001F125C">
        <w:t>-ФГУ «Земельная кадастровая палата» по Ярославской области (Переславский отдел);</w:t>
      </w:r>
    </w:p>
    <w:p w:rsidR="008B7B28" w:rsidRPr="001F125C" w:rsidRDefault="008B7B28" w:rsidP="001F125C">
      <w:pPr>
        <w:ind w:firstLine="540"/>
        <w:jc w:val="both"/>
      </w:pPr>
      <w:r w:rsidRPr="001F125C">
        <w:t>-Ярославски</w:t>
      </w:r>
      <w:r w:rsidR="002F14F0">
        <w:t>м</w:t>
      </w:r>
      <w:r w:rsidRPr="001F125C">
        <w:t xml:space="preserve"> филиал</w:t>
      </w:r>
      <w:r w:rsidR="002F14F0">
        <w:t>ом</w:t>
      </w:r>
      <w:r w:rsidRPr="001F125C">
        <w:t xml:space="preserve"> ФГУП «Ростехинвентаризация – Федеральное БТИ», Переславский филиал.</w:t>
      </w:r>
    </w:p>
    <w:p w:rsidR="002323D2" w:rsidRPr="00482474" w:rsidRDefault="002323D2" w:rsidP="002323D2">
      <w:pPr>
        <w:pStyle w:val="ConsPlusNormal"/>
        <w:widowControl/>
        <w:ind w:firstLine="540"/>
        <w:jc w:val="both"/>
        <w:rPr>
          <w:rFonts w:ascii="Times New Roman" w:hAnsi="Times New Roman" w:cs="Times New Roman"/>
          <w:sz w:val="24"/>
          <w:szCs w:val="24"/>
        </w:rPr>
      </w:pPr>
      <w:r w:rsidRPr="00482474">
        <w:rPr>
          <w:rFonts w:ascii="Times New Roman" w:hAnsi="Times New Roman" w:cs="Times New Roman"/>
          <w:sz w:val="24"/>
          <w:szCs w:val="24"/>
        </w:rPr>
        <w:t>2.5. Возможные формы предоставления муниципальной услуги:</w:t>
      </w:r>
    </w:p>
    <w:p w:rsidR="00BE77C6" w:rsidRPr="002323D2" w:rsidRDefault="002323D2" w:rsidP="002323D2">
      <w:pPr>
        <w:pStyle w:val="ConsPlusNormal"/>
        <w:widowControl/>
        <w:ind w:firstLine="540"/>
        <w:jc w:val="both"/>
        <w:rPr>
          <w:rFonts w:ascii="Times New Roman" w:hAnsi="Times New Roman" w:cs="Times New Roman"/>
          <w:sz w:val="24"/>
          <w:szCs w:val="24"/>
        </w:rPr>
      </w:pPr>
      <w:r w:rsidRPr="00482474">
        <w:rPr>
          <w:rFonts w:ascii="Times New Roman" w:hAnsi="Times New Roman" w:cs="Times New Roman"/>
          <w:sz w:val="24"/>
          <w:szCs w:val="24"/>
        </w:rPr>
        <w:t>-очная форма</w:t>
      </w:r>
      <w:r w:rsidR="00BD7C12">
        <w:rPr>
          <w:rFonts w:ascii="Times New Roman" w:hAnsi="Times New Roman" w:cs="Times New Roman"/>
          <w:sz w:val="24"/>
          <w:szCs w:val="24"/>
        </w:rPr>
        <w:t xml:space="preserve"> (требует личного присутствия заявителя при подаче заявления с приложением необходимых документов и получени</w:t>
      </w:r>
      <w:r w:rsidR="001A5952">
        <w:rPr>
          <w:rFonts w:ascii="Times New Roman" w:hAnsi="Times New Roman" w:cs="Times New Roman"/>
          <w:sz w:val="24"/>
          <w:szCs w:val="24"/>
        </w:rPr>
        <w:t>и</w:t>
      </w:r>
      <w:r w:rsidR="00BD7C12">
        <w:rPr>
          <w:rFonts w:ascii="Times New Roman" w:hAnsi="Times New Roman" w:cs="Times New Roman"/>
          <w:sz w:val="24"/>
          <w:szCs w:val="24"/>
        </w:rPr>
        <w:t xml:space="preserve"> разрешения на строительство</w:t>
      </w:r>
      <w:r w:rsidR="00F8286A">
        <w:rPr>
          <w:rFonts w:ascii="Times New Roman" w:hAnsi="Times New Roman" w:cs="Times New Roman"/>
          <w:sz w:val="24"/>
          <w:szCs w:val="24"/>
        </w:rPr>
        <w:t xml:space="preserve"> </w:t>
      </w:r>
      <w:r w:rsidR="00BD7C12">
        <w:rPr>
          <w:rFonts w:ascii="Times New Roman" w:hAnsi="Times New Roman" w:cs="Times New Roman"/>
          <w:sz w:val="24"/>
          <w:szCs w:val="24"/>
        </w:rPr>
        <w:t>объекта)</w:t>
      </w:r>
      <w:r w:rsidR="003A2FE3">
        <w:rPr>
          <w:rFonts w:ascii="Times New Roman" w:hAnsi="Times New Roman" w:cs="Times New Roman"/>
          <w:sz w:val="24"/>
          <w:szCs w:val="24"/>
        </w:rPr>
        <w:t>.</w:t>
      </w:r>
    </w:p>
    <w:p w:rsidR="00DB1E61" w:rsidRPr="001F125C" w:rsidRDefault="00DB1E61" w:rsidP="001F125C">
      <w:pPr>
        <w:pStyle w:val="ConsPlusNormal"/>
        <w:widowControl/>
        <w:ind w:firstLine="540"/>
        <w:jc w:val="both"/>
        <w:rPr>
          <w:rFonts w:ascii="Times New Roman" w:hAnsi="Times New Roman" w:cs="Times New Roman"/>
          <w:sz w:val="24"/>
          <w:szCs w:val="24"/>
        </w:rPr>
      </w:pPr>
      <w:r w:rsidRPr="001F125C">
        <w:rPr>
          <w:rFonts w:ascii="Times New Roman" w:hAnsi="Times New Roman" w:cs="Times New Roman"/>
          <w:sz w:val="24"/>
          <w:szCs w:val="24"/>
        </w:rPr>
        <w:t>2.6.</w:t>
      </w:r>
      <w:r w:rsidR="00F50AC2">
        <w:rPr>
          <w:rFonts w:ascii="Times New Roman" w:hAnsi="Times New Roman" w:cs="Times New Roman"/>
          <w:sz w:val="24"/>
          <w:szCs w:val="24"/>
        </w:rPr>
        <w:t xml:space="preserve"> </w:t>
      </w:r>
      <w:r w:rsidRPr="001F125C">
        <w:rPr>
          <w:rFonts w:ascii="Times New Roman" w:hAnsi="Times New Roman" w:cs="Times New Roman"/>
          <w:sz w:val="24"/>
          <w:szCs w:val="24"/>
        </w:rPr>
        <w:t xml:space="preserve">Результатом </w:t>
      </w:r>
      <w:r w:rsidR="00D96B1F">
        <w:rPr>
          <w:rFonts w:ascii="Times New Roman" w:hAnsi="Times New Roman" w:cs="Times New Roman"/>
          <w:sz w:val="24"/>
          <w:szCs w:val="24"/>
        </w:rPr>
        <w:t xml:space="preserve">предоставления муниципальной </w:t>
      </w:r>
      <w:r w:rsidRPr="001F125C">
        <w:rPr>
          <w:rFonts w:ascii="Times New Roman" w:hAnsi="Times New Roman" w:cs="Times New Roman"/>
          <w:sz w:val="24"/>
          <w:szCs w:val="24"/>
        </w:rPr>
        <w:t>услуги является:</w:t>
      </w:r>
    </w:p>
    <w:p w:rsidR="00D96B1F" w:rsidRDefault="00DB1E61" w:rsidP="001F125C">
      <w:pPr>
        <w:pStyle w:val="ConsPlusNormal"/>
        <w:widowControl/>
        <w:ind w:firstLine="540"/>
        <w:jc w:val="both"/>
        <w:rPr>
          <w:rFonts w:ascii="Times New Roman" w:hAnsi="Times New Roman" w:cs="Times New Roman"/>
          <w:sz w:val="24"/>
          <w:szCs w:val="24"/>
        </w:rPr>
      </w:pPr>
      <w:r w:rsidRPr="001F125C">
        <w:rPr>
          <w:rFonts w:ascii="Times New Roman" w:hAnsi="Times New Roman" w:cs="Times New Roman"/>
          <w:sz w:val="24"/>
          <w:szCs w:val="24"/>
        </w:rPr>
        <w:t>- выдача разрешени</w:t>
      </w:r>
      <w:r w:rsidR="00BD7C12">
        <w:rPr>
          <w:rFonts w:ascii="Times New Roman" w:hAnsi="Times New Roman" w:cs="Times New Roman"/>
          <w:sz w:val="24"/>
          <w:szCs w:val="24"/>
        </w:rPr>
        <w:t>я</w:t>
      </w:r>
      <w:r w:rsidRPr="001F125C">
        <w:rPr>
          <w:rFonts w:ascii="Times New Roman" w:hAnsi="Times New Roman" w:cs="Times New Roman"/>
          <w:sz w:val="24"/>
          <w:szCs w:val="24"/>
        </w:rPr>
        <w:t xml:space="preserve"> на строительство</w:t>
      </w:r>
      <w:r w:rsidR="00D96B1F">
        <w:rPr>
          <w:rFonts w:ascii="Times New Roman" w:hAnsi="Times New Roman" w:cs="Times New Roman"/>
          <w:sz w:val="24"/>
          <w:szCs w:val="24"/>
        </w:rPr>
        <w:t>;</w:t>
      </w:r>
      <w:r w:rsidRPr="001F125C">
        <w:rPr>
          <w:rFonts w:ascii="Times New Roman" w:hAnsi="Times New Roman" w:cs="Times New Roman"/>
          <w:sz w:val="24"/>
          <w:szCs w:val="24"/>
        </w:rPr>
        <w:t xml:space="preserve"> </w:t>
      </w:r>
    </w:p>
    <w:p w:rsidR="00DB1E61" w:rsidRPr="001F125C" w:rsidRDefault="00D96B1F" w:rsidP="001F125C">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2323D2">
        <w:rPr>
          <w:rFonts w:ascii="Times New Roman" w:hAnsi="Times New Roman" w:cs="Times New Roman"/>
          <w:sz w:val="24"/>
          <w:szCs w:val="24"/>
        </w:rPr>
        <w:t xml:space="preserve">выдача </w:t>
      </w:r>
      <w:r w:rsidR="00DB1E61" w:rsidRPr="001F125C">
        <w:rPr>
          <w:rFonts w:ascii="Times New Roman" w:hAnsi="Times New Roman" w:cs="Times New Roman"/>
          <w:color w:val="000000"/>
          <w:sz w:val="24"/>
          <w:szCs w:val="24"/>
        </w:rPr>
        <w:t>мотивированн</w:t>
      </w:r>
      <w:r w:rsidR="002323D2">
        <w:rPr>
          <w:rFonts w:ascii="Times New Roman" w:hAnsi="Times New Roman" w:cs="Times New Roman"/>
          <w:color w:val="000000"/>
          <w:sz w:val="24"/>
          <w:szCs w:val="24"/>
        </w:rPr>
        <w:t>ого</w:t>
      </w:r>
      <w:r w:rsidR="00DB1E61" w:rsidRPr="001F125C">
        <w:rPr>
          <w:rFonts w:ascii="Times New Roman" w:hAnsi="Times New Roman" w:cs="Times New Roman"/>
          <w:color w:val="000000"/>
          <w:sz w:val="24"/>
          <w:szCs w:val="24"/>
        </w:rPr>
        <w:t xml:space="preserve"> отказ в </w:t>
      </w:r>
      <w:r w:rsidR="002323D2">
        <w:rPr>
          <w:rFonts w:ascii="Times New Roman" w:hAnsi="Times New Roman" w:cs="Times New Roman"/>
          <w:color w:val="000000"/>
          <w:sz w:val="24"/>
          <w:szCs w:val="24"/>
        </w:rPr>
        <w:t>выдаче разрешения на строительство</w:t>
      </w:r>
      <w:r w:rsidR="00DB1E61" w:rsidRPr="001F125C">
        <w:rPr>
          <w:rFonts w:ascii="Times New Roman" w:hAnsi="Times New Roman" w:cs="Times New Roman"/>
          <w:color w:val="000000"/>
          <w:sz w:val="24"/>
          <w:szCs w:val="24"/>
        </w:rPr>
        <w:t>;</w:t>
      </w:r>
    </w:p>
    <w:p w:rsidR="00DB1E61" w:rsidRPr="001F125C" w:rsidRDefault="00DB1E61" w:rsidP="001F125C">
      <w:pPr>
        <w:pStyle w:val="ConsPlusNormal"/>
        <w:widowControl/>
        <w:ind w:firstLine="540"/>
        <w:jc w:val="both"/>
        <w:rPr>
          <w:rFonts w:ascii="Times New Roman" w:hAnsi="Times New Roman" w:cs="Times New Roman"/>
          <w:sz w:val="24"/>
          <w:szCs w:val="24"/>
        </w:rPr>
      </w:pPr>
      <w:r w:rsidRPr="001F125C">
        <w:rPr>
          <w:rFonts w:ascii="Times New Roman" w:hAnsi="Times New Roman" w:cs="Times New Roman"/>
          <w:color w:val="000000"/>
          <w:sz w:val="24"/>
          <w:szCs w:val="24"/>
        </w:rPr>
        <w:t xml:space="preserve">- продление срока действия разрешения </w:t>
      </w:r>
      <w:r w:rsidRPr="001F125C">
        <w:rPr>
          <w:rFonts w:ascii="Times New Roman" w:hAnsi="Times New Roman" w:cs="Times New Roman"/>
          <w:sz w:val="24"/>
          <w:szCs w:val="24"/>
        </w:rPr>
        <w:t xml:space="preserve">на строительство. </w:t>
      </w:r>
    </w:p>
    <w:p w:rsidR="00DB1E61" w:rsidRPr="001F125C" w:rsidRDefault="00DB1E61" w:rsidP="001F125C">
      <w:pPr>
        <w:pStyle w:val="ConsPlusNormal"/>
        <w:widowControl/>
        <w:ind w:firstLine="540"/>
        <w:jc w:val="both"/>
        <w:rPr>
          <w:rFonts w:ascii="Times New Roman" w:hAnsi="Times New Roman" w:cs="Times New Roman"/>
          <w:sz w:val="24"/>
          <w:szCs w:val="24"/>
        </w:rPr>
      </w:pPr>
      <w:r w:rsidRPr="001F125C">
        <w:rPr>
          <w:rFonts w:ascii="Times New Roman" w:hAnsi="Times New Roman" w:cs="Times New Roman"/>
          <w:sz w:val="24"/>
          <w:szCs w:val="24"/>
        </w:rPr>
        <w:t>2.7.</w:t>
      </w:r>
      <w:r w:rsidR="00F50AC2">
        <w:rPr>
          <w:rFonts w:ascii="Times New Roman" w:hAnsi="Times New Roman" w:cs="Times New Roman"/>
          <w:sz w:val="24"/>
          <w:szCs w:val="24"/>
        </w:rPr>
        <w:t xml:space="preserve"> </w:t>
      </w:r>
      <w:r w:rsidRPr="001F125C">
        <w:rPr>
          <w:rFonts w:ascii="Times New Roman" w:hAnsi="Times New Roman" w:cs="Times New Roman"/>
          <w:sz w:val="24"/>
          <w:szCs w:val="24"/>
        </w:rPr>
        <w:t xml:space="preserve">Срок предоставления услуги-10 дней со дня получения заявления о выдаче  разрешения </w:t>
      </w:r>
      <w:r w:rsidR="00D96B1F">
        <w:rPr>
          <w:rFonts w:ascii="Times New Roman" w:hAnsi="Times New Roman" w:cs="Times New Roman"/>
          <w:sz w:val="24"/>
          <w:szCs w:val="24"/>
        </w:rPr>
        <w:t>на строительство</w:t>
      </w:r>
      <w:r w:rsidRPr="001F125C">
        <w:rPr>
          <w:rFonts w:ascii="Times New Roman" w:hAnsi="Times New Roman" w:cs="Times New Roman"/>
          <w:sz w:val="24"/>
          <w:szCs w:val="24"/>
        </w:rPr>
        <w:t>, продления срока действия разрешения на строительство.</w:t>
      </w:r>
    </w:p>
    <w:p w:rsidR="00DB1E61" w:rsidRPr="001F125C" w:rsidRDefault="00DB1E61" w:rsidP="001F125C">
      <w:pPr>
        <w:pStyle w:val="af6"/>
        <w:ind w:firstLine="540"/>
        <w:jc w:val="both"/>
      </w:pPr>
      <w:r w:rsidRPr="001F125C">
        <w:t xml:space="preserve">2.8. Перечень нормативных правовых актов, непосредственно регулирующих предоставление </w:t>
      </w:r>
      <w:r w:rsidR="00D96B1F">
        <w:t xml:space="preserve">муниципальной </w:t>
      </w:r>
      <w:r w:rsidRPr="001F125C">
        <w:t>услуги и защиту персональных данных:</w:t>
      </w:r>
    </w:p>
    <w:p w:rsidR="00DB1E61" w:rsidRPr="001F125C" w:rsidRDefault="00DB1E61" w:rsidP="001F125C">
      <w:pPr>
        <w:ind w:firstLine="540"/>
        <w:jc w:val="both"/>
      </w:pPr>
      <w:r w:rsidRPr="001F125C">
        <w:t xml:space="preserve">-Градостроительный кодекс Российской Федерации (далее – Градостроительный кодекс); </w:t>
      </w:r>
    </w:p>
    <w:p w:rsidR="00DB1E61" w:rsidRPr="001F125C" w:rsidRDefault="00DB1E61" w:rsidP="001F125C">
      <w:pPr>
        <w:ind w:firstLine="540"/>
        <w:jc w:val="both"/>
      </w:pPr>
      <w:r w:rsidRPr="001F125C">
        <w:t xml:space="preserve">-Федеральный закон от 29.12.2004 № 191-ФЗ «О введении в действие Градостроительного кодекса Российской Федерации»; </w:t>
      </w:r>
    </w:p>
    <w:p w:rsidR="00DB1E61" w:rsidRPr="001F125C" w:rsidRDefault="00DB1E61" w:rsidP="001F125C">
      <w:pPr>
        <w:ind w:firstLine="540"/>
        <w:jc w:val="both"/>
      </w:pPr>
      <w:r w:rsidRPr="001F125C">
        <w:t xml:space="preserve">-Федеральный закон от 27.07.2010 № 210-ФЗ «Об организации предоставления государственных и муниципальных услуг»; </w:t>
      </w:r>
    </w:p>
    <w:p w:rsidR="00DB1E61" w:rsidRPr="001F125C" w:rsidRDefault="00DB1E61" w:rsidP="001F125C">
      <w:pPr>
        <w:ind w:firstLine="540"/>
        <w:jc w:val="both"/>
      </w:pPr>
      <w:r w:rsidRPr="001F125C">
        <w:t>-Постановление Правительства Российской Федерации от 24.11.2005 № 698 «О форме разрешения на строительство и форме разрешения на ввод объекта в эксплуатацию»;</w:t>
      </w:r>
    </w:p>
    <w:p w:rsidR="00DB1E61" w:rsidRDefault="00DB1E61" w:rsidP="001F125C">
      <w:pPr>
        <w:ind w:firstLine="540"/>
        <w:jc w:val="both"/>
      </w:pPr>
      <w:r w:rsidRPr="001F125C">
        <w:t>-приказ Министерства регионального развития Российской Федерации от 19.10.2006 № 120 «Об утверждении Инструкции о порядке заполнения фор</w:t>
      </w:r>
      <w:r w:rsidR="00D42032">
        <w:t>мы разрешения на строительство»;</w:t>
      </w:r>
    </w:p>
    <w:p w:rsidR="003A2FE3" w:rsidRDefault="003A2FE3" w:rsidP="001F125C">
      <w:pPr>
        <w:ind w:firstLine="540"/>
        <w:jc w:val="both"/>
      </w:pPr>
      <w:r w:rsidRPr="00347EDE">
        <w:t xml:space="preserve">-Закон Ярославской области от 11.10.2006  № 66-з "О градостроительной деятельности на </w:t>
      </w:r>
      <w:r>
        <w:t>территории Ярославской области».</w:t>
      </w:r>
    </w:p>
    <w:p w:rsidR="00DB1E61" w:rsidRPr="001F125C" w:rsidRDefault="00DB1E61" w:rsidP="001F125C">
      <w:pPr>
        <w:ind w:firstLine="540"/>
        <w:jc w:val="both"/>
      </w:pPr>
      <w:r w:rsidRPr="001F125C">
        <w:t>2.9.</w:t>
      </w:r>
      <w:r w:rsidR="00F50AC2">
        <w:t xml:space="preserve"> </w:t>
      </w:r>
      <w:r w:rsidRPr="001F125C">
        <w:t>В целях получени</w:t>
      </w:r>
      <w:r w:rsidR="00BB1BF6">
        <w:t>я разрешения на строительство</w:t>
      </w:r>
      <w:r w:rsidRPr="001F125C">
        <w:t xml:space="preserve"> объекта капитального строительства (за исключением объектов индивидуального жилищного строительства) за</w:t>
      </w:r>
      <w:r w:rsidR="002916BE">
        <w:t>явитель</w:t>
      </w:r>
      <w:r w:rsidRPr="001F125C">
        <w:t xml:space="preserve"> направляет заявление по форме согласно приложению 1</w:t>
      </w:r>
      <w:r w:rsidR="001A5952">
        <w:t xml:space="preserve"> к</w:t>
      </w:r>
      <w:r w:rsidRPr="001F125C">
        <w:t xml:space="preserve"> </w:t>
      </w:r>
      <w:r w:rsidR="00BD7C12">
        <w:t>Р</w:t>
      </w:r>
      <w:r w:rsidRPr="001F125C">
        <w:t>егламенту в отдел архитектуры</w:t>
      </w:r>
      <w:r w:rsidR="002916BE">
        <w:t>, к</w:t>
      </w:r>
      <w:r w:rsidRPr="001F125C">
        <w:t xml:space="preserve"> </w:t>
      </w:r>
      <w:r w:rsidR="00D949BC" w:rsidRPr="001F125C">
        <w:t xml:space="preserve">которому </w:t>
      </w:r>
      <w:r w:rsidR="002916BE">
        <w:t>прилагаютс</w:t>
      </w:r>
      <w:r w:rsidR="00D949BC" w:rsidRPr="001F125C">
        <w:t>я следующие документы</w:t>
      </w:r>
      <w:r w:rsidRPr="001F125C">
        <w:t xml:space="preserve">: </w:t>
      </w:r>
    </w:p>
    <w:p w:rsidR="006E0DA4" w:rsidRPr="006B51BA" w:rsidRDefault="006E0DA4" w:rsidP="006E0DA4">
      <w:pPr>
        <w:pStyle w:val="aji5m00"/>
        <w:shd w:val="clear" w:color="auto" w:fill="FFFFFF"/>
        <w:spacing w:before="0" w:beforeAutospacing="0" w:after="0" w:afterAutospacing="0"/>
        <w:ind w:firstLine="600"/>
        <w:jc w:val="both"/>
        <w:rPr>
          <w:color w:val="000000"/>
        </w:rPr>
      </w:pPr>
      <w:r w:rsidRPr="006B51BA">
        <w:rPr>
          <w:color w:val="000000"/>
        </w:rPr>
        <w:t>1) правоустанавливающие документы на земельный участок;</w:t>
      </w:r>
    </w:p>
    <w:p w:rsidR="006E0DA4" w:rsidRPr="006B51BA" w:rsidRDefault="006E0DA4" w:rsidP="006E0DA4">
      <w:pPr>
        <w:pStyle w:val="aji5m00"/>
        <w:shd w:val="clear" w:color="auto" w:fill="FFFFFF"/>
        <w:spacing w:before="0" w:beforeAutospacing="0" w:after="0" w:afterAutospacing="0"/>
        <w:ind w:firstLine="600"/>
        <w:jc w:val="both"/>
        <w:rPr>
          <w:color w:val="000000"/>
        </w:rPr>
      </w:pPr>
      <w:bookmarkStart w:id="1" w:name="510711"/>
      <w:bookmarkEnd w:id="1"/>
      <w:r w:rsidRPr="00AA4F31">
        <w:t>1.1) при наличии соглашения о передаче в случаях, установленных</w:t>
      </w:r>
      <w:r w:rsidRPr="00AA4F31">
        <w:rPr>
          <w:rStyle w:val="apple-converted-space"/>
        </w:rPr>
        <w:t> </w:t>
      </w:r>
      <w:hyperlink r:id="rId8" w:anchor="4" w:history="1">
        <w:r w:rsidRPr="00AA4F31">
          <w:rPr>
            <w:rStyle w:val="a3"/>
            <w:color w:val="auto"/>
            <w:u w:val="none"/>
          </w:rPr>
          <w:t>бюджетным законодательством</w:t>
        </w:r>
      </w:hyperlink>
      <w:r w:rsidRPr="006B51BA">
        <w:rPr>
          <w:rStyle w:val="apple-converted-space"/>
          <w:color w:val="000000"/>
        </w:rPr>
        <w:t> </w:t>
      </w:r>
      <w:r w:rsidRPr="006B51BA">
        <w:rPr>
          <w:color w:val="000000"/>
        </w:rPr>
        <w:t>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E0DA4" w:rsidRPr="006B51BA" w:rsidRDefault="006E0DA4" w:rsidP="006E0DA4">
      <w:pPr>
        <w:pStyle w:val="aji5m00"/>
        <w:shd w:val="clear" w:color="auto" w:fill="FFFFFF"/>
        <w:spacing w:before="0" w:beforeAutospacing="0" w:after="0" w:afterAutospacing="0"/>
        <w:ind w:firstLine="600"/>
        <w:jc w:val="both"/>
        <w:rPr>
          <w:color w:val="000000"/>
        </w:rPr>
      </w:pPr>
      <w:bookmarkStart w:id="2" w:name="51072"/>
      <w:bookmarkEnd w:id="2"/>
      <w:r w:rsidRPr="006B51BA">
        <w:rPr>
          <w:color w:val="000000"/>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6E0DA4" w:rsidRPr="006B51BA" w:rsidRDefault="006E0DA4" w:rsidP="006E0DA4">
      <w:pPr>
        <w:pStyle w:val="aji5m00"/>
        <w:shd w:val="clear" w:color="auto" w:fill="FFFFFF"/>
        <w:spacing w:before="0" w:beforeAutospacing="0" w:after="0" w:afterAutospacing="0"/>
        <w:ind w:firstLine="600"/>
        <w:jc w:val="both"/>
        <w:rPr>
          <w:color w:val="000000"/>
        </w:rPr>
      </w:pPr>
      <w:bookmarkStart w:id="3" w:name="51073"/>
      <w:bookmarkEnd w:id="3"/>
      <w:r w:rsidRPr="006B51BA">
        <w:rPr>
          <w:color w:val="000000"/>
        </w:rPr>
        <w:t>3) материалы, содержащиеся в проектной документации:</w:t>
      </w:r>
    </w:p>
    <w:p w:rsidR="006E0DA4" w:rsidRPr="006B51BA" w:rsidRDefault="006E0DA4" w:rsidP="006E0DA4">
      <w:pPr>
        <w:pStyle w:val="aji5m00"/>
        <w:shd w:val="clear" w:color="auto" w:fill="FFFFFF"/>
        <w:spacing w:before="0" w:beforeAutospacing="0" w:after="0" w:afterAutospacing="0"/>
        <w:ind w:firstLine="600"/>
        <w:jc w:val="both"/>
        <w:rPr>
          <w:color w:val="000000"/>
        </w:rPr>
      </w:pPr>
      <w:bookmarkStart w:id="4" w:name="510731"/>
      <w:bookmarkEnd w:id="4"/>
      <w:r w:rsidRPr="006B51BA">
        <w:rPr>
          <w:color w:val="000000"/>
        </w:rPr>
        <w:t>а) пояснительная записка;</w:t>
      </w:r>
    </w:p>
    <w:p w:rsidR="006E0DA4" w:rsidRPr="006B51BA" w:rsidRDefault="006E0DA4" w:rsidP="006E0DA4">
      <w:pPr>
        <w:pStyle w:val="aji5m00"/>
        <w:shd w:val="clear" w:color="auto" w:fill="FFFFFF"/>
        <w:spacing w:before="0" w:beforeAutospacing="0" w:after="0" w:afterAutospacing="0"/>
        <w:ind w:firstLine="600"/>
        <w:jc w:val="both"/>
        <w:rPr>
          <w:color w:val="000000"/>
        </w:rPr>
      </w:pPr>
      <w:bookmarkStart w:id="5" w:name="510732"/>
      <w:bookmarkEnd w:id="5"/>
      <w:r w:rsidRPr="006B51BA">
        <w:rPr>
          <w:color w:val="000000"/>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E0DA4" w:rsidRPr="00AA4F31" w:rsidRDefault="006E0DA4" w:rsidP="00AA4F31">
      <w:pPr>
        <w:pStyle w:val="aji5m00"/>
        <w:shd w:val="clear" w:color="auto" w:fill="FFFFFF"/>
        <w:spacing w:before="0" w:beforeAutospacing="0" w:after="0" w:afterAutospacing="0"/>
        <w:ind w:firstLine="600"/>
        <w:jc w:val="both"/>
      </w:pPr>
      <w:bookmarkStart w:id="6" w:name="510733"/>
      <w:bookmarkEnd w:id="6"/>
      <w:r w:rsidRPr="00AA4F31">
        <w:t>в) схема планировочной организации земельного участка, подтверждающая расположение линейного объекта в пределах</w:t>
      </w:r>
      <w:r w:rsidRPr="00AA4F31">
        <w:rPr>
          <w:rStyle w:val="apple-converted-space"/>
        </w:rPr>
        <w:t> </w:t>
      </w:r>
      <w:hyperlink r:id="rId9" w:anchor="1011" w:history="1">
        <w:r w:rsidRPr="00AA4F31">
          <w:rPr>
            <w:rStyle w:val="a3"/>
            <w:color w:val="auto"/>
            <w:u w:val="none"/>
          </w:rPr>
          <w:t>красных линий</w:t>
        </w:r>
      </w:hyperlink>
      <w:r w:rsidRPr="00AA4F31">
        <w:t>, утвержденных в составе документации по планировке территории применительно к линейным объектам;</w:t>
      </w:r>
    </w:p>
    <w:p w:rsidR="006E0DA4" w:rsidRPr="00AA4F31" w:rsidRDefault="006E0DA4" w:rsidP="00AA4F31">
      <w:pPr>
        <w:pStyle w:val="aji5m00"/>
        <w:shd w:val="clear" w:color="auto" w:fill="FFFFFF"/>
        <w:spacing w:before="0" w:beforeAutospacing="0" w:after="0" w:afterAutospacing="0"/>
        <w:ind w:firstLine="600"/>
        <w:jc w:val="both"/>
      </w:pPr>
      <w:bookmarkStart w:id="7" w:name="510734"/>
      <w:bookmarkEnd w:id="7"/>
      <w:r w:rsidRPr="00AA4F31">
        <w:t>г) схемы, отображающие архитектурные решения;</w:t>
      </w:r>
    </w:p>
    <w:p w:rsidR="006E0DA4" w:rsidRPr="006B51BA" w:rsidRDefault="006E0DA4" w:rsidP="00AA4F31">
      <w:pPr>
        <w:pStyle w:val="aji5m00"/>
        <w:shd w:val="clear" w:color="auto" w:fill="FFFFFF"/>
        <w:spacing w:before="0" w:beforeAutospacing="0" w:after="0" w:afterAutospacing="0"/>
        <w:ind w:firstLine="600"/>
        <w:jc w:val="both"/>
        <w:rPr>
          <w:color w:val="000000"/>
        </w:rPr>
      </w:pPr>
      <w:bookmarkStart w:id="8" w:name="510735"/>
      <w:bookmarkEnd w:id="8"/>
      <w:r w:rsidRPr="00AA4F31">
        <w:t>д) сведения об инженерном оборудовании, сводный план сетей инженерно</w:t>
      </w:r>
      <w:r w:rsidRPr="006B51BA">
        <w:rPr>
          <w:color w:val="000000"/>
        </w:rPr>
        <w:t>-технического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E0DA4" w:rsidRPr="006B51BA" w:rsidRDefault="006E0DA4" w:rsidP="006E0DA4">
      <w:pPr>
        <w:pStyle w:val="aji5m00"/>
        <w:shd w:val="clear" w:color="auto" w:fill="FFFFFF"/>
        <w:spacing w:before="0" w:beforeAutospacing="0" w:after="0" w:afterAutospacing="0"/>
        <w:ind w:firstLine="600"/>
        <w:jc w:val="both"/>
        <w:rPr>
          <w:color w:val="000000"/>
        </w:rPr>
      </w:pPr>
      <w:bookmarkStart w:id="9" w:name="510736"/>
      <w:bookmarkEnd w:id="9"/>
      <w:r w:rsidRPr="006B51BA">
        <w:rPr>
          <w:color w:val="000000"/>
        </w:rPr>
        <w:t>е) проект организации строительства объекта капитального строительства;</w:t>
      </w:r>
    </w:p>
    <w:p w:rsidR="006E0DA4" w:rsidRPr="006B51BA" w:rsidRDefault="006E0DA4" w:rsidP="006E0DA4">
      <w:pPr>
        <w:pStyle w:val="aji5m00"/>
        <w:shd w:val="clear" w:color="auto" w:fill="FFFFFF"/>
        <w:spacing w:before="0" w:beforeAutospacing="0" w:after="0" w:afterAutospacing="0"/>
        <w:ind w:firstLine="600"/>
        <w:jc w:val="both"/>
        <w:rPr>
          <w:color w:val="000000"/>
        </w:rPr>
      </w:pPr>
      <w:bookmarkStart w:id="10" w:name="510737"/>
      <w:bookmarkEnd w:id="10"/>
      <w:r w:rsidRPr="006B51BA">
        <w:rPr>
          <w:color w:val="000000"/>
        </w:rPr>
        <w:t>ж) проект организации работ по сносу или демонтажу объектов капитального строительства, их частей;</w:t>
      </w:r>
    </w:p>
    <w:p w:rsidR="006E0DA4" w:rsidRPr="00AA4F31" w:rsidRDefault="006E0DA4" w:rsidP="006E0DA4">
      <w:pPr>
        <w:pStyle w:val="aji5m00"/>
        <w:shd w:val="clear" w:color="auto" w:fill="FFFFFF"/>
        <w:spacing w:before="0" w:beforeAutospacing="0" w:after="0" w:afterAutospacing="0"/>
        <w:ind w:firstLine="600"/>
        <w:jc w:val="both"/>
      </w:pPr>
      <w:bookmarkStart w:id="11" w:name="51074"/>
      <w:bookmarkEnd w:id="11"/>
      <w:r w:rsidRPr="006B51BA">
        <w:rPr>
          <w:color w:val="000000"/>
        </w:rPr>
        <w:t>4</w:t>
      </w:r>
      <w:r w:rsidRPr="00AA4F31">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w:t>
      </w:r>
      <w:r w:rsidRPr="00AA4F31">
        <w:rPr>
          <w:rStyle w:val="apple-converted-space"/>
        </w:rPr>
        <w:t> </w:t>
      </w:r>
      <w:hyperlink r:id="rId10" w:anchor="48121" w:history="1">
        <w:r w:rsidRPr="00AA4F31">
          <w:rPr>
            <w:rStyle w:val="a3"/>
            <w:color w:val="auto"/>
            <w:u w:val="none"/>
          </w:rPr>
          <w:t>частью 12.1 статьи 48</w:t>
        </w:r>
      </w:hyperlink>
      <w:r w:rsidRPr="00AA4F31">
        <w:rPr>
          <w:rStyle w:val="apple-converted-space"/>
        </w:rPr>
        <w:t> </w:t>
      </w:r>
      <w:r w:rsidR="004221A6" w:rsidRPr="00AA4F31">
        <w:t>Градостроительного Кодекса РФ</w:t>
      </w:r>
      <w:r w:rsidR="004B1F9C" w:rsidRPr="00AA4F31">
        <w:t>)</w:t>
      </w:r>
      <w:r w:rsidR="006B51BA" w:rsidRPr="00AA4F31">
        <w:t>,</w:t>
      </w:r>
      <w:r w:rsidRPr="00AA4F31">
        <w:t xml:space="preserve"> если такая проектная документация подлежит экспертизе в соответствии со</w:t>
      </w:r>
      <w:r w:rsidRPr="00AA4F31">
        <w:rPr>
          <w:rStyle w:val="apple-converted-space"/>
        </w:rPr>
        <w:t> </w:t>
      </w:r>
      <w:hyperlink r:id="rId11" w:anchor="49" w:history="1">
        <w:r w:rsidRPr="00AA4F31">
          <w:rPr>
            <w:rStyle w:val="a3"/>
            <w:color w:val="auto"/>
            <w:u w:val="none"/>
          </w:rPr>
          <w:t>статьей 49</w:t>
        </w:r>
      </w:hyperlink>
      <w:r w:rsidRPr="00AA4F31">
        <w:rPr>
          <w:rStyle w:val="apple-converted-space"/>
        </w:rPr>
        <w:t> </w:t>
      </w:r>
      <w:r w:rsidR="004221A6" w:rsidRPr="00AA4F31">
        <w:t>Градостроительного Кодекса РФ</w:t>
      </w:r>
      <w:r w:rsidRPr="00AA4F31">
        <w:t>, положительное заключение государственной экспертизы проектной документации в случаях, предусмотренных</w:t>
      </w:r>
      <w:r w:rsidRPr="00AA4F31">
        <w:rPr>
          <w:rStyle w:val="apple-converted-space"/>
        </w:rPr>
        <w:t> </w:t>
      </w:r>
      <w:hyperlink r:id="rId12" w:anchor="4934" w:history="1">
        <w:r w:rsidRPr="00AA4F31">
          <w:rPr>
            <w:rStyle w:val="a3"/>
            <w:color w:val="auto"/>
            <w:u w:val="none"/>
          </w:rPr>
          <w:t>частью 3.4 статьи 49</w:t>
        </w:r>
      </w:hyperlink>
      <w:r w:rsidRPr="00AA4F31">
        <w:rPr>
          <w:rStyle w:val="apple-converted-space"/>
        </w:rPr>
        <w:t> </w:t>
      </w:r>
      <w:r w:rsidR="004221A6" w:rsidRPr="00AA4F31">
        <w:t>Градостроительного Кодекса РФ</w:t>
      </w:r>
      <w:r w:rsidRPr="00AA4F31">
        <w:t>, положительное заключение государственной экологической экспертизы проектной документации в случаях, предусмотренных</w:t>
      </w:r>
      <w:r w:rsidRPr="00AA4F31">
        <w:rPr>
          <w:rStyle w:val="apple-converted-space"/>
        </w:rPr>
        <w:t> </w:t>
      </w:r>
      <w:hyperlink r:id="rId13" w:anchor="4906" w:history="1">
        <w:r w:rsidRPr="00AA4F31">
          <w:rPr>
            <w:rStyle w:val="a3"/>
            <w:color w:val="auto"/>
            <w:u w:val="none"/>
          </w:rPr>
          <w:t>частью 6 статьи 49</w:t>
        </w:r>
      </w:hyperlink>
      <w:r w:rsidRPr="00AA4F31">
        <w:rPr>
          <w:rStyle w:val="apple-converted-space"/>
        </w:rPr>
        <w:t> </w:t>
      </w:r>
      <w:r w:rsidR="004221A6" w:rsidRPr="00AA4F31">
        <w:t>Градостроительного Кодекса РФ</w:t>
      </w:r>
      <w:r w:rsidRPr="00AA4F31">
        <w:t>;</w:t>
      </w:r>
    </w:p>
    <w:p w:rsidR="006E0DA4" w:rsidRPr="00AA4F31" w:rsidRDefault="006E0DA4" w:rsidP="006E0DA4">
      <w:pPr>
        <w:pStyle w:val="aji5m00"/>
        <w:shd w:val="clear" w:color="auto" w:fill="FFFFFF"/>
        <w:spacing w:before="0" w:beforeAutospacing="0" w:after="0" w:afterAutospacing="0"/>
        <w:ind w:firstLine="600"/>
        <w:jc w:val="both"/>
      </w:pPr>
      <w:bookmarkStart w:id="12" w:name="51075"/>
      <w:bookmarkEnd w:id="12"/>
      <w:r w:rsidRPr="00AA4F31">
        <w:t>5) разрешение на отклонение от предельных параметров разрешенного строительства,</w:t>
      </w:r>
      <w:r w:rsidRPr="00AA4F31">
        <w:rPr>
          <w:rStyle w:val="apple-converted-space"/>
        </w:rPr>
        <w:t> </w:t>
      </w:r>
      <w:hyperlink r:id="rId14" w:anchor="1014" w:history="1">
        <w:r w:rsidRPr="00AA4F31">
          <w:rPr>
            <w:rStyle w:val="a3"/>
            <w:color w:val="auto"/>
            <w:u w:val="none"/>
          </w:rPr>
          <w:t>реконструкции</w:t>
        </w:r>
      </w:hyperlink>
      <w:r w:rsidRPr="00AA4F31">
        <w:rPr>
          <w:rStyle w:val="apple-converted-space"/>
        </w:rPr>
        <w:t> </w:t>
      </w:r>
      <w:r w:rsidRPr="00AA4F31">
        <w:t>(в случае, если застройщику было предоставлено такое разрешение в соответствии со</w:t>
      </w:r>
      <w:r w:rsidRPr="00AA4F31">
        <w:rPr>
          <w:rStyle w:val="apple-converted-space"/>
        </w:rPr>
        <w:t> </w:t>
      </w:r>
      <w:hyperlink r:id="rId15" w:anchor="40" w:history="1">
        <w:r w:rsidRPr="00AA4F31">
          <w:rPr>
            <w:rStyle w:val="a3"/>
            <w:color w:val="auto"/>
            <w:u w:val="none"/>
          </w:rPr>
          <w:t>статьей 40</w:t>
        </w:r>
      </w:hyperlink>
      <w:r w:rsidR="004221A6" w:rsidRPr="00AA4F31">
        <w:t xml:space="preserve"> Градостроительного Кодекса РФ</w:t>
      </w:r>
      <w:r w:rsidRPr="00AA4F31">
        <w:t>);</w:t>
      </w:r>
    </w:p>
    <w:p w:rsidR="006E0DA4" w:rsidRPr="00AA4F31" w:rsidRDefault="006E0DA4" w:rsidP="006E0DA4">
      <w:pPr>
        <w:pStyle w:val="aji5m00"/>
        <w:shd w:val="clear" w:color="auto" w:fill="FFFFFF"/>
        <w:spacing w:before="0" w:beforeAutospacing="0" w:after="0" w:afterAutospacing="0"/>
        <w:ind w:firstLine="600"/>
        <w:jc w:val="both"/>
      </w:pPr>
      <w:bookmarkStart w:id="13" w:name="51076"/>
      <w:bookmarkEnd w:id="13"/>
      <w:r w:rsidRPr="00AA4F31">
        <w:t>6) согласие всех правообладателей объекта капитального строительства в случае реконструкции такого объекта, за исключением указанных в</w:t>
      </w:r>
      <w:r w:rsidRPr="00AA4F31">
        <w:rPr>
          <w:rStyle w:val="apple-converted-space"/>
        </w:rPr>
        <w:t> </w:t>
      </w:r>
      <w:hyperlink r:id="rId16" w:anchor="510762" w:history="1">
        <w:r w:rsidRPr="00AA4F31">
          <w:rPr>
            <w:rStyle w:val="a3"/>
            <w:color w:val="auto"/>
            <w:u w:val="none"/>
          </w:rPr>
          <w:t>пункте 6.2</w:t>
        </w:r>
      </w:hyperlink>
      <w:r w:rsidRPr="00AA4F31">
        <w:rPr>
          <w:rStyle w:val="apple-converted-space"/>
        </w:rPr>
        <w:t> </w:t>
      </w:r>
      <w:r w:rsidR="009B4B67">
        <w:t>настоящего пункта,</w:t>
      </w:r>
      <w:r w:rsidRPr="00AA4F31">
        <w:t xml:space="preserve"> случаев реконструкции многоквартирного дома;</w:t>
      </w:r>
    </w:p>
    <w:p w:rsidR="006E0DA4" w:rsidRPr="006B51BA" w:rsidRDefault="006E0DA4" w:rsidP="006E0DA4">
      <w:pPr>
        <w:pStyle w:val="aji5m00"/>
        <w:shd w:val="clear" w:color="auto" w:fill="FFFFFF"/>
        <w:spacing w:before="0" w:beforeAutospacing="0" w:after="0" w:afterAutospacing="0"/>
        <w:ind w:firstLine="600"/>
        <w:jc w:val="both"/>
        <w:rPr>
          <w:color w:val="000000"/>
        </w:rPr>
      </w:pPr>
      <w:bookmarkStart w:id="14" w:name="510761"/>
      <w:bookmarkEnd w:id="14"/>
      <w:r w:rsidRPr="006B51BA">
        <w:rPr>
          <w:color w:val="000000"/>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r w:rsidR="009B4B67" w:rsidRPr="006B51BA">
        <w:rPr>
          <w:color w:val="000000"/>
        </w:rPr>
        <w:t>определяющее,</w:t>
      </w:r>
      <w:r w:rsidRPr="006B51BA">
        <w:rPr>
          <w:color w:val="000000"/>
        </w:rPr>
        <w:t xml:space="preserve"> в том числе условия и порядок возмещения ущерба, причиненного указанному объекту при осуществлении реконструкции;</w:t>
      </w:r>
    </w:p>
    <w:p w:rsidR="006E0DA4" w:rsidRPr="006B51BA" w:rsidRDefault="006E0DA4" w:rsidP="006E0DA4">
      <w:pPr>
        <w:pStyle w:val="aji5m00"/>
        <w:shd w:val="clear" w:color="auto" w:fill="FFFFFF"/>
        <w:spacing w:before="0" w:beforeAutospacing="0" w:after="0" w:afterAutospacing="0"/>
        <w:ind w:firstLine="600"/>
        <w:jc w:val="both"/>
        <w:rPr>
          <w:color w:val="000000"/>
        </w:rPr>
      </w:pPr>
      <w:bookmarkStart w:id="15" w:name="510762"/>
      <w:bookmarkEnd w:id="15"/>
      <w:r w:rsidRPr="006B51BA">
        <w:rPr>
          <w:color w:val="000000"/>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6E0DA4" w:rsidRPr="006B51BA" w:rsidRDefault="006E0DA4" w:rsidP="006E0DA4">
      <w:pPr>
        <w:pStyle w:val="aji5m00"/>
        <w:shd w:val="clear" w:color="auto" w:fill="FFFFFF"/>
        <w:spacing w:before="0" w:beforeAutospacing="0" w:after="0" w:afterAutospacing="0"/>
        <w:ind w:firstLine="600"/>
        <w:jc w:val="both"/>
        <w:rPr>
          <w:color w:val="000000"/>
        </w:rPr>
      </w:pPr>
      <w:bookmarkStart w:id="16" w:name="51077"/>
      <w:bookmarkEnd w:id="16"/>
      <w:r w:rsidRPr="006B51BA">
        <w:rPr>
          <w:color w:val="000000"/>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B1E61" w:rsidRPr="006B51BA" w:rsidRDefault="00DB1E61" w:rsidP="001F125C">
      <w:pPr>
        <w:pStyle w:val="ConsPlusNormal"/>
        <w:widowControl/>
        <w:ind w:firstLine="540"/>
        <w:jc w:val="both"/>
        <w:rPr>
          <w:rFonts w:ascii="Times New Roman" w:hAnsi="Times New Roman" w:cs="Times New Roman"/>
          <w:sz w:val="24"/>
          <w:szCs w:val="24"/>
        </w:rPr>
      </w:pPr>
      <w:bookmarkStart w:id="17" w:name="510701"/>
      <w:bookmarkStart w:id="18" w:name="5107012"/>
      <w:bookmarkEnd w:id="17"/>
      <w:bookmarkEnd w:id="18"/>
      <w:r w:rsidRPr="006B51BA">
        <w:rPr>
          <w:rFonts w:ascii="Times New Roman" w:hAnsi="Times New Roman" w:cs="Times New Roman"/>
          <w:sz w:val="24"/>
          <w:szCs w:val="24"/>
        </w:rPr>
        <w:t>Документы, указанные в подпункте 3,4</w:t>
      </w:r>
      <w:r w:rsidRPr="006B51BA">
        <w:rPr>
          <w:sz w:val="24"/>
          <w:szCs w:val="24"/>
        </w:rPr>
        <w:t>,</w:t>
      </w:r>
      <w:r w:rsidRPr="006B51BA">
        <w:rPr>
          <w:rFonts w:ascii="Times New Roman" w:hAnsi="Times New Roman" w:cs="Times New Roman"/>
          <w:sz w:val="24"/>
          <w:szCs w:val="24"/>
        </w:rPr>
        <w:t>6 настоящего пункта представляются заявителем самостоятельно.</w:t>
      </w:r>
    </w:p>
    <w:p w:rsidR="004B1CFE" w:rsidRDefault="00DB1E61" w:rsidP="004B1CFE">
      <w:pPr>
        <w:pStyle w:val="aji5m00"/>
        <w:shd w:val="clear" w:color="auto" w:fill="FFFFFF"/>
        <w:spacing w:before="0" w:beforeAutospacing="0" w:after="0" w:afterAutospacing="0"/>
        <w:ind w:firstLine="600"/>
        <w:jc w:val="both"/>
        <w:rPr>
          <w:color w:val="FF0000"/>
        </w:rPr>
      </w:pPr>
      <w:r w:rsidRPr="006B51BA">
        <w:t xml:space="preserve">Документы, указанные в подпункте 1,2,5 настоящего пункта запрашиваются отделом архитектуры в органах местного самоуправления, в управлении Федеральной службы государственной регистрации, кадастра и картографии по Ярославской области, если </w:t>
      </w:r>
      <w:r w:rsidR="00BB1BF6" w:rsidRPr="006B51BA">
        <w:t>заявитель</w:t>
      </w:r>
      <w:r w:rsidRPr="006B51BA">
        <w:t xml:space="preserve"> не представил указанные документы самостоятельно.</w:t>
      </w:r>
      <w:r w:rsidR="004B1CFE" w:rsidRPr="004B1CFE">
        <w:rPr>
          <w:color w:val="FF0000"/>
        </w:rPr>
        <w:t xml:space="preserve"> </w:t>
      </w:r>
    </w:p>
    <w:p w:rsidR="004B1CFE" w:rsidRPr="004B1CFE" w:rsidRDefault="004B1CFE" w:rsidP="004B1CFE">
      <w:pPr>
        <w:pStyle w:val="aji5m00"/>
        <w:shd w:val="clear" w:color="auto" w:fill="FFFFFF"/>
        <w:spacing w:before="0" w:beforeAutospacing="0" w:after="0" w:afterAutospacing="0"/>
        <w:ind w:firstLine="600"/>
        <w:jc w:val="both"/>
      </w:pPr>
      <w:r w:rsidRPr="004B1CFE">
        <w:t>Документы, указанные в</w:t>
      </w:r>
      <w:r w:rsidRPr="004B1CFE">
        <w:rPr>
          <w:rStyle w:val="apple-converted-space"/>
        </w:rPr>
        <w:t> </w:t>
      </w:r>
      <w:r w:rsidRPr="004B1CFE">
        <w:t>подпункте 1 настоящего пункта,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B1E61" w:rsidRPr="006B51BA" w:rsidRDefault="00DB1E61" w:rsidP="001F125C">
      <w:pPr>
        <w:pStyle w:val="ConsPlusNormal"/>
        <w:widowControl/>
        <w:ind w:firstLine="540"/>
        <w:jc w:val="both"/>
        <w:rPr>
          <w:rFonts w:ascii="Times New Roman" w:hAnsi="Times New Roman" w:cs="Times New Roman"/>
          <w:sz w:val="24"/>
          <w:szCs w:val="24"/>
        </w:rPr>
      </w:pPr>
      <w:r w:rsidRPr="006B51BA">
        <w:rPr>
          <w:rFonts w:ascii="Times New Roman" w:hAnsi="Times New Roman" w:cs="Times New Roman"/>
          <w:sz w:val="24"/>
          <w:szCs w:val="24"/>
        </w:rPr>
        <w:t>Разрешение выдается на весь срок, предусмотренный проектом организации строительства объекта капитального строительства.</w:t>
      </w:r>
    </w:p>
    <w:p w:rsidR="00DB1E61" w:rsidRPr="006B51BA" w:rsidRDefault="00DB1E61" w:rsidP="001F125C">
      <w:pPr>
        <w:ind w:firstLine="540"/>
        <w:jc w:val="both"/>
      </w:pPr>
      <w:r w:rsidRPr="006B51BA">
        <w:t>2.10.</w:t>
      </w:r>
      <w:r w:rsidR="001A5952">
        <w:t xml:space="preserve"> </w:t>
      </w:r>
      <w:r w:rsidRPr="006B51BA">
        <w:t xml:space="preserve">В целях получения разрешения на строительство, реконструкцию объекта индивидуального жилищного строительства </w:t>
      </w:r>
      <w:r w:rsidR="00BB1BF6" w:rsidRPr="006B51BA">
        <w:t>заявитель</w:t>
      </w:r>
      <w:r w:rsidRPr="006B51BA">
        <w:t xml:space="preserve"> направляет заявление по форме согласно приложению 1 </w:t>
      </w:r>
      <w:r w:rsidR="001A5952">
        <w:t xml:space="preserve">к </w:t>
      </w:r>
      <w:r w:rsidR="00AE7B8F">
        <w:t>Р</w:t>
      </w:r>
      <w:r w:rsidRPr="006B51BA">
        <w:t>егламенту в отдел архитектуры. Для принятия решения о выдаче разрешения на строительство необходимы следующие документы:</w:t>
      </w:r>
    </w:p>
    <w:p w:rsidR="00DB1E61" w:rsidRPr="006B51BA" w:rsidRDefault="00DB1E61" w:rsidP="001F125C">
      <w:pPr>
        <w:ind w:firstLine="540"/>
        <w:jc w:val="both"/>
      </w:pPr>
      <w:r w:rsidRPr="006B51BA">
        <w:t>1) правоустанавливающие документы на земельный участок;</w:t>
      </w:r>
    </w:p>
    <w:p w:rsidR="00DB1E61" w:rsidRPr="006B51BA" w:rsidRDefault="00DB1E61" w:rsidP="001F125C">
      <w:pPr>
        <w:ind w:firstLine="540"/>
        <w:jc w:val="both"/>
      </w:pPr>
      <w:r w:rsidRPr="006B51BA">
        <w:t>2) градостроительный план земельного участка;</w:t>
      </w:r>
    </w:p>
    <w:p w:rsidR="00DB1E61" w:rsidRPr="006B51BA" w:rsidRDefault="00DB1E61" w:rsidP="001F125C">
      <w:pPr>
        <w:ind w:firstLine="540"/>
        <w:jc w:val="both"/>
      </w:pPr>
      <w:r w:rsidRPr="006B51BA">
        <w:t>3) схема планировочной организации земельного участка с обозначением места размещения объекта индивидуального жилищного строительства.</w:t>
      </w:r>
    </w:p>
    <w:p w:rsidR="00DB1E61" w:rsidRPr="006B51BA" w:rsidRDefault="00DB1E61" w:rsidP="001F125C">
      <w:pPr>
        <w:ind w:firstLine="540"/>
        <w:jc w:val="both"/>
      </w:pPr>
      <w:r w:rsidRPr="006B51BA">
        <w:t xml:space="preserve">Документы, указанные в подпункте 1,2 пункта 2.10 настоящего </w:t>
      </w:r>
      <w:r w:rsidR="00AE7B8F">
        <w:t>Р</w:t>
      </w:r>
      <w:r w:rsidRPr="006B51BA">
        <w:t xml:space="preserve">егламента запрашиваются отделом архитектуры в органах местного самоуправления, в управлении Федеральной службы государственной регистрации, кадастра и картографии по Ярославской области, если </w:t>
      </w:r>
      <w:r w:rsidR="00BB1BF6" w:rsidRPr="006B51BA">
        <w:t>заявитель</w:t>
      </w:r>
      <w:r w:rsidRPr="006B51BA">
        <w:t xml:space="preserve"> не представил указанные документы самостоятельно.</w:t>
      </w:r>
    </w:p>
    <w:p w:rsidR="00DB1E61" w:rsidRPr="006B51BA" w:rsidRDefault="00DB1E61" w:rsidP="001F125C">
      <w:pPr>
        <w:pStyle w:val="ConsPlusNormal"/>
        <w:widowControl/>
        <w:ind w:firstLine="540"/>
        <w:jc w:val="both"/>
        <w:rPr>
          <w:rFonts w:ascii="Times New Roman" w:hAnsi="Times New Roman" w:cs="Times New Roman"/>
          <w:sz w:val="24"/>
          <w:szCs w:val="24"/>
        </w:rPr>
      </w:pPr>
      <w:r w:rsidRPr="006B51BA">
        <w:rPr>
          <w:rFonts w:ascii="Times New Roman" w:hAnsi="Times New Roman" w:cs="Times New Roman"/>
          <w:sz w:val="24"/>
          <w:szCs w:val="24"/>
        </w:rPr>
        <w:t>Документы, указанные в подпункт</w:t>
      </w:r>
      <w:r w:rsidR="001A5952">
        <w:rPr>
          <w:rFonts w:ascii="Times New Roman" w:hAnsi="Times New Roman" w:cs="Times New Roman"/>
          <w:sz w:val="24"/>
          <w:szCs w:val="24"/>
        </w:rPr>
        <w:t>ах</w:t>
      </w:r>
      <w:r w:rsidRPr="006B51BA">
        <w:rPr>
          <w:rFonts w:ascii="Times New Roman" w:hAnsi="Times New Roman" w:cs="Times New Roman"/>
          <w:sz w:val="24"/>
          <w:szCs w:val="24"/>
        </w:rPr>
        <w:t xml:space="preserve"> 3, пункта 2.10 настоящего </w:t>
      </w:r>
      <w:r w:rsidR="00AE7B8F">
        <w:rPr>
          <w:rFonts w:ascii="Times New Roman" w:hAnsi="Times New Roman" w:cs="Times New Roman"/>
          <w:sz w:val="24"/>
          <w:szCs w:val="24"/>
        </w:rPr>
        <w:t>Р</w:t>
      </w:r>
      <w:r w:rsidRPr="006B51BA">
        <w:rPr>
          <w:rFonts w:ascii="Times New Roman" w:hAnsi="Times New Roman" w:cs="Times New Roman"/>
          <w:sz w:val="24"/>
          <w:szCs w:val="24"/>
        </w:rPr>
        <w:t>егламента предоставляются заявителем самостоятельно.</w:t>
      </w:r>
    </w:p>
    <w:p w:rsidR="00DB1E61" w:rsidRPr="00AE7B8F" w:rsidRDefault="00DB1E61" w:rsidP="00AE7B8F">
      <w:pPr>
        <w:pStyle w:val="ConsPlusNormal"/>
        <w:widowControl/>
        <w:ind w:firstLine="540"/>
        <w:jc w:val="both"/>
        <w:rPr>
          <w:rFonts w:ascii="Times New Roman" w:hAnsi="Times New Roman" w:cs="Times New Roman"/>
          <w:color w:val="000000"/>
          <w:sz w:val="24"/>
          <w:szCs w:val="24"/>
        </w:rPr>
      </w:pPr>
      <w:r w:rsidRPr="006B51BA">
        <w:rPr>
          <w:rFonts w:ascii="Times New Roman" w:hAnsi="Times New Roman" w:cs="Times New Roman"/>
          <w:color w:val="000000"/>
          <w:sz w:val="24"/>
          <w:szCs w:val="24"/>
        </w:rPr>
        <w:t>Разрешение на индивидуальное жилищное строительство выдается сроком на десять лет.</w:t>
      </w:r>
    </w:p>
    <w:p w:rsidR="00DB1E61" w:rsidRPr="006B51BA" w:rsidRDefault="00DB1E61" w:rsidP="001F125C">
      <w:pPr>
        <w:ind w:firstLine="540"/>
        <w:jc w:val="both"/>
      </w:pPr>
      <w:r w:rsidRPr="006B51BA">
        <w:t xml:space="preserve">В соответствии требованиями </w:t>
      </w:r>
      <w:hyperlink r:id="rId17" w:history="1">
        <w:r w:rsidRPr="006B51BA">
          <w:rPr>
            <w:rStyle w:val="af7"/>
            <w:b w:val="0"/>
            <w:color w:val="auto"/>
          </w:rPr>
          <w:t>пунктов 1</w:t>
        </w:r>
      </w:hyperlink>
      <w:r w:rsidRPr="006B51BA">
        <w:rPr>
          <w:b/>
        </w:rPr>
        <w:t xml:space="preserve"> </w:t>
      </w:r>
      <w:r w:rsidRPr="006B51BA">
        <w:t xml:space="preserve">и </w:t>
      </w:r>
      <w:hyperlink r:id="rId18" w:history="1">
        <w:r w:rsidRPr="006B51BA">
          <w:rPr>
            <w:rStyle w:val="af7"/>
            <w:b w:val="0"/>
            <w:color w:val="auto"/>
          </w:rPr>
          <w:t>2 статьи 7</w:t>
        </w:r>
      </w:hyperlink>
      <w:r w:rsidRPr="006B51BA">
        <w:rPr>
          <w:b/>
        </w:rPr>
        <w:t xml:space="preserve"> </w:t>
      </w:r>
      <w:r w:rsidRPr="006B51BA">
        <w:t>Федерального закона от 27 июля 2010 года N 210-Ф3, а именно установлен запрет требовать от заявителя:</w:t>
      </w:r>
    </w:p>
    <w:p w:rsidR="00DB1E61" w:rsidRPr="006B51BA" w:rsidRDefault="00DB1E61" w:rsidP="001F125C">
      <w:pPr>
        <w:ind w:firstLine="540"/>
        <w:jc w:val="both"/>
      </w:pPr>
      <w:r w:rsidRPr="006B51BA">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B1E61" w:rsidRDefault="00DB1E61" w:rsidP="001F125C">
      <w:pPr>
        <w:ind w:firstLine="540"/>
        <w:jc w:val="both"/>
      </w:pPr>
      <w:r w:rsidRPr="006B51BA">
        <w:t>- предоставления документов и информации, которые находятся в распоряжении структурных подразделений, предоставляющих муниципальные услуги,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67AB" w:rsidRPr="006B51BA" w:rsidRDefault="008A67AB" w:rsidP="008A67AB">
      <w:pPr>
        <w:ind w:firstLine="540"/>
        <w:jc w:val="both"/>
        <w:rPr>
          <w:lang w:eastAsia="hi-IN" w:bidi="hi-IN"/>
        </w:rPr>
      </w:pPr>
      <w:r w:rsidRPr="001221F6">
        <w:t>Заявитель вправе предоставить полный пакет документов, необходимый для предоставления муниципальной услуги самостоятельно</w:t>
      </w:r>
      <w:r>
        <w:t>.</w:t>
      </w:r>
    </w:p>
    <w:p w:rsidR="00DB1E61" w:rsidRPr="001F125C" w:rsidRDefault="00DB1E61" w:rsidP="001F125C">
      <w:pPr>
        <w:pStyle w:val="ConsPlusNormal"/>
        <w:widowControl/>
        <w:ind w:firstLine="540"/>
        <w:jc w:val="both"/>
        <w:rPr>
          <w:rFonts w:ascii="Times New Roman" w:hAnsi="Times New Roman" w:cs="Times New Roman"/>
          <w:sz w:val="24"/>
          <w:szCs w:val="24"/>
        </w:rPr>
      </w:pPr>
      <w:r w:rsidRPr="006B51BA">
        <w:rPr>
          <w:rFonts w:ascii="Times New Roman" w:hAnsi="Times New Roman" w:cs="Times New Roman"/>
          <w:sz w:val="24"/>
          <w:szCs w:val="24"/>
        </w:rPr>
        <w:t xml:space="preserve"> 2.11.</w:t>
      </w:r>
      <w:r w:rsidR="00F50AC2" w:rsidRPr="006B51BA">
        <w:rPr>
          <w:rFonts w:ascii="Times New Roman" w:hAnsi="Times New Roman" w:cs="Times New Roman"/>
          <w:sz w:val="24"/>
          <w:szCs w:val="24"/>
        </w:rPr>
        <w:t xml:space="preserve"> </w:t>
      </w:r>
      <w:r w:rsidRPr="006B51BA">
        <w:rPr>
          <w:rFonts w:ascii="Times New Roman" w:hAnsi="Times New Roman" w:cs="Times New Roman"/>
          <w:sz w:val="24"/>
          <w:szCs w:val="24"/>
        </w:rPr>
        <w:t xml:space="preserve">Для продления срока действия разрешения на строительство </w:t>
      </w:r>
      <w:r w:rsidR="00BB1BF6" w:rsidRPr="006B51BA">
        <w:rPr>
          <w:rFonts w:ascii="Times New Roman" w:hAnsi="Times New Roman" w:cs="Times New Roman"/>
          <w:sz w:val="24"/>
          <w:szCs w:val="24"/>
        </w:rPr>
        <w:t>заявителю</w:t>
      </w:r>
      <w:r w:rsidRPr="006B51BA">
        <w:rPr>
          <w:rFonts w:ascii="Times New Roman" w:hAnsi="Times New Roman" w:cs="Times New Roman"/>
          <w:sz w:val="24"/>
          <w:szCs w:val="24"/>
        </w:rPr>
        <w:t xml:space="preserve"> необходимо обратиться с заявлением о продлении срока действия разрешения</w:t>
      </w:r>
      <w:r w:rsidR="001A5952">
        <w:rPr>
          <w:rFonts w:ascii="Times New Roman" w:hAnsi="Times New Roman" w:cs="Times New Roman"/>
          <w:sz w:val="24"/>
          <w:szCs w:val="24"/>
        </w:rPr>
        <w:t xml:space="preserve"> на строительство</w:t>
      </w:r>
      <w:r w:rsidRPr="001F125C">
        <w:rPr>
          <w:rFonts w:ascii="Times New Roman" w:hAnsi="Times New Roman" w:cs="Times New Roman"/>
          <w:sz w:val="24"/>
          <w:szCs w:val="24"/>
        </w:rPr>
        <w:t>, поданн</w:t>
      </w:r>
      <w:r w:rsidR="001A5952">
        <w:rPr>
          <w:rFonts w:ascii="Times New Roman" w:hAnsi="Times New Roman" w:cs="Times New Roman"/>
          <w:sz w:val="24"/>
          <w:szCs w:val="24"/>
        </w:rPr>
        <w:t>ого</w:t>
      </w:r>
      <w:r w:rsidRPr="001F125C">
        <w:rPr>
          <w:rFonts w:ascii="Times New Roman" w:hAnsi="Times New Roman" w:cs="Times New Roman"/>
          <w:sz w:val="24"/>
          <w:szCs w:val="24"/>
        </w:rPr>
        <w:t xml:space="preserve"> не менее чем за 60 дней до истечения срока действия такого разрешения. </w:t>
      </w:r>
    </w:p>
    <w:p w:rsidR="00DB1E61" w:rsidRPr="001F125C" w:rsidRDefault="00DB1E61" w:rsidP="001F125C">
      <w:pPr>
        <w:pStyle w:val="ConsPlusNormal"/>
        <w:ind w:firstLine="540"/>
        <w:jc w:val="both"/>
        <w:rPr>
          <w:rFonts w:ascii="Times New Roman" w:hAnsi="Times New Roman" w:cs="Times New Roman"/>
          <w:sz w:val="24"/>
          <w:szCs w:val="24"/>
        </w:rPr>
      </w:pPr>
      <w:r w:rsidRPr="001F125C">
        <w:rPr>
          <w:rFonts w:ascii="Times New Roman" w:hAnsi="Times New Roman" w:cs="Times New Roman"/>
          <w:sz w:val="24"/>
          <w:szCs w:val="24"/>
        </w:rPr>
        <w:t xml:space="preserve">К заявлению прилагаются следующие документы, которые </w:t>
      </w:r>
      <w:r w:rsidR="00BB1BF6">
        <w:rPr>
          <w:rFonts w:ascii="Times New Roman" w:hAnsi="Times New Roman" w:cs="Times New Roman"/>
          <w:sz w:val="24"/>
          <w:szCs w:val="24"/>
        </w:rPr>
        <w:t>заявитель</w:t>
      </w:r>
      <w:r w:rsidRPr="001F125C">
        <w:rPr>
          <w:rFonts w:ascii="Times New Roman" w:hAnsi="Times New Roman" w:cs="Times New Roman"/>
          <w:sz w:val="24"/>
          <w:szCs w:val="24"/>
        </w:rPr>
        <w:t xml:space="preserve"> представляет самостоятельно: </w:t>
      </w:r>
    </w:p>
    <w:p w:rsidR="00DB1E61" w:rsidRPr="001F125C" w:rsidRDefault="00DB1E61" w:rsidP="001F125C">
      <w:pPr>
        <w:pStyle w:val="ConsPlusNormal"/>
        <w:ind w:firstLine="540"/>
        <w:jc w:val="both"/>
        <w:rPr>
          <w:rFonts w:ascii="Times New Roman" w:hAnsi="Times New Roman" w:cs="Times New Roman"/>
          <w:sz w:val="24"/>
          <w:szCs w:val="24"/>
        </w:rPr>
      </w:pPr>
      <w:r w:rsidRPr="001F125C">
        <w:rPr>
          <w:rFonts w:ascii="Times New Roman" w:hAnsi="Times New Roman" w:cs="Times New Roman"/>
          <w:sz w:val="24"/>
          <w:szCs w:val="24"/>
        </w:rPr>
        <w:t>- оригинал ранее выданного разрешения</w:t>
      </w:r>
      <w:r w:rsidR="00AD05BC">
        <w:rPr>
          <w:rFonts w:ascii="Times New Roman" w:hAnsi="Times New Roman" w:cs="Times New Roman"/>
          <w:sz w:val="24"/>
          <w:szCs w:val="24"/>
        </w:rPr>
        <w:t xml:space="preserve"> на строительство</w:t>
      </w:r>
      <w:r w:rsidRPr="001F125C">
        <w:rPr>
          <w:rFonts w:ascii="Times New Roman" w:hAnsi="Times New Roman" w:cs="Times New Roman"/>
          <w:sz w:val="24"/>
          <w:szCs w:val="24"/>
        </w:rPr>
        <w:t xml:space="preserve">; </w:t>
      </w:r>
    </w:p>
    <w:p w:rsidR="00DB1E61" w:rsidRPr="001F125C" w:rsidRDefault="00DB1E61" w:rsidP="001F125C">
      <w:pPr>
        <w:pStyle w:val="ConsPlusNormal"/>
        <w:ind w:firstLine="540"/>
        <w:jc w:val="both"/>
        <w:rPr>
          <w:rFonts w:ascii="Times New Roman" w:hAnsi="Times New Roman" w:cs="Times New Roman"/>
          <w:sz w:val="24"/>
          <w:szCs w:val="24"/>
        </w:rPr>
      </w:pPr>
      <w:r w:rsidRPr="001F125C">
        <w:rPr>
          <w:rFonts w:ascii="Times New Roman" w:hAnsi="Times New Roman" w:cs="Times New Roman"/>
          <w:sz w:val="24"/>
          <w:szCs w:val="24"/>
        </w:rPr>
        <w:t xml:space="preserve">- правоустанавливающие документы на земельный участок. </w:t>
      </w:r>
    </w:p>
    <w:p w:rsidR="00DB1E61" w:rsidRDefault="00DB1E61" w:rsidP="001F125C">
      <w:pPr>
        <w:pStyle w:val="ConsPlusNormal"/>
        <w:widowControl/>
        <w:ind w:firstLine="540"/>
        <w:jc w:val="both"/>
        <w:rPr>
          <w:rFonts w:ascii="Times New Roman" w:hAnsi="Times New Roman" w:cs="Times New Roman"/>
          <w:sz w:val="24"/>
          <w:szCs w:val="24"/>
        </w:rPr>
      </w:pPr>
      <w:r w:rsidRPr="001F125C">
        <w:rPr>
          <w:rFonts w:ascii="Times New Roman" w:hAnsi="Times New Roman" w:cs="Times New Roman"/>
          <w:sz w:val="24"/>
          <w:szCs w:val="24"/>
        </w:rPr>
        <w:t>Срок действия разрешения на строительство при переходе права на земельный участок и объекты капитального строительства сохраняется</w:t>
      </w:r>
    </w:p>
    <w:p w:rsidR="0093363A" w:rsidRPr="0093363A" w:rsidRDefault="0093363A" w:rsidP="0093363A">
      <w:pPr>
        <w:ind w:firstLine="540"/>
        <w:rPr>
          <w:lang w:eastAsia="hi-IN" w:bidi="hi-IN"/>
        </w:rPr>
      </w:pPr>
      <w:r w:rsidRPr="0093363A">
        <w:rPr>
          <w:color w:val="000000"/>
          <w:shd w:val="clear" w:color="auto" w:fill="FFFFFF"/>
        </w:rPr>
        <w:t>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r>
        <w:rPr>
          <w:color w:val="000000"/>
          <w:sz w:val="27"/>
          <w:szCs w:val="27"/>
          <w:shd w:val="clear" w:color="auto" w:fill="FFFFFF"/>
        </w:rPr>
        <w:t>.</w:t>
      </w:r>
    </w:p>
    <w:p w:rsidR="00DB1E61" w:rsidRPr="001F125C" w:rsidRDefault="00DB1E61" w:rsidP="001F125C">
      <w:pPr>
        <w:pStyle w:val="af6"/>
        <w:tabs>
          <w:tab w:val="left" w:pos="720"/>
        </w:tabs>
        <w:ind w:firstLine="540"/>
        <w:jc w:val="both"/>
      </w:pPr>
      <w:r w:rsidRPr="001F125C">
        <w:t>2.12.</w:t>
      </w:r>
      <w:r w:rsidR="00F50AC2">
        <w:t xml:space="preserve"> </w:t>
      </w:r>
      <w:r w:rsidRPr="001F125C">
        <w:t>Основанием для отказа в приёме документов, необходимых для предоставления муниципальной услуги, является предоставление документов не на русском языке, с наличием повреждений, которые не позволяют однозначно истолковать его содержание, в случае если документ содержит исправления, в том числе механ</w:t>
      </w:r>
      <w:r w:rsidR="00AD05BC">
        <w:t>ические исправления (подчистки), предоставление документов не уполномоченным собственником (правообладателем) объекта недвижимости лицом.</w:t>
      </w:r>
    </w:p>
    <w:p w:rsidR="00DB1E61" w:rsidRPr="001F125C" w:rsidRDefault="00DB1E61" w:rsidP="00AA4F31">
      <w:pPr>
        <w:pStyle w:val="af6"/>
        <w:ind w:firstLine="540"/>
        <w:jc w:val="both"/>
      </w:pPr>
      <w:r w:rsidRPr="001F125C">
        <w:t>2.13.</w:t>
      </w:r>
      <w:r w:rsidR="00F50AC2">
        <w:t xml:space="preserve"> </w:t>
      </w:r>
      <w:r w:rsidRPr="001F125C">
        <w:t>Перечень оснований для отказа в предоставлении муниципальной услуги:</w:t>
      </w:r>
    </w:p>
    <w:p w:rsidR="00DB1E61" w:rsidRPr="001F125C" w:rsidRDefault="00DB1E61" w:rsidP="00AA4F31">
      <w:pPr>
        <w:ind w:firstLine="540"/>
        <w:jc w:val="both"/>
      </w:pPr>
      <w:r w:rsidRPr="001F125C">
        <w:t>-отсутствие одного из документов, предусмотренных в пунктах 2.9, 2.10, 2.11 настоящего Регламента;</w:t>
      </w:r>
    </w:p>
    <w:p w:rsidR="00DB1E61" w:rsidRPr="001F125C" w:rsidRDefault="00DB1E61" w:rsidP="00AA4F31">
      <w:pPr>
        <w:ind w:firstLine="540"/>
        <w:jc w:val="both"/>
        <w:rPr>
          <w:color w:val="000000"/>
        </w:rPr>
      </w:pPr>
      <w:r w:rsidRPr="001F125C">
        <w:rPr>
          <w:color w:val="000000"/>
        </w:rPr>
        <w:t>- несоответствие представленных документов требованиям градостроительного плана земельного участка;</w:t>
      </w:r>
    </w:p>
    <w:p w:rsidR="00CF1652" w:rsidRDefault="00DB1E61" w:rsidP="00CF1652">
      <w:pPr>
        <w:ind w:firstLine="540"/>
        <w:jc w:val="both"/>
        <w:rPr>
          <w:color w:val="000000"/>
          <w:shd w:val="clear" w:color="auto" w:fill="FFFFFF"/>
        </w:rPr>
      </w:pPr>
      <w:r w:rsidRPr="001F125C">
        <w:rPr>
          <w:color w:val="000000"/>
        </w:rPr>
        <w:t>- несоответствие представленных документов требованиям, установленным в разрешении на отклонение от предельных параметров разрешенно</w:t>
      </w:r>
      <w:r w:rsidR="00AD05BC">
        <w:rPr>
          <w:color w:val="000000"/>
        </w:rPr>
        <w:t>го строительства, реконструкции</w:t>
      </w:r>
      <w:r w:rsidR="00CF1652">
        <w:rPr>
          <w:color w:val="000000"/>
        </w:rPr>
        <w:t>.</w:t>
      </w:r>
    </w:p>
    <w:p w:rsidR="00CF1652" w:rsidRDefault="00CF1652" w:rsidP="00CF1652">
      <w:pPr>
        <w:ind w:firstLine="540"/>
        <w:jc w:val="both"/>
        <w:rPr>
          <w:color w:val="000000"/>
        </w:rPr>
      </w:pPr>
      <w:r w:rsidRPr="009B4B67">
        <w:rPr>
          <w:color w:val="000000"/>
          <w:shd w:val="clear" w:color="auto" w:fill="FFFFFF"/>
        </w:rPr>
        <w:t>Отказ в выдаче разрешения на строительство может быть оспорен застройщиком в судебном порядке</w:t>
      </w:r>
      <w:r>
        <w:rPr>
          <w:color w:val="000000"/>
          <w:sz w:val="27"/>
          <w:szCs w:val="27"/>
          <w:shd w:val="clear" w:color="auto" w:fill="FFFFFF"/>
        </w:rPr>
        <w:t>.</w:t>
      </w:r>
    </w:p>
    <w:p w:rsidR="00AD05BC" w:rsidRDefault="00CF1652" w:rsidP="00CF1652">
      <w:pPr>
        <w:ind w:firstLine="540"/>
        <w:jc w:val="both"/>
        <w:rPr>
          <w:color w:val="000000"/>
        </w:rPr>
      </w:pPr>
      <w:r>
        <w:rPr>
          <w:color w:val="000000"/>
        </w:rPr>
        <w:t>Н</w:t>
      </w:r>
      <w:r w:rsidR="00152792">
        <w:rPr>
          <w:color w:val="000000"/>
        </w:rPr>
        <w:t>еполучение или несвоевременное получение документов, запрошенных в порядке межведомственного  взаимодействия, не может являться основание для отказа в предоставлении муниципальной услуги.</w:t>
      </w:r>
    </w:p>
    <w:p w:rsidR="00DB1E61" w:rsidRPr="001F125C" w:rsidRDefault="00DB1E61" w:rsidP="00AA4F31">
      <w:pPr>
        <w:pStyle w:val="consnormal"/>
        <w:spacing w:before="0" w:beforeAutospacing="0" w:after="0" w:afterAutospacing="0"/>
        <w:ind w:firstLine="540"/>
        <w:jc w:val="both"/>
      </w:pPr>
      <w:r w:rsidRPr="001F125C">
        <w:t>2.14.</w:t>
      </w:r>
      <w:r w:rsidR="00F50AC2">
        <w:t xml:space="preserve"> </w:t>
      </w:r>
      <w:r w:rsidRPr="001F125C">
        <w:t>Муниципальная услуга предоставляется бесплатно.</w:t>
      </w:r>
    </w:p>
    <w:p w:rsidR="00DB1E61" w:rsidRPr="001F125C" w:rsidRDefault="00DB1E61" w:rsidP="001F125C">
      <w:pPr>
        <w:ind w:firstLine="540"/>
        <w:jc w:val="both"/>
      </w:pPr>
      <w:r w:rsidRPr="001F125C">
        <w:t>2.15.</w:t>
      </w:r>
      <w:r w:rsidR="00F50AC2">
        <w:t xml:space="preserve"> </w:t>
      </w:r>
      <w:r w:rsidRPr="001F125C">
        <w:t>Максимальный срок ожидания в очереди при подаче заявления о предоставлении муниципальной услуги и при получении разрешения на строительство, продление срока действия разрешения на строительство или отказа в разреш</w:t>
      </w:r>
      <w:r w:rsidR="00C830C1">
        <w:t xml:space="preserve">ении на строительство не более </w:t>
      </w:r>
      <w:r w:rsidR="00612845">
        <w:t>пятнадцати</w:t>
      </w:r>
      <w:r w:rsidRPr="001F125C">
        <w:t xml:space="preserve"> минут.</w:t>
      </w:r>
    </w:p>
    <w:p w:rsidR="00DB1E61" w:rsidRPr="001F125C" w:rsidRDefault="00DB1E61" w:rsidP="001F125C">
      <w:pPr>
        <w:pStyle w:val="af6"/>
        <w:ind w:firstLine="540"/>
        <w:jc w:val="both"/>
      </w:pPr>
      <w:r w:rsidRPr="001F125C">
        <w:t>2.1</w:t>
      </w:r>
      <w:r w:rsidR="00EF5EC1">
        <w:t>6</w:t>
      </w:r>
      <w:r w:rsidRPr="001F125C">
        <w:t>.</w:t>
      </w:r>
      <w:r w:rsidR="00F50AC2">
        <w:t xml:space="preserve"> </w:t>
      </w:r>
      <w:r w:rsidRPr="001F125C">
        <w:t>Срок регистрации заявления о предоставлении муниципальной услуги не более пятнадцати минут.</w:t>
      </w:r>
    </w:p>
    <w:p w:rsidR="00DB1E61" w:rsidRPr="001F125C" w:rsidRDefault="00DB1E61" w:rsidP="001F125C">
      <w:pPr>
        <w:pStyle w:val="af6"/>
        <w:ind w:firstLine="540"/>
        <w:jc w:val="both"/>
      </w:pPr>
      <w:r w:rsidRPr="001F125C">
        <w:t>2.17.</w:t>
      </w:r>
      <w:r w:rsidR="00F50AC2">
        <w:t xml:space="preserve"> </w:t>
      </w:r>
      <w:r w:rsidRPr="001F125C">
        <w:t>Показателями доступности муниципальной услуги являются условия для подачи заявлений в строго установленных и доступных местах, выдача разрешений в установленные сроки и без дополнительных согласований в иных органах. Качество муниципальной услуги определяется количеством выданных разрешений без нарушений сроков рассмотрения заявлений.</w:t>
      </w:r>
    </w:p>
    <w:p w:rsidR="00DB1E61" w:rsidRPr="001F125C" w:rsidRDefault="00DB1E61" w:rsidP="001F125C">
      <w:pPr>
        <w:ind w:firstLine="540"/>
        <w:jc w:val="both"/>
      </w:pPr>
      <w:r w:rsidRPr="001F125C">
        <w:t xml:space="preserve">2.18. Требования к помещению предоставления муниципальной услуги. </w:t>
      </w:r>
    </w:p>
    <w:p w:rsidR="00DB1E61" w:rsidRPr="001F125C" w:rsidRDefault="008F635D" w:rsidP="00285B82">
      <w:pPr>
        <w:autoSpaceDE w:val="0"/>
        <w:autoSpaceDN w:val="0"/>
        <w:adjustRightInd w:val="0"/>
        <w:ind w:firstLine="540"/>
        <w:jc w:val="both"/>
      </w:pPr>
      <w:r>
        <w:t>-</w:t>
      </w:r>
      <w:r w:rsidR="00DB1E61" w:rsidRPr="001F125C">
        <w:t xml:space="preserve"> </w:t>
      </w:r>
      <w:r>
        <w:t>п</w:t>
      </w:r>
      <w:r w:rsidR="00DB1E61" w:rsidRPr="001F125C">
        <w:t xml:space="preserve">рием, обращающихся </w:t>
      </w:r>
      <w:r w:rsidR="003A32FC">
        <w:t xml:space="preserve">за </w:t>
      </w:r>
      <w:r w:rsidR="00DB1E61" w:rsidRPr="001F125C">
        <w:t>предоставлени</w:t>
      </w:r>
      <w:r w:rsidR="003A32FC">
        <w:t>ем</w:t>
      </w:r>
      <w:r w:rsidR="00DB1E61" w:rsidRPr="001F125C">
        <w:t xml:space="preserve"> муниципальной услуг</w:t>
      </w:r>
      <w:r w:rsidR="003A32FC">
        <w:t>и</w:t>
      </w:r>
      <w:r w:rsidR="00285B82">
        <w:t xml:space="preserve"> осуществляется </w:t>
      </w:r>
      <w:r w:rsidR="001A5952">
        <w:t xml:space="preserve">в </w:t>
      </w:r>
      <w:r w:rsidR="00285B82">
        <w:t>местах приема граждан</w:t>
      </w:r>
      <w:r w:rsidR="00DB1E61" w:rsidRPr="001F125C">
        <w:t>.</w:t>
      </w:r>
      <w:r w:rsidR="00285B82">
        <w:t xml:space="preserve"> Места приема </w:t>
      </w:r>
      <w:r w:rsidR="00DB1E61" w:rsidRPr="001F125C">
        <w:t>включают также места для информирования заявителей и места для ожидания.</w:t>
      </w:r>
    </w:p>
    <w:p w:rsidR="00DB1E61" w:rsidRPr="001F125C" w:rsidRDefault="008F635D" w:rsidP="00285B82">
      <w:pPr>
        <w:autoSpaceDE w:val="0"/>
        <w:autoSpaceDN w:val="0"/>
        <w:adjustRightInd w:val="0"/>
        <w:ind w:firstLine="540"/>
        <w:jc w:val="both"/>
      </w:pPr>
      <w:r>
        <w:t>-</w:t>
      </w:r>
      <w:r w:rsidR="00DB1E61" w:rsidRPr="001F125C">
        <w:t xml:space="preserve"> </w:t>
      </w:r>
      <w:r>
        <w:t>м</w:t>
      </w:r>
      <w:r w:rsidR="00DB1E61" w:rsidRPr="001F125C">
        <w:t>еста приема должны соответствовать установленным санитарно-эпидемиологическим правилам и нормативам, иметь условия, удобные для граждан и оптимальные для работы работников и должностных лиц администрации, и должны быть оборудованы:</w:t>
      </w:r>
      <w:r w:rsidR="00285B82">
        <w:t xml:space="preserve"> </w:t>
      </w:r>
      <w:r w:rsidR="00DB1E61" w:rsidRPr="001F125C">
        <w:t>противопожарной системой и средствами пожаротушения</w:t>
      </w:r>
      <w:r w:rsidR="00285B82">
        <w:t>, телефонной связью,</w:t>
      </w:r>
      <w:r w:rsidR="00DB1E61" w:rsidRPr="001F125C">
        <w:t xml:space="preserve"> стендами для ознакомления гражда</w:t>
      </w:r>
      <w:r w:rsidR="00285B82">
        <w:t>н с информационными материалами,</w:t>
      </w:r>
      <w:r w:rsidR="00DB1E61" w:rsidRPr="001F125C">
        <w:t xml:space="preserve"> стульями (кресельными с</w:t>
      </w:r>
      <w:r w:rsidR="00285B82">
        <w:t>екциями) для ожидания в очереди,</w:t>
      </w:r>
      <w:r w:rsidR="00DB1E61" w:rsidRPr="001F125C">
        <w:t xml:space="preserve"> столами (стойками) с канцелярскими принадлежностями (писчая бумага, ручки) для осуществления необходимых записей, оформления письменных обращений;</w:t>
      </w:r>
    </w:p>
    <w:p w:rsidR="00DB1E61" w:rsidRPr="001F125C" w:rsidRDefault="00285B82" w:rsidP="001F125C">
      <w:pPr>
        <w:autoSpaceDE w:val="0"/>
        <w:autoSpaceDN w:val="0"/>
        <w:adjustRightInd w:val="0"/>
        <w:ind w:firstLine="540"/>
        <w:jc w:val="both"/>
      </w:pPr>
      <w:r>
        <w:t>-</w:t>
      </w:r>
      <w:r w:rsidR="00DB1E61" w:rsidRPr="001F125C">
        <w:t xml:space="preserve"> </w:t>
      </w:r>
      <w:r>
        <w:t>р</w:t>
      </w:r>
      <w:r w:rsidR="00DB1E61" w:rsidRPr="001F125C">
        <w:t>ядом с местами приема граждан должно находиться оборудованное доступное место общего пользования (туалет) со свободным доступом к нему в рабочее время.</w:t>
      </w:r>
    </w:p>
    <w:p w:rsidR="00BE77C6" w:rsidRPr="001F125C" w:rsidRDefault="00BE77C6" w:rsidP="0066461F">
      <w:pPr>
        <w:autoSpaceDE w:val="0"/>
        <w:rPr>
          <w:b/>
        </w:rPr>
      </w:pPr>
    </w:p>
    <w:p w:rsidR="00BE77C6" w:rsidRPr="002323D2" w:rsidRDefault="00BE77C6" w:rsidP="001F125C">
      <w:pPr>
        <w:autoSpaceDE w:val="0"/>
        <w:ind w:firstLine="540"/>
        <w:jc w:val="center"/>
      </w:pPr>
      <w:r w:rsidRPr="002323D2">
        <w:t>3. Состав, последовательность и сроки выполнения административных процедур, требования к порядку их выполнения.</w:t>
      </w:r>
    </w:p>
    <w:p w:rsidR="00E876E6" w:rsidRPr="002323D2" w:rsidRDefault="00E876E6" w:rsidP="001F125C">
      <w:pPr>
        <w:autoSpaceDE w:val="0"/>
        <w:ind w:firstLine="540"/>
        <w:jc w:val="center"/>
      </w:pPr>
    </w:p>
    <w:p w:rsidR="002B0505" w:rsidRPr="002B0505" w:rsidRDefault="002B0505" w:rsidP="002B0505">
      <w:pPr>
        <w:ind w:firstLine="540"/>
        <w:jc w:val="both"/>
        <w:rPr>
          <w:color w:val="000000"/>
        </w:rPr>
      </w:pPr>
      <w:r w:rsidRPr="002B0505">
        <w:rPr>
          <w:color w:val="000000"/>
        </w:rPr>
        <w:t>3.1. В соответствии с общей блок-схемой (приложение 2)</w:t>
      </w:r>
      <w:r w:rsidR="001A5952">
        <w:rPr>
          <w:color w:val="000000"/>
        </w:rPr>
        <w:t xml:space="preserve"> к Регламенту</w:t>
      </w:r>
      <w:r w:rsidRPr="002B0505">
        <w:rPr>
          <w:color w:val="000000"/>
        </w:rPr>
        <w:t xml:space="preserve"> административных процедур </w:t>
      </w:r>
      <w:r w:rsidRPr="002B0505">
        <w:t>выдачи разрешений на строительство при осуществлени</w:t>
      </w:r>
      <w:r w:rsidR="00D42032">
        <w:t xml:space="preserve">и строительства, реконструкции </w:t>
      </w:r>
      <w:r w:rsidRPr="002B0505">
        <w:t>объектов капитального строительства</w:t>
      </w:r>
      <w:r w:rsidRPr="002B0505">
        <w:rPr>
          <w:color w:val="000000"/>
        </w:rPr>
        <w:t>, муниципальная услуга включает в себя следующие административные процедуры:</w:t>
      </w:r>
    </w:p>
    <w:p w:rsidR="002B0505" w:rsidRPr="002B0505" w:rsidRDefault="002B0505" w:rsidP="002B0505">
      <w:pPr>
        <w:ind w:firstLine="540"/>
        <w:jc w:val="both"/>
        <w:rPr>
          <w:color w:val="000000"/>
        </w:rPr>
      </w:pPr>
      <w:r w:rsidRPr="002B0505">
        <w:rPr>
          <w:color w:val="000000"/>
        </w:rPr>
        <w:tab/>
        <w:t>- приём, первичная проверка и регистрация заявления;</w:t>
      </w:r>
    </w:p>
    <w:p w:rsidR="002B0505" w:rsidRPr="002B0505" w:rsidRDefault="002B0505" w:rsidP="002B0505">
      <w:pPr>
        <w:ind w:firstLine="540"/>
        <w:jc w:val="both"/>
        <w:rPr>
          <w:color w:val="000000"/>
        </w:rPr>
      </w:pPr>
      <w:r w:rsidRPr="002B0505">
        <w:rPr>
          <w:color w:val="000000"/>
        </w:rPr>
        <w:tab/>
        <w:t>- рассмотрение заявления и приложенного к нему комплекта документов, подготовка проекта документа, являющегося результатом муниципальной услуги;</w:t>
      </w:r>
    </w:p>
    <w:p w:rsidR="002B0505" w:rsidRPr="002B0505" w:rsidRDefault="002B0505" w:rsidP="002B0505">
      <w:pPr>
        <w:ind w:firstLine="708"/>
        <w:jc w:val="both"/>
        <w:rPr>
          <w:color w:val="000000"/>
        </w:rPr>
      </w:pPr>
      <w:r w:rsidRPr="002B0505">
        <w:rPr>
          <w:color w:val="000000"/>
        </w:rPr>
        <w:t>- принятие должностным лицом решения о выдаче разрешения на строительство или об отказе в выдаче разрешения на строительство;</w:t>
      </w:r>
    </w:p>
    <w:p w:rsidR="002B0505" w:rsidRPr="002B0505" w:rsidRDefault="002B0505" w:rsidP="002B0505">
      <w:pPr>
        <w:ind w:firstLine="540"/>
        <w:jc w:val="both"/>
        <w:rPr>
          <w:color w:val="000000"/>
        </w:rPr>
      </w:pPr>
      <w:r w:rsidRPr="002B0505">
        <w:rPr>
          <w:color w:val="000000"/>
        </w:rPr>
        <w:tab/>
        <w:t>-выдача разрешения на строительство или отказа в выдаче разрешения на строительство.</w:t>
      </w:r>
    </w:p>
    <w:p w:rsidR="002B0505" w:rsidRPr="002B0505" w:rsidRDefault="002B0505" w:rsidP="002B0505">
      <w:pPr>
        <w:ind w:firstLine="540"/>
        <w:jc w:val="both"/>
        <w:rPr>
          <w:color w:val="000000"/>
        </w:rPr>
      </w:pPr>
      <w:r w:rsidRPr="002B0505">
        <w:rPr>
          <w:color w:val="000000"/>
        </w:rPr>
        <w:tab/>
        <w:t>3.2. Приём, первичная проверка и регистрация заявления.</w:t>
      </w:r>
    </w:p>
    <w:p w:rsidR="002B0505" w:rsidRPr="002B0505" w:rsidRDefault="002B0505" w:rsidP="002B0505">
      <w:pPr>
        <w:widowControl w:val="0"/>
        <w:autoSpaceDE w:val="0"/>
        <w:autoSpaceDN w:val="0"/>
        <w:adjustRightInd w:val="0"/>
        <w:ind w:firstLine="540"/>
        <w:jc w:val="both"/>
      </w:pPr>
      <w:r w:rsidRPr="002B0505">
        <w:t xml:space="preserve">Основанием для начала административной процедуры является обращение заявителя в отдел архитектуры в соответствии с </w:t>
      </w:r>
      <w:hyperlink w:anchor="Par88" w:history="1">
        <w:r w:rsidRPr="002B0505">
          <w:t>пунктами 2.</w:t>
        </w:r>
      </w:hyperlink>
      <w:r w:rsidR="001A5952">
        <w:t>9</w:t>
      </w:r>
      <w:r w:rsidRPr="002B0505">
        <w:t xml:space="preserve">, </w:t>
      </w:r>
      <w:hyperlink w:anchor="Par138" w:history="1">
        <w:r w:rsidR="001A5952">
          <w:t xml:space="preserve">2.10, 2.11 </w:t>
        </w:r>
        <w:r w:rsidRPr="002B0505">
          <w:t>раздела 2</w:t>
        </w:r>
      </w:hyperlink>
      <w:r w:rsidRPr="002B0505">
        <w:t xml:space="preserve"> Регламента.</w:t>
      </w:r>
    </w:p>
    <w:p w:rsidR="002B0505" w:rsidRPr="002B0505" w:rsidRDefault="002B0505" w:rsidP="002B0505">
      <w:pPr>
        <w:widowControl w:val="0"/>
        <w:autoSpaceDE w:val="0"/>
        <w:autoSpaceDN w:val="0"/>
        <w:adjustRightInd w:val="0"/>
        <w:ind w:firstLine="540"/>
        <w:jc w:val="both"/>
      </w:pPr>
      <w:r w:rsidRPr="002B0505">
        <w:t xml:space="preserve">Ответственным за выполнение административной процедуры является </w:t>
      </w:r>
      <w:r w:rsidRPr="002B0505">
        <w:rPr>
          <w:i/>
        </w:rPr>
        <w:t>ведущий специалист (заместитель начальника отдела архитектуры (далее – специалист отдела архитектуры))</w:t>
      </w:r>
      <w:r w:rsidRPr="002B0505">
        <w:t>.</w:t>
      </w:r>
    </w:p>
    <w:p w:rsidR="002B0505" w:rsidRPr="002B0505" w:rsidRDefault="002B0505" w:rsidP="002B0505">
      <w:pPr>
        <w:widowControl w:val="0"/>
        <w:autoSpaceDE w:val="0"/>
        <w:autoSpaceDN w:val="0"/>
        <w:adjustRightInd w:val="0"/>
        <w:ind w:firstLine="540"/>
        <w:jc w:val="both"/>
      </w:pPr>
      <w:r w:rsidRPr="002B0505">
        <w:t>Специалист отдела архитектуры:</w:t>
      </w:r>
    </w:p>
    <w:p w:rsidR="002B0505" w:rsidRPr="002B0505" w:rsidRDefault="002B0505" w:rsidP="002B0505">
      <w:pPr>
        <w:widowControl w:val="0"/>
        <w:autoSpaceDE w:val="0"/>
        <w:autoSpaceDN w:val="0"/>
        <w:adjustRightInd w:val="0"/>
        <w:ind w:firstLine="540"/>
        <w:jc w:val="both"/>
      </w:pPr>
      <w:r w:rsidRPr="002B0505">
        <w:t>1) устанавливает личность заявителя, в том числе проверяет документы, удостоверяющие личность заявителя либо полномочия представителя;</w:t>
      </w:r>
    </w:p>
    <w:p w:rsidR="002B0505" w:rsidRPr="002B0505" w:rsidRDefault="002B0505" w:rsidP="002B0505">
      <w:pPr>
        <w:widowControl w:val="0"/>
        <w:autoSpaceDE w:val="0"/>
        <w:autoSpaceDN w:val="0"/>
        <w:adjustRightInd w:val="0"/>
        <w:ind w:firstLine="540"/>
        <w:jc w:val="both"/>
      </w:pPr>
      <w:r w:rsidRPr="002B0505">
        <w:t>2) проверяет надлежащее оформление заявления и соответствие представленных документов документам, указанным в заявлении;</w:t>
      </w:r>
    </w:p>
    <w:p w:rsidR="002B0505" w:rsidRPr="002B0505" w:rsidRDefault="002B0505" w:rsidP="002B0505">
      <w:pPr>
        <w:widowControl w:val="0"/>
        <w:autoSpaceDE w:val="0"/>
        <w:autoSpaceDN w:val="0"/>
        <w:adjustRightInd w:val="0"/>
        <w:ind w:firstLine="540"/>
        <w:jc w:val="both"/>
      </w:pPr>
      <w:r w:rsidRPr="002B0505">
        <w:t>3) сверяет копии представленных документов с оригиналами, выполняет на копиях надпись об их соответствии подлинным экземплярам</w:t>
      </w:r>
      <w:r w:rsidR="001A5952">
        <w:t>,</w:t>
      </w:r>
      <w:r w:rsidRPr="002B0505">
        <w:t xml:space="preserve"> заверяет своей подписью.</w:t>
      </w:r>
    </w:p>
    <w:p w:rsidR="002B0505" w:rsidRPr="002B0505" w:rsidRDefault="002B0505" w:rsidP="002B0505">
      <w:pPr>
        <w:widowControl w:val="0"/>
        <w:autoSpaceDE w:val="0"/>
        <w:autoSpaceDN w:val="0"/>
        <w:adjustRightInd w:val="0"/>
        <w:ind w:firstLine="540"/>
        <w:jc w:val="both"/>
      </w:pPr>
      <w:r w:rsidRPr="002B0505">
        <w:t>При отсутствии оснований для отказа в приеме заявления и документов специалист отдела архитектуры регистрирует заявление.</w:t>
      </w:r>
    </w:p>
    <w:p w:rsidR="002B0505" w:rsidRPr="002B0505" w:rsidRDefault="002B0505" w:rsidP="002B0505">
      <w:pPr>
        <w:autoSpaceDE w:val="0"/>
        <w:ind w:firstLine="540"/>
        <w:jc w:val="both"/>
      </w:pPr>
      <w:r w:rsidRPr="002B0505">
        <w:t>При наличии оснований для отказа в приеме документов специалист отдела архитектуры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2B0505" w:rsidRPr="002B0505" w:rsidRDefault="002B0505" w:rsidP="002B0505">
      <w:pPr>
        <w:autoSpaceDE w:val="0"/>
        <w:ind w:firstLine="540"/>
        <w:jc w:val="both"/>
      </w:pPr>
      <w:r w:rsidRPr="002B0505">
        <w:t xml:space="preserve">а) при согласии </w:t>
      </w:r>
      <w:r w:rsidR="00CC0662">
        <w:t>З</w:t>
      </w:r>
      <w:r w:rsidRPr="002B0505">
        <w:t>аявителя устранить препятствия ведущий специалист возвращает представленные документы;</w:t>
      </w:r>
    </w:p>
    <w:p w:rsidR="002B0505" w:rsidRPr="002B0505" w:rsidRDefault="002B0505" w:rsidP="002B0505">
      <w:pPr>
        <w:autoSpaceDE w:val="0"/>
        <w:ind w:firstLine="540"/>
        <w:jc w:val="both"/>
      </w:pPr>
      <w:r w:rsidRPr="002B0505">
        <w:t>б) при несогласии заявителя устранить препятствия ведущий специалист обращает его внимание, что указанное обстоятельство может препятствовать предоставлению муниципальной услуги;</w:t>
      </w:r>
    </w:p>
    <w:p w:rsidR="002B0505" w:rsidRPr="002B0505" w:rsidRDefault="002B0505" w:rsidP="002B0505">
      <w:pPr>
        <w:autoSpaceDE w:val="0"/>
        <w:ind w:firstLine="540"/>
        <w:jc w:val="both"/>
      </w:pPr>
      <w:r w:rsidRPr="002B0505">
        <w:t>в) если при наличии оснований для отказа в предоставлении муниципальной услуги заявитель настаивает на приеме документов, специалист отдела архитектуры осуществляет прием заявления вместе с представленными документами, указывает в заявлении выявленные недостатки или факт отсутствия необходимых документов.</w:t>
      </w:r>
    </w:p>
    <w:p w:rsidR="002B0505" w:rsidRPr="002B0505" w:rsidRDefault="002B0505" w:rsidP="002B0505">
      <w:pPr>
        <w:widowControl w:val="0"/>
        <w:autoSpaceDE w:val="0"/>
        <w:autoSpaceDN w:val="0"/>
        <w:adjustRightInd w:val="0"/>
        <w:ind w:firstLine="540"/>
        <w:jc w:val="both"/>
      </w:pPr>
      <w:r w:rsidRPr="002B0505">
        <w:t xml:space="preserve">Для возврата документов, поступивших по почте, сотрудник отдела архитектуры письменно уведомляет заявителя об отказе в приеме документов. Документы, направленные по почте и не принятые к рассмотрению по основаниям, указанным в </w:t>
      </w:r>
      <w:hyperlink w:anchor="Par143" w:history="1">
        <w:r w:rsidRPr="002B0505">
          <w:t>пункте 2.12. раздела 2</w:t>
        </w:r>
      </w:hyperlink>
      <w:r w:rsidRPr="002B0505">
        <w:t xml:space="preserve"> Регламента, возвращаются заявителю при личном обращении к специалисту отдела архитектуры.</w:t>
      </w:r>
    </w:p>
    <w:p w:rsidR="002B0505" w:rsidRPr="002B0505" w:rsidRDefault="002B0505" w:rsidP="002B0505">
      <w:pPr>
        <w:widowControl w:val="0"/>
        <w:autoSpaceDE w:val="0"/>
        <w:autoSpaceDN w:val="0"/>
        <w:adjustRightInd w:val="0"/>
        <w:ind w:firstLine="540"/>
        <w:jc w:val="both"/>
      </w:pPr>
      <w:r w:rsidRPr="002B0505">
        <w:t>Максимальный срок исполнения административной процедуры составляет 1 день.</w:t>
      </w:r>
    </w:p>
    <w:p w:rsidR="002B0505" w:rsidRPr="002B0505" w:rsidRDefault="002B0505" w:rsidP="002B0505">
      <w:pPr>
        <w:ind w:firstLine="540"/>
        <w:jc w:val="both"/>
        <w:rPr>
          <w:color w:val="000000"/>
        </w:rPr>
      </w:pPr>
      <w:r w:rsidRPr="002B0505">
        <w:rPr>
          <w:color w:val="000000"/>
        </w:rPr>
        <w:tab/>
      </w:r>
      <w:r w:rsidRPr="002B0505">
        <w:t>3.3 Р</w:t>
      </w:r>
      <w:r w:rsidRPr="002B0505">
        <w:rPr>
          <w:color w:val="000000"/>
        </w:rPr>
        <w:t>ассмотрение заявления и приложенного к нему комплекта документов, подготовка проекта документа, являющегося результатом муниципальной услуги.</w:t>
      </w:r>
    </w:p>
    <w:p w:rsidR="002B0505" w:rsidRPr="002B0505" w:rsidRDefault="002B0505" w:rsidP="002B0505">
      <w:pPr>
        <w:ind w:firstLine="540"/>
        <w:jc w:val="both"/>
        <w:rPr>
          <w:color w:val="000000"/>
        </w:rPr>
      </w:pPr>
      <w:r w:rsidRPr="002B0505">
        <w:rPr>
          <w:color w:val="000000"/>
        </w:rPr>
        <w:t>Ответственными за выполнение административной процедуры являются специалист отдела архитектуры, заместитель начальника управления-начальник отдела архитектуры, начальник управления архитектуры и градостроительства Администрации г. Переславля-Залесского (далее – начальник управления), заместитель начальника юридического управления Администрации г. Переславля-Залесского, заместитель Главы Администрации.</w:t>
      </w:r>
    </w:p>
    <w:p w:rsidR="002B0505" w:rsidRPr="002B0505" w:rsidRDefault="002B0505" w:rsidP="002B0505">
      <w:pPr>
        <w:ind w:firstLine="540"/>
        <w:jc w:val="both"/>
        <w:rPr>
          <w:color w:val="000000"/>
        </w:rPr>
      </w:pPr>
      <w:r w:rsidRPr="002B0505">
        <w:rPr>
          <w:color w:val="000000"/>
        </w:rPr>
        <w:t>Специалист отдела архитектуры в течени</w:t>
      </w:r>
      <w:r w:rsidR="00CC0662">
        <w:rPr>
          <w:color w:val="000000"/>
        </w:rPr>
        <w:t>е</w:t>
      </w:r>
      <w:r w:rsidRPr="002B0505">
        <w:rPr>
          <w:color w:val="000000"/>
        </w:rPr>
        <w:t xml:space="preserve"> 1 дня:</w:t>
      </w:r>
    </w:p>
    <w:p w:rsidR="002B0505" w:rsidRPr="002B0505" w:rsidRDefault="002B0505" w:rsidP="002B0505">
      <w:pPr>
        <w:widowControl w:val="0"/>
        <w:autoSpaceDE w:val="0"/>
        <w:autoSpaceDN w:val="0"/>
        <w:adjustRightInd w:val="0"/>
        <w:ind w:firstLine="540"/>
        <w:jc w:val="both"/>
      </w:pPr>
      <w:r w:rsidRPr="002B0505">
        <w:rPr>
          <w:color w:val="000000"/>
        </w:rPr>
        <w:t xml:space="preserve">- </w:t>
      </w:r>
      <w:r w:rsidRPr="002B0505">
        <w:t xml:space="preserve">осуществляет подготовку проекта мотивированного отказа в выдаче разрешения на строительство (далее - проект отказа) с указанием причин отказа при наличии оснований, предусмотренных </w:t>
      </w:r>
      <w:hyperlink w:anchor="Par148" w:history="1">
        <w:r w:rsidRPr="002B0505">
          <w:t>пунктами 2.</w:t>
        </w:r>
      </w:hyperlink>
      <w:r w:rsidRPr="002B0505">
        <w:t xml:space="preserve">12, </w:t>
      </w:r>
      <w:hyperlink w:anchor="Par153" w:history="1">
        <w:r w:rsidRPr="002B0505">
          <w:t>2.1</w:t>
        </w:r>
      </w:hyperlink>
      <w:r w:rsidRPr="002B0505">
        <w:t xml:space="preserve">3, </w:t>
      </w:r>
      <w:hyperlink w:anchor="Par159" w:history="1">
        <w:r w:rsidRPr="002B0505">
          <w:t>раздела 2</w:t>
        </w:r>
      </w:hyperlink>
      <w:r w:rsidRPr="002B0505">
        <w:t xml:space="preserve"> Регламента;</w:t>
      </w:r>
    </w:p>
    <w:p w:rsidR="002B0505" w:rsidRPr="002B0505" w:rsidRDefault="002B0505" w:rsidP="002B0505">
      <w:pPr>
        <w:pStyle w:val="ConsPlusNonformat"/>
        <w:widowControl/>
        <w:ind w:firstLine="540"/>
        <w:jc w:val="both"/>
        <w:rPr>
          <w:rFonts w:ascii="Times New Roman" w:hAnsi="Times New Roman" w:cs="Times New Roman"/>
        </w:rPr>
      </w:pPr>
      <w:r w:rsidRPr="002B0505">
        <w:rPr>
          <w:rFonts w:ascii="Times New Roman" w:hAnsi="Times New Roman" w:cs="Times New Roman"/>
          <w:sz w:val="24"/>
          <w:szCs w:val="24"/>
        </w:rPr>
        <w:t>- осуществляет подготовку проекта разрешения на строительство (далее - проект разрешения) при отсутствии оснований для отказа в выдаче разрешения на строительство</w:t>
      </w:r>
      <w:r w:rsidRPr="002B0505">
        <w:rPr>
          <w:sz w:val="24"/>
          <w:szCs w:val="24"/>
        </w:rPr>
        <w:t xml:space="preserve"> </w:t>
      </w:r>
      <w:r w:rsidRPr="002B0505">
        <w:rPr>
          <w:rFonts w:ascii="Times New Roman" w:hAnsi="Times New Roman" w:cs="Times New Roman"/>
          <w:sz w:val="24"/>
          <w:szCs w:val="24"/>
        </w:rPr>
        <w:t xml:space="preserve">по установленной </w:t>
      </w:r>
      <w:r w:rsidRPr="002B0505">
        <w:rPr>
          <w:rFonts w:ascii="Times New Roman" w:hAnsi="Times New Roman" w:cs="Times New Roman"/>
          <w:color w:val="000000"/>
          <w:sz w:val="24"/>
          <w:szCs w:val="24"/>
        </w:rPr>
        <w:t xml:space="preserve">по форме (приложение 3), утверждённой постановлением Правительства Российской Федерации </w:t>
      </w:r>
      <w:r w:rsidRPr="002B0505">
        <w:rPr>
          <w:rFonts w:ascii="Times New Roman" w:hAnsi="Times New Roman" w:cs="Times New Roman"/>
          <w:sz w:val="24"/>
          <w:szCs w:val="24"/>
        </w:rPr>
        <w:t>от 24.11.2005 № 698 "О форме разрешения на строительство и форме разрешения на ввод объекта в эксплуатацию"</w:t>
      </w:r>
      <w:r w:rsidRPr="002B0505">
        <w:rPr>
          <w:rFonts w:ascii="Times New Roman" w:hAnsi="Times New Roman" w:cs="Times New Roman"/>
        </w:rPr>
        <w:t>.</w:t>
      </w:r>
    </w:p>
    <w:p w:rsidR="002B0505" w:rsidRPr="002B0505" w:rsidRDefault="002B0505" w:rsidP="002B0505">
      <w:pPr>
        <w:pStyle w:val="ConsPlusNormal"/>
        <w:widowControl/>
        <w:ind w:firstLine="540"/>
        <w:jc w:val="both"/>
        <w:rPr>
          <w:rFonts w:ascii="Times New Roman" w:hAnsi="Times New Roman" w:cs="Times New Roman"/>
        </w:rPr>
      </w:pPr>
      <w:r w:rsidRPr="002B0505">
        <w:rPr>
          <w:rFonts w:ascii="Times New Roman" w:hAnsi="Times New Roman" w:cs="Times New Roman"/>
          <w:color w:val="000000"/>
          <w:sz w:val="24"/>
          <w:szCs w:val="24"/>
        </w:rPr>
        <w:t xml:space="preserve">Оформление разрешения на строительство осуществляется в соответствии с </w:t>
      </w:r>
      <w:r w:rsidRPr="002B0505">
        <w:rPr>
          <w:rFonts w:ascii="Times New Roman" w:hAnsi="Times New Roman" w:cs="Times New Roman"/>
          <w:sz w:val="24"/>
          <w:szCs w:val="24"/>
        </w:rPr>
        <w:t>Инструкцией о порядке заполнения формы разрешения на строительство, утвержденной приказом Министерства регионального развития Российской Федерации от 19.10.2006  №120.</w:t>
      </w:r>
    </w:p>
    <w:p w:rsidR="002B0505" w:rsidRPr="002B0505" w:rsidRDefault="002B0505" w:rsidP="002B0505">
      <w:pPr>
        <w:widowControl w:val="0"/>
        <w:autoSpaceDE w:val="0"/>
        <w:autoSpaceDN w:val="0"/>
        <w:adjustRightInd w:val="0"/>
        <w:ind w:firstLine="540"/>
        <w:jc w:val="both"/>
      </w:pPr>
      <w:r w:rsidRPr="002B0505">
        <w:t>Подготовленный проект отказа или проект разрешения сотрудник отдела архитектуры передает заместителю начальника управления</w:t>
      </w:r>
      <w:r w:rsidR="00B85788">
        <w:t xml:space="preserve"> </w:t>
      </w:r>
      <w:r w:rsidRPr="002B0505">
        <w:t>-</w:t>
      </w:r>
      <w:r w:rsidR="00B85788">
        <w:t xml:space="preserve"> </w:t>
      </w:r>
      <w:r w:rsidRPr="002B0505">
        <w:t>начальнику отдела архитектуры для согласования. В случае выявления недостатков заместитель начальника управления</w:t>
      </w:r>
      <w:r w:rsidR="00B85788">
        <w:t xml:space="preserve"> </w:t>
      </w:r>
      <w:r w:rsidRPr="002B0505">
        <w:t>-</w:t>
      </w:r>
      <w:r w:rsidR="00B85788">
        <w:t xml:space="preserve"> </w:t>
      </w:r>
      <w:r w:rsidRPr="002B0505">
        <w:t>начальник отдела архитектуры возвращает проект отказа или проект разрешения специалисту отдела архитектуры для доработки, которая осуществляется незамедлительно. Согласованный проект разрешения или проект отказа в тот же день передается заместителю начальника упра</w:t>
      </w:r>
      <w:r w:rsidR="00174579">
        <w:t>в</w:t>
      </w:r>
      <w:r w:rsidRPr="002B0505">
        <w:t>ления</w:t>
      </w:r>
      <w:r w:rsidR="00174579">
        <w:t xml:space="preserve"> </w:t>
      </w:r>
      <w:r w:rsidRPr="002B0505">
        <w:t>-</w:t>
      </w:r>
      <w:r w:rsidR="00174579">
        <w:t xml:space="preserve"> </w:t>
      </w:r>
      <w:r w:rsidRPr="002B0505">
        <w:t>начальнику управления для согласования.</w:t>
      </w:r>
    </w:p>
    <w:p w:rsidR="002B0505" w:rsidRPr="002B0505" w:rsidRDefault="002B0505" w:rsidP="002B0505">
      <w:pPr>
        <w:widowControl w:val="0"/>
        <w:autoSpaceDE w:val="0"/>
        <w:autoSpaceDN w:val="0"/>
        <w:adjustRightInd w:val="0"/>
        <w:ind w:firstLine="540"/>
        <w:jc w:val="both"/>
      </w:pPr>
      <w:r w:rsidRPr="002B0505">
        <w:t>Начальник управления в течение 1 дня проверяет правильность принятого решения о подготовке проекта разрешения или проекта отказа и оформления. В случае согласия с принятым решением и правильностью оформления проекта разрешения или проекта отказа начальник управления согласовывает представленный проект.</w:t>
      </w:r>
    </w:p>
    <w:p w:rsidR="002B0505" w:rsidRPr="002B0505" w:rsidRDefault="002B0505" w:rsidP="002B0505">
      <w:pPr>
        <w:widowControl w:val="0"/>
        <w:autoSpaceDE w:val="0"/>
        <w:autoSpaceDN w:val="0"/>
        <w:adjustRightInd w:val="0"/>
        <w:ind w:firstLine="540"/>
        <w:jc w:val="both"/>
      </w:pPr>
      <w:r w:rsidRPr="002B0505">
        <w:t>Специалист отдела архитектуры</w:t>
      </w:r>
      <w:r w:rsidR="00E97B4C">
        <w:t xml:space="preserve"> в течение 1 дня</w:t>
      </w:r>
      <w:r w:rsidRPr="002B0505">
        <w:t xml:space="preserve"> </w:t>
      </w:r>
      <w:r w:rsidR="00E97B4C">
        <w:t xml:space="preserve">передает </w:t>
      </w:r>
      <w:r w:rsidRPr="002B0505">
        <w:t>проект разрешения или проект отказа вместе с пакетом документов заместителю начальника юридического управления Администрации г. Переславля-Залесского (далее – заместитель начальника). Заместитель начальника в течени</w:t>
      </w:r>
      <w:r w:rsidR="00237558">
        <w:t>е</w:t>
      </w:r>
      <w:r w:rsidRPr="002B0505">
        <w:t xml:space="preserve"> 1 дня проверяет правильность принятого решения о подготовке проекта разрешения или проекта отказа и оформления. При наличии замечаний по принятому решению и (или) оформлению представленного проекта заместитель начальника возвращает документы в отдел архитектуры на доработку. Доработанный в течение 1 дня проект разрешения или проект отказа передается заместителю начальника для согласования.</w:t>
      </w:r>
    </w:p>
    <w:p w:rsidR="002B0505" w:rsidRPr="002B0505" w:rsidRDefault="002B0505" w:rsidP="002B0505">
      <w:pPr>
        <w:widowControl w:val="0"/>
        <w:autoSpaceDE w:val="0"/>
        <w:autoSpaceDN w:val="0"/>
        <w:adjustRightInd w:val="0"/>
        <w:ind w:firstLine="540"/>
        <w:jc w:val="both"/>
      </w:pPr>
      <w:r w:rsidRPr="002B0505">
        <w:t>Заместитель начальника передает согласованный проект с пакетом документов в управление делами Администрации г. Переславля-Залесского (далее – управление делами).</w:t>
      </w:r>
    </w:p>
    <w:p w:rsidR="002B0505" w:rsidRPr="002B0505" w:rsidRDefault="002B0505" w:rsidP="002B0505">
      <w:pPr>
        <w:widowControl w:val="0"/>
        <w:autoSpaceDE w:val="0"/>
        <w:autoSpaceDN w:val="0"/>
        <w:adjustRightInd w:val="0"/>
        <w:ind w:firstLine="540"/>
        <w:jc w:val="both"/>
      </w:pPr>
      <w:r w:rsidRPr="002B0505">
        <w:t>Специалисты управления делами передают проект разрешения или проект отказа вместе с пакетом документов заместителю Главы Администрации для согласования. При наличии замечаний по принятому решению и (или) оформлению представленного проекта заместитель Главы Администрации возвращает документы в отдел архитектуры на доработку. Доработанный в течение 1 дня проект разрешения или проект отказа передается заместителю Главы Администрации для согласования.</w:t>
      </w:r>
    </w:p>
    <w:p w:rsidR="002B0505" w:rsidRPr="002B0505" w:rsidRDefault="002B0505" w:rsidP="002B0505">
      <w:pPr>
        <w:widowControl w:val="0"/>
        <w:autoSpaceDE w:val="0"/>
        <w:autoSpaceDN w:val="0"/>
        <w:adjustRightInd w:val="0"/>
        <w:ind w:firstLine="540"/>
        <w:jc w:val="both"/>
      </w:pPr>
      <w:r w:rsidRPr="002B0505">
        <w:t>Максимальный срок исполнения административной процедуры составляет 6 дней.</w:t>
      </w:r>
    </w:p>
    <w:p w:rsidR="002B0505" w:rsidRPr="002B0505" w:rsidRDefault="002B0505" w:rsidP="002B0505">
      <w:pPr>
        <w:ind w:firstLine="540"/>
        <w:jc w:val="both"/>
        <w:rPr>
          <w:color w:val="000000"/>
        </w:rPr>
      </w:pPr>
      <w:r w:rsidRPr="002B0505">
        <w:t>3.4. П</w:t>
      </w:r>
      <w:r w:rsidRPr="002B0505">
        <w:rPr>
          <w:color w:val="000000"/>
        </w:rPr>
        <w:t>ринятие должностным лицом решения о выдаче разрешения на строительство или об отказе в выдаче разрешения на строительство.</w:t>
      </w:r>
    </w:p>
    <w:p w:rsidR="002B0505" w:rsidRPr="002B0505" w:rsidRDefault="002B0505" w:rsidP="002B0505">
      <w:pPr>
        <w:widowControl w:val="0"/>
        <w:autoSpaceDE w:val="0"/>
        <w:autoSpaceDN w:val="0"/>
        <w:adjustRightInd w:val="0"/>
        <w:ind w:firstLine="540"/>
        <w:jc w:val="both"/>
      </w:pPr>
      <w:r w:rsidRPr="002B0505">
        <w:t>Основанием для начала административной процедуры является передача управлением делами согласованного проекта разрешения на строительство (внесения изменений в разрешение на строительство) или проекта отказа Мэру города на подпись.</w:t>
      </w:r>
    </w:p>
    <w:p w:rsidR="002B0505" w:rsidRPr="002B0505" w:rsidRDefault="002B0505" w:rsidP="002B0505">
      <w:pPr>
        <w:widowControl w:val="0"/>
        <w:autoSpaceDE w:val="0"/>
        <w:autoSpaceDN w:val="0"/>
        <w:adjustRightInd w:val="0"/>
        <w:ind w:firstLine="540"/>
        <w:jc w:val="both"/>
      </w:pPr>
      <w:r w:rsidRPr="002B0505">
        <w:t>Мэр города в течение 2 дней рассматривает представленный проект разрешения (проект отказа) и принимает решение о выдаче разрешения на строительство (об отказе в выдаче разрешения на строительство), подписывая соответствующий проект.</w:t>
      </w:r>
    </w:p>
    <w:p w:rsidR="002B0505" w:rsidRPr="002B0505" w:rsidRDefault="002B0505" w:rsidP="002B0505">
      <w:pPr>
        <w:ind w:firstLine="540"/>
        <w:jc w:val="both"/>
        <w:rPr>
          <w:color w:val="000000"/>
        </w:rPr>
      </w:pPr>
      <w:r w:rsidRPr="002B0505">
        <w:rPr>
          <w:color w:val="000000"/>
        </w:rPr>
        <w:t>Подписанное разрешение на строительство или отказ в выдаче разрешения на строительство регистрируются в управлении делами.</w:t>
      </w:r>
    </w:p>
    <w:p w:rsidR="002B0505" w:rsidRPr="002B0505" w:rsidRDefault="002B0505" w:rsidP="002B0505">
      <w:pPr>
        <w:ind w:firstLine="540"/>
        <w:jc w:val="both"/>
        <w:rPr>
          <w:color w:val="000000"/>
        </w:rPr>
      </w:pPr>
      <w:r w:rsidRPr="002B0505">
        <w:rPr>
          <w:color w:val="000000"/>
        </w:rPr>
        <w:t xml:space="preserve">Разрешение на строительство оформляется в </w:t>
      </w:r>
      <w:r w:rsidR="00E97B4C">
        <w:rPr>
          <w:color w:val="000000"/>
        </w:rPr>
        <w:t xml:space="preserve">четырех экземплярах. Два экземпляра остаются </w:t>
      </w:r>
      <w:r w:rsidRPr="002B0505">
        <w:rPr>
          <w:color w:val="000000"/>
        </w:rPr>
        <w:t xml:space="preserve">в управлении делами и является документом постоянного срока хранения, один экземпляр выдается </w:t>
      </w:r>
      <w:r w:rsidR="0052014E">
        <w:rPr>
          <w:color w:val="000000"/>
        </w:rPr>
        <w:t>Заявителю</w:t>
      </w:r>
      <w:r w:rsidRPr="002B0505">
        <w:rPr>
          <w:color w:val="000000"/>
        </w:rPr>
        <w:t xml:space="preserve">, третий экземпляр </w:t>
      </w:r>
      <w:r w:rsidR="00E97B4C">
        <w:rPr>
          <w:color w:val="000000"/>
        </w:rPr>
        <w:t xml:space="preserve">с согласованным проектом </w:t>
      </w:r>
      <w:r w:rsidRPr="002B0505">
        <w:rPr>
          <w:color w:val="000000"/>
        </w:rPr>
        <w:t>хранится в отделе архитектуры.</w:t>
      </w:r>
    </w:p>
    <w:p w:rsidR="002B0505" w:rsidRPr="002B0505" w:rsidRDefault="002B0505" w:rsidP="002B0505">
      <w:pPr>
        <w:ind w:firstLine="540"/>
        <w:jc w:val="both"/>
        <w:rPr>
          <w:color w:val="000000"/>
        </w:rPr>
      </w:pPr>
      <w:r w:rsidRPr="002B0505">
        <w:rPr>
          <w:color w:val="000000"/>
        </w:rPr>
        <w:t>Максимальный срок исполнения административной процедуры составляет 2 дня.</w:t>
      </w:r>
    </w:p>
    <w:p w:rsidR="002B0505" w:rsidRPr="002B0505" w:rsidRDefault="002B0505" w:rsidP="002B0505">
      <w:pPr>
        <w:ind w:firstLine="540"/>
        <w:jc w:val="both"/>
        <w:rPr>
          <w:color w:val="000000"/>
        </w:rPr>
      </w:pPr>
      <w:r w:rsidRPr="002B0505">
        <w:rPr>
          <w:color w:val="000000"/>
        </w:rPr>
        <w:t>3.5. Выдача разрешения на строительство или отказа в выдаче разрешения на строительство</w:t>
      </w:r>
      <w:r w:rsidR="00174579">
        <w:rPr>
          <w:color w:val="000000"/>
        </w:rPr>
        <w:t>.</w:t>
      </w:r>
    </w:p>
    <w:p w:rsidR="002B0505" w:rsidRPr="002B0505" w:rsidRDefault="002B0505" w:rsidP="002B0505">
      <w:pPr>
        <w:pStyle w:val="ConsPlusNormal"/>
        <w:widowControl/>
        <w:ind w:firstLine="540"/>
        <w:jc w:val="both"/>
        <w:rPr>
          <w:rFonts w:ascii="Times New Roman" w:hAnsi="Times New Roman" w:cs="Times New Roman"/>
          <w:sz w:val="24"/>
          <w:szCs w:val="24"/>
        </w:rPr>
      </w:pPr>
      <w:r w:rsidRPr="002B0505">
        <w:rPr>
          <w:rFonts w:ascii="Times New Roman" w:hAnsi="Times New Roman" w:cs="Times New Roman"/>
          <w:sz w:val="24"/>
          <w:szCs w:val="24"/>
        </w:rPr>
        <w:t xml:space="preserve">Основанием для начала административной процедуры является подписанное разрешение на строительство, переданное в отдел архитектуры) или отказ в выдаче разрешения на строительство с указанием причины отказа. </w:t>
      </w:r>
    </w:p>
    <w:p w:rsidR="002B0505" w:rsidRPr="002B0505" w:rsidRDefault="002B0505" w:rsidP="00E97B4C">
      <w:pPr>
        <w:ind w:firstLine="540"/>
        <w:jc w:val="both"/>
        <w:rPr>
          <w:lang w:eastAsia="hi-IN" w:bidi="hi-IN"/>
        </w:rPr>
      </w:pPr>
      <w:r w:rsidRPr="002B0505">
        <w:rPr>
          <w:lang w:eastAsia="hi-IN" w:bidi="hi-IN"/>
        </w:rPr>
        <w:t>Отказ в выдаче разрешения на строительство выдается в управлении делами лично заявителю (представителю заявителя) или направляется по почте з</w:t>
      </w:r>
      <w:r w:rsidR="00E97B4C">
        <w:rPr>
          <w:lang w:eastAsia="hi-IN" w:bidi="hi-IN"/>
        </w:rPr>
        <w:t>аказным письмом с уведомлением.</w:t>
      </w:r>
    </w:p>
    <w:p w:rsidR="002B0505" w:rsidRPr="002B0505" w:rsidRDefault="002B0505" w:rsidP="002B0505">
      <w:pPr>
        <w:ind w:firstLine="540"/>
        <w:jc w:val="both"/>
        <w:rPr>
          <w:color w:val="000000"/>
        </w:rPr>
      </w:pPr>
      <w:r w:rsidRPr="002B0505">
        <w:rPr>
          <w:color w:val="000000"/>
        </w:rPr>
        <w:t>Разрешение на строительство (продление срока действия разрешения на строительство) вручаются лично заявителю в отделе архитектуры. Заявитель расписывается в получении разрешения на строительство в журнале.</w:t>
      </w:r>
    </w:p>
    <w:p w:rsidR="002B0505" w:rsidRPr="002B0505" w:rsidRDefault="002B0505" w:rsidP="002B0505">
      <w:pPr>
        <w:ind w:firstLine="540"/>
        <w:jc w:val="both"/>
        <w:rPr>
          <w:color w:val="000000"/>
        </w:rPr>
      </w:pPr>
      <w:r w:rsidRPr="002B0505">
        <w:rPr>
          <w:color w:val="000000"/>
        </w:rPr>
        <w:t>Максимальный срок исполнения административной процедуры составляет 1 д</w:t>
      </w:r>
      <w:r w:rsidR="00174579">
        <w:rPr>
          <w:color w:val="000000"/>
        </w:rPr>
        <w:t>ень</w:t>
      </w:r>
      <w:r w:rsidRPr="002B0505">
        <w:rPr>
          <w:color w:val="000000"/>
        </w:rPr>
        <w:t>.</w:t>
      </w:r>
    </w:p>
    <w:p w:rsidR="002B0505" w:rsidRPr="002B0505" w:rsidRDefault="002B0505" w:rsidP="00E97B4C">
      <w:pPr>
        <w:widowControl w:val="0"/>
        <w:autoSpaceDE w:val="0"/>
        <w:autoSpaceDN w:val="0"/>
        <w:adjustRightInd w:val="0"/>
        <w:ind w:firstLine="540"/>
        <w:jc w:val="both"/>
      </w:pPr>
      <w:r w:rsidRPr="002B0505">
        <w:t>Копия разрешения на строительство в течение трех дней со дня выдачи разрешения направляется управлением делами в государственную инспекцию государственного строительного надзора Ярославской области.</w:t>
      </w:r>
    </w:p>
    <w:p w:rsidR="002B0505" w:rsidRPr="002B0505" w:rsidRDefault="002B0505" w:rsidP="00E97B4C">
      <w:pPr>
        <w:widowControl w:val="0"/>
        <w:autoSpaceDE w:val="0"/>
        <w:autoSpaceDN w:val="0"/>
        <w:adjustRightInd w:val="0"/>
        <w:ind w:firstLine="540"/>
        <w:jc w:val="both"/>
      </w:pPr>
      <w:r w:rsidRPr="002B0505">
        <w:t xml:space="preserve">3.6. Заявление и приложенные к нему копии документов, представленных в соответствии с </w:t>
      </w:r>
      <w:hyperlink w:anchor="Par88" w:history="1">
        <w:r w:rsidRPr="002B0505">
          <w:t>пунктами 2.</w:t>
        </w:r>
      </w:hyperlink>
      <w:r w:rsidR="00E97B4C">
        <w:t>9</w:t>
      </w:r>
      <w:r w:rsidRPr="002B0505">
        <w:t xml:space="preserve">, </w:t>
      </w:r>
      <w:hyperlink w:anchor="Par138" w:history="1">
        <w:r w:rsidR="00E97B4C">
          <w:t>2.10, 2.11</w:t>
        </w:r>
        <w:r w:rsidRPr="002B0505">
          <w:t xml:space="preserve"> раздела 2</w:t>
        </w:r>
      </w:hyperlink>
      <w:r w:rsidRPr="002B0505">
        <w:t xml:space="preserve"> регламента, запросы, направляемые в порядке межведомственного и внутриведомственного взаимодействия, и ответы на них, документы, являющиеся результатом предоставления муниципальной услуги, документы, подтверждающие направление заказных писем, и иные документы, образовавшиеся или поступившие в ходе предоставления муниципальной услуги, брошюруются в дело в соответствии с правилами делопроизводства, делу присваивается номер в соответствии с номенклатурой дел управления</w:t>
      </w:r>
      <w:r w:rsidR="00E97B4C">
        <w:t xml:space="preserve"> архитектуры и градостроительства</w:t>
      </w:r>
      <w:r w:rsidRPr="002B0505">
        <w:t>.</w:t>
      </w:r>
    </w:p>
    <w:p w:rsidR="00BE77C6" w:rsidRPr="002B0505" w:rsidRDefault="002B0505" w:rsidP="00E97B4C">
      <w:pPr>
        <w:autoSpaceDE w:val="0"/>
        <w:ind w:firstLine="540"/>
        <w:jc w:val="both"/>
      </w:pPr>
      <w:r w:rsidRPr="002B0505">
        <w:t>3.</w:t>
      </w:r>
      <w:r w:rsidR="00E97B4C">
        <w:t>7</w:t>
      </w:r>
      <w:r w:rsidRPr="002B0505">
        <w:t>. В процессе строительства застройщик обязан письменно информировать управление об отклонении от проектно-сметной документации, изменении иных условий, на основании которых производилась выдача разрешения на строительство.</w:t>
      </w:r>
    </w:p>
    <w:p w:rsidR="002B0505" w:rsidRPr="001F125C" w:rsidRDefault="002B0505" w:rsidP="002B0505">
      <w:pPr>
        <w:autoSpaceDE w:val="0"/>
        <w:ind w:firstLine="540"/>
        <w:rPr>
          <w:rFonts w:ascii="Arial CYR" w:hAnsi="Arial CYR" w:cs="Arial CYR"/>
          <w:highlight w:val="green"/>
        </w:rPr>
      </w:pPr>
    </w:p>
    <w:p w:rsidR="002F14F0" w:rsidRPr="000C1BDE" w:rsidRDefault="002F14F0" w:rsidP="002F14F0">
      <w:pPr>
        <w:autoSpaceDE w:val="0"/>
        <w:jc w:val="center"/>
      </w:pPr>
      <w:r w:rsidRPr="000B1416">
        <w:t>4.</w:t>
      </w:r>
      <w:r w:rsidRPr="000C1BDE">
        <w:t xml:space="preserve"> Формы контроля за исполнением</w:t>
      </w:r>
    </w:p>
    <w:p w:rsidR="002F14F0" w:rsidRPr="000C1BDE" w:rsidRDefault="002F14F0" w:rsidP="002F14F0">
      <w:pPr>
        <w:autoSpaceDE w:val="0"/>
        <w:jc w:val="center"/>
      </w:pPr>
      <w:r w:rsidRPr="000C1BDE">
        <w:t>административного регламента</w:t>
      </w:r>
    </w:p>
    <w:p w:rsidR="002F14F0" w:rsidRPr="000C1BDE" w:rsidRDefault="002F14F0" w:rsidP="002F14F0">
      <w:pPr>
        <w:autoSpaceDE w:val="0"/>
        <w:ind w:firstLine="540"/>
        <w:jc w:val="both"/>
      </w:pPr>
    </w:p>
    <w:p w:rsidR="002F14F0" w:rsidRDefault="002F14F0" w:rsidP="00CE1E09">
      <w:pPr>
        <w:pStyle w:val="af6"/>
        <w:ind w:firstLine="567"/>
        <w:jc w:val="both"/>
      </w:pPr>
      <w:r>
        <w:t xml:space="preserve">4.1.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Pr>
          <w:color w:val="000000"/>
        </w:rPr>
        <w:t xml:space="preserve">заместителем начальника управления - </w:t>
      </w:r>
      <w:r w:rsidRPr="001F125C">
        <w:rPr>
          <w:color w:val="000000"/>
        </w:rPr>
        <w:t>начальник</w:t>
      </w:r>
      <w:r>
        <w:rPr>
          <w:color w:val="000000"/>
        </w:rPr>
        <w:t>ом</w:t>
      </w:r>
      <w:r w:rsidRPr="001F125C">
        <w:rPr>
          <w:color w:val="000000"/>
        </w:rPr>
        <w:t xml:space="preserve"> отдела архитектуры</w:t>
      </w:r>
      <w:r>
        <w:rPr>
          <w:color w:val="000000"/>
        </w:rPr>
        <w:t>, заместителем Главы Администрации города Переславля-Залесского.</w:t>
      </w:r>
    </w:p>
    <w:p w:rsidR="002F14F0" w:rsidRDefault="002F14F0" w:rsidP="00CE1E09">
      <w:pPr>
        <w:pStyle w:val="af6"/>
        <w:ind w:firstLine="567"/>
        <w:jc w:val="both"/>
      </w:pPr>
      <w:r>
        <w:t>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w:t>
      </w:r>
      <w:r w:rsidR="002C695C">
        <w:t xml:space="preserve"> </w:t>
      </w:r>
    </w:p>
    <w:p w:rsidR="002C695C" w:rsidRDefault="002C695C" w:rsidP="00CE1E09">
      <w:pPr>
        <w:pStyle w:val="af6"/>
        <w:ind w:firstLine="567"/>
        <w:jc w:val="both"/>
      </w:pPr>
      <w:r>
        <w:t>Оценка качества предоставления муниципальной услуги осуществляется в соответствии с Порядком проведения мониторинга качества предоставления муниципальных услуг, предоставляемых органом местного самоуправления г. Переславля-Залесского, утвержденным постановлением Администрации города.</w:t>
      </w:r>
    </w:p>
    <w:p w:rsidR="002F14F0" w:rsidRPr="00E211C1" w:rsidRDefault="002F14F0" w:rsidP="00CE1E09">
      <w:pPr>
        <w:pStyle w:val="af6"/>
        <w:ind w:firstLine="567"/>
        <w:jc w:val="both"/>
      </w:pPr>
      <w:r w:rsidRPr="00E211C1">
        <w:t xml:space="preserve">4.3. Контроль за исполнением </w:t>
      </w:r>
      <w:r>
        <w:t>Р</w:t>
      </w:r>
      <w:r w:rsidRPr="00E211C1">
        <w:t>егламента по предоставлению муниципальной услуги осуществляется путем проведения:</w:t>
      </w:r>
    </w:p>
    <w:p w:rsidR="002F14F0" w:rsidRPr="00E211C1" w:rsidRDefault="002F14F0" w:rsidP="00CE1E09">
      <w:pPr>
        <w:ind w:firstLine="567"/>
        <w:jc w:val="both"/>
      </w:pPr>
      <w:r>
        <w:t xml:space="preserve">- </w:t>
      </w:r>
      <w:r w:rsidRPr="00E211C1">
        <w:t xml:space="preserve">плановых проверок соблюдения и исполнения положений настоящего </w:t>
      </w:r>
      <w:r>
        <w:t>Р</w:t>
      </w:r>
      <w:r w:rsidRPr="00E211C1">
        <w:t xml:space="preserve">егламента, иных документов, регламентирующих деятельность по предоставлению услуги; </w:t>
      </w:r>
    </w:p>
    <w:p w:rsidR="002F14F0" w:rsidRPr="00E211C1" w:rsidRDefault="002F14F0" w:rsidP="00CE1E09">
      <w:pPr>
        <w:ind w:firstLine="567"/>
        <w:jc w:val="both"/>
      </w:pPr>
      <w:r>
        <w:t xml:space="preserve">- </w:t>
      </w:r>
      <w:r w:rsidRPr="00E211C1">
        <w:t xml:space="preserve">внеплановых проверок соблюдения и исполнения положений настоящего </w:t>
      </w:r>
      <w:r>
        <w:t>Р</w:t>
      </w:r>
      <w:r w:rsidRPr="00E211C1">
        <w:t>егламента, осуществляемых по обращениям физических и юридических лиц, по поручениям Мэра города Переславля-Залесского, заместителя</w:t>
      </w:r>
      <w:r>
        <w:t xml:space="preserve"> Главы А</w:t>
      </w:r>
      <w:r w:rsidRPr="00E211C1">
        <w:t xml:space="preserve">дминистрации города Переславля-Залесского, на основании иных документов и сведений, указывающих на нарушения настоящего </w:t>
      </w:r>
      <w:r>
        <w:t>Р</w:t>
      </w:r>
      <w:r w:rsidRPr="00E211C1">
        <w:t xml:space="preserve">егламента. </w:t>
      </w:r>
    </w:p>
    <w:p w:rsidR="002F14F0" w:rsidRPr="00E211C1" w:rsidRDefault="002F14F0" w:rsidP="00CE1E09">
      <w:pPr>
        <w:pStyle w:val="af6"/>
        <w:ind w:firstLine="567"/>
        <w:jc w:val="both"/>
      </w:pPr>
      <w:r>
        <w:t>4.3.1.</w:t>
      </w:r>
      <w:r w:rsidRPr="00E211C1">
        <w:t xml:space="preserve"> В ходе плановых и внеплановых проверок должностными лицами проверяется:</w:t>
      </w:r>
    </w:p>
    <w:p w:rsidR="002F14F0" w:rsidRPr="00E211C1" w:rsidRDefault="002F14F0" w:rsidP="00CE1E09">
      <w:pPr>
        <w:ind w:firstLine="567"/>
        <w:jc w:val="both"/>
      </w:pPr>
      <w:r>
        <w:t xml:space="preserve">- </w:t>
      </w:r>
      <w:r w:rsidRPr="00E211C1">
        <w:t xml:space="preserve">знание </w:t>
      </w:r>
      <w:r>
        <w:t>специалистами о</w:t>
      </w:r>
      <w:r w:rsidRPr="00E211C1">
        <w:t xml:space="preserve">тдела </w:t>
      </w:r>
      <w:r>
        <w:t>архитектуры</w:t>
      </w:r>
      <w:r w:rsidRPr="00E211C1">
        <w:t xml:space="preserve"> требований настоящего </w:t>
      </w:r>
      <w:r>
        <w:t>Р</w:t>
      </w:r>
      <w:r w:rsidRPr="00E211C1">
        <w:t xml:space="preserve">егламента, нормативных правовых актов, устанавливающих требования к предоставлению соответствующей услуги; </w:t>
      </w:r>
    </w:p>
    <w:p w:rsidR="002F14F0" w:rsidRPr="00E211C1" w:rsidRDefault="002F14F0" w:rsidP="00CE1E09">
      <w:pPr>
        <w:ind w:firstLine="567"/>
        <w:jc w:val="both"/>
      </w:pPr>
      <w:r>
        <w:t xml:space="preserve">- </w:t>
      </w:r>
      <w:r w:rsidRPr="00E211C1">
        <w:t xml:space="preserve">соблюдение сроков и последовательности исполнения административных процедур; </w:t>
      </w:r>
    </w:p>
    <w:p w:rsidR="002F14F0" w:rsidRPr="00E211C1" w:rsidRDefault="002F14F0" w:rsidP="00CE1E09">
      <w:pPr>
        <w:ind w:firstLine="567"/>
        <w:jc w:val="both"/>
      </w:pPr>
      <w:r>
        <w:t xml:space="preserve">- </w:t>
      </w:r>
      <w:r w:rsidRPr="00E211C1">
        <w:t xml:space="preserve">правильность и своевременность информирования заявителей об изменении административных процедур, предусмотренных настоящим </w:t>
      </w:r>
      <w:r>
        <w:t>Р</w:t>
      </w:r>
      <w:r w:rsidRPr="00E211C1">
        <w:t xml:space="preserve">егламентом; </w:t>
      </w:r>
    </w:p>
    <w:p w:rsidR="002F14F0" w:rsidRPr="00E211C1" w:rsidRDefault="002F14F0" w:rsidP="00CE1E09">
      <w:pPr>
        <w:ind w:firstLine="567"/>
        <w:jc w:val="both"/>
      </w:pPr>
      <w:r>
        <w:t xml:space="preserve">- </w:t>
      </w:r>
      <w:r w:rsidRPr="00E211C1">
        <w:t xml:space="preserve">устранение нарушений и недостатков, выявленных в ходе предыдущих проверок. </w:t>
      </w:r>
    </w:p>
    <w:p w:rsidR="002F14F0" w:rsidRDefault="002F14F0" w:rsidP="00CE1E09">
      <w:pPr>
        <w:pStyle w:val="af6"/>
        <w:ind w:firstLine="567"/>
        <w:jc w:val="both"/>
      </w:pPr>
      <w:r>
        <w:t xml:space="preserve">4.4. </w:t>
      </w:r>
      <w:r w:rsidR="005C45BE">
        <w:t>По</w:t>
      </w:r>
      <w:r w:rsidR="002C695C">
        <w:t xml:space="preserve"> результатам проверок лица, допустившие нарушения Регламента, могут быть привлечены к дисциплинарной ответственности с соответствии с Трудовым кодексом Российской Федерации.</w:t>
      </w:r>
    </w:p>
    <w:p w:rsidR="005C45BE" w:rsidRDefault="002C695C" w:rsidP="00CE1E09">
      <w:pPr>
        <w:pStyle w:val="af6"/>
        <w:ind w:firstLine="567"/>
        <w:jc w:val="both"/>
      </w:pPr>
      <w:r>
        <w:t>За неправомерные решения и действия (бе</w:t>
      </w:r>
      <w:r w:rsidR="005C45BE">
        <w:t>з</w:t>
      </w:r>
      <w:r>
        <w:t>действи</w:t>
      </w:r>
      <w:r w:rsidR="005C45BE">
        <w:t>е</w:t>
      </w:r>
      <w:r>
        <w:t>)</w:t>
      </w:r>
      <w:r w:rsidR="005C45BE">
        <w:t>,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2F14F0" w:rsidRDefault="002F14F0" w:rsidP="00CE1E09">
      <w:pPr>
        <w:pStyle w:val="af6"/>
        <w:ind w:firstLine="567"/>
        <w:jc w:val="both"/>
      </w:pPr>
      <w:r>
        <w:t xml:space="preserve">4.5. </w:t>
      </w:r>
      <w:r w:rsidR="005C45BE">
        <w:t>Граждане, их объединения и организации вправе обжаловать, решения и действия (бездействие), принимаемые (осуществляемые) в ходе предоставления муниципальной услуги, в порядке, установленном разделом 5 Регламента.</w:t>
      </w:r>
    </w:p>
    <w:p w:rsidR="002F14F0" w:rsidRDefault="002F14F0" w:rsidP="002F14F0">
      <w:pPr>
        <w:autoSpaceDE w:val="0"/>
        <w:jc w:val="both"/>
        <w:rPr>
          <w:rFonts w:ascii="Arial CYR" w:hAnsi="Arial CYR" w:cs="Arial CYR"/>
          <w:sz w:val="20"/>
          <w:szCs w:val="20"/>
        </w:rPr>
      </w:pPr>
    </w:p>
    <w:p w:rsidR="002F14F0" w:rsidRPr="001538E9" w:rsidRDefault="002F14F0" w:rsidP="002F14F0">
      <w:pPr>
        <w:autoSpaceDE w:val="0"/>
        <w:jc w:val="center"/>
      </w:pPr>
      <w:r w:rsidRPr="00AB79A0">
        <w:t>5</w:t>
      </w:r>
      <w:r>
        <w:t xml:space="preserve">. </w:t>
      </w:r>
      <w:r w:rsidRPr="001538E9">
        <w:t xml:space="preserve">Досудебный (внесудебный) порядок обжалования решений и действий (бездействия)  </w:t>
      </w:r>
      <w:r w:rsidR="00A80D34">
        <w:t>А</w:t>
      </w:r>
      <w:r w:rsidRPr="001538E9">
        <w:t>дминистрации г. Переславля-Залесского, а также должностных лиц, муниципальных служащих.</w:t>
      </w:r>
    </w:p>
    <w:p w:rsidR="002F14F0" w:rsidRDefault="002F14F0" w:rsidP="00CE1E09">
      <w:pPr>
        <w:autoSpaceDE w:val="0"/>
        <w:ind w:firstLine="567"/>
        <w:jc w:val="both"/>
      </w:pPr>
    </w:p>
    <w:p w:rsidR="00B85788" w:rsidRPr="002B2264" w:rsidRDefault="00B85788" w:rsidP="00CE1E09">
      <w:pPr>
        <w:widowControl w:val="0"/>
        <w:autoSpaceDE w:val="0"/>
        <w:autoSpaceDN w:val="0"/>
        <w:adjustRightInd w:val="0"/>
        <w:ind w:firstLine="567"/>
        <w:jc w:val="both"/>
      </w:pPr>
      <w:r w:rsidRPr="002B2264">
        <w:t>Обжалование в досудебном (внесудебном) порядке осуществляется путем подачи жалобы начальнику соответствующего структурного подразделения</w:t>
      </w:r>
      <w:r>
        <w:t xml:space="preserve"> Администрации (далее – структурное подразделение), предоставляющего муниципальную услугу</w:t>
      </w:r>
      <w:r w:rsidRPr="002B2264">
        <w:t>.</w:t>
      </w:r>
    </w:p>
    <w:p w:rsidR="00B85788" w:rsidRPr="002B2264" w:rsidRDefault="00B85788" w:rsidP="00CE1E09">
      <w:pPr>
        <w:widowControl w:val="0"/>
        <w:autoSpaceDE w:val="0"/>
        <w:autoSpaceDN w:val="0"/>
        <w:adjustRightInd w:val="0"/>
        <w:ind w:firstLine="567"/>
        <w:jc w:val="both"/>
      </w:pPr>
      <w:r w:rsidRPr="002B2264">
        <w:t>Помимо руководителя структурного подразделения заявитель имеет право обратиться к Мэру города Переславля-Залесского с жалобой на решения и действия (бездействие) Администрации, ее стру</w:t>
      </w:r>
      <w:r>
        <w:t xml:space="preserve">ктурных подразделений, а также </w:t>
      </w:r>
      <w:r w:rsidRPr="002B2264">
        <w:t>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w:t>
      </w:r>
      <w:r>
        <w:t>, представителем которых он является</w:t>
      </w:r>
      <w:r w:rsidRPr="002B2264">
        <w:t>. Жалобы подлежат рассмотрению в соответствии с настоящим Положением.</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color w:val="2D1400"/>
          <w:sz w:val="24"/>
          <w:szCs w:val="24"/>
        </w:rPr>
        <w:t>5.</w:t>
      </w:r>
      <w:r>
        <w:rPr>
          <w:rFonts w:ascii="Times New Roman" w:hAnsi="Times New Roman"/>
          <w:color w:val="2D1400"/>
          <w:sz w:val="24"/>
          <w:szCs w:val="24"/>
        </w:rPr>
        <w:t>1.</w:t>
      </w:r>
      <w:r w:rsidRPr="002B2264">
        <w:rPr>
          <w:color w:val="2D1400"/>
        </w:rPr>
        <w:t xml:space="preserve"> </w:t>
      </w:r>
      <w:r w:rsidRPr="002B2264">
        <w:rPr>
          <w:rFonts w:ascii="Times New Roman" w:hAnsi="Times New Roman"/>
          <w:sz w:val="24"/>
          <w:szCs w:val="24"/>
        </w:rPr>
        <w:t>Заявитель может обратиться с жалобой, в том числе в следующих случаях:</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нарушение срока регистрации запроса заявителя о предоставлении муниципальной услуги;</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нарушение срока предоставления муниципальной услуги;</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требование представления заявителем документов, не предусмотре</w:t>
      </w:r>
      <w:r w:rsidRPr="002B2264">
        <w:rPr>
          <w:rFonts w:ascii="Times New Roman" w:hAnsi="Times New Roman"/>
          <w:sz w:val="24"/>
          <w:szCs w:val="24"/>
        </w:rPr>
        <w:t>н</w:t>
      </w:r>
      <w:r w:rsidRPr="002B2264">
        <w:rPr>
          <w:rFonts w:ascii="Times New Roman" w:hAnsi="Times New Roman"/>
          <w:sz w:val="24"/>
          <w:szCs w:val="24"/>
        </w:rPr>
        <w:t>ных нормативными правовыми актами Российской Федерации для предо</w:t>
      </w:r>
      <w:r w:rsidRPr="002B2264">
        <w:rPr>
          <w:rFonts w:ascii="Times New Roman" w:hAnsi="Times New Roman"/>
          <w:sz w:val="24"/>
          <w:szCs w:val="24"/>
        </w:rPr>
        <w:t>с</w:t>
      </w:r>
      <w:r w:rsidRPr="002B2264">
        <w:rPr>
          <w:rFonts w:ascii="Times New Roman" w:hAnsi="Times New Roman"/>
          <w:sz w:val="24"/>
          <w:szCs w:val="24"/>
        </w:rPr>
        <w:t>тавления муниципальной услуги;</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отказ в приеме документов, представление которых предусмотрено нормативными правовыми актами Российской Федерации для предоставл</w:t>
      </w:r>
      <w:r w:rsidRPr="002B2264">
        <w:rPr>
          <w:rFonts w:ascii="Times New Roman" w:hAnsi="Times New Roman"/>
          <w:sz w:val="24"/>
          <w:szCs w:val="24"/>
        </w:rPr>
        <w:t>е</w:t>
      </w:r>
      <w:r w:rsidRPr="002B2264">
        <w:rPr>
          <w:rFonts w:ascii="Times New Roman" w:hAnsi="Times New Roman"/>
          <w:sz w:val="24"/>
          <w:szCs w:val="24"/>
        </w:rPr>
        <w:t>ния муниципальной  услуги;</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отказ в предоставлении муниципальной услуги, если основания отк</w:t>
      </w:r>
      <w:r w:rsidRPr="002B2264">
        <w:rPr>
          <w:rFonts w:ascii="Times New Roman" w:hAnsi="Times New Roman"/>
          <w:sz w:val="24"/>
          <w:szCs w:val="24"/>
        </w:rPr>
        <w:t>а</w:t>
      </w:r>
      <w:r w:rsidRPr="002B2264">
        <w:rPr>
          <w:rFonts w:ascii="Times New Roman" w:hAnsi="Times New Roman"/>
          <w:sz w:val="24"/>
          <w:szCs w:val="24"/>
        </w:rPr>
        <w:t>за не предусмотрены федеральными законами и принятыми в соответствии с ними иными нормативными правовыми актами Российской Федерации;</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B85788" w:rsidRDefault="00B85788" w:rsidP="00CE1E09">
      <w:pPr>
        <w:ind w:firstLine="567"/>
        <w:jc w:val="both"/>
        <w:rPr>
          <w:color w:val="2D1400"/>
        </w:rPr>
      </w:pPr>
      <w:r w:rsidRPr="002B2264">
        <w:t xml:space="preserve">- отказ </w:t>
      </w:r>
      <w:r>
        <w:t>структурного подразделения</w:t>
      </w:r>
      <w:r w:rsidRPr="002B2264">
        <w:t>, его дол</w:t>
      </w:r>
      <w:r w:rsidRPr="002B2264">
        <w:t>ж</w:t>
      </w:r>
      <w:r w:rsidRPr="002B2264">
        <w:t>ностного лица в исправлении допущенных опечаток и ошибок в выданных в результате предоставления муниципальной услуги документах либо нар</w:t>
      </w:r>
      <w:r w:rsidRPr="002B2264">
        <w:t>у</w:t>
      </w:r>
      <w:r w:rsidRPr="002B2264">
        <w:t>шение установленного срока таких исправлений.</w:t>
      </w:r>
    </w:p>
    <w:p w:rsidR="00B85788" w:rsidRPr="002B2264" w:rsidRDefault="00B85788" w:rsidP="00CE1E09">
      <w:pPr>
        <w:widowControl w:val="0"/>
        <w:autoSpaceDE w:val="0"/>
        <w:autoSpaceDN w:val="0"/>
        <w:adjustRightInd w:val="0"/>
        <w:ind w:firstLine="567"/>
        <w:jc w:val="both"/>
      </w:pPr>
      <w:r>
        <w:rPr>
          <w:color w:val="2D1400"/>
        </w:rPr>
        <w:t>5.2</w:t>
      </w:r>
      <w:r w:rsidRPr="002B2264">
        <w:rPr>
          <w:color w:val="2D1400"/>
        </w:rPr>
        <w:t xml:space="preserve">. </w:t>
      </w:r>
      <w:r w:rsidRPr="002B2264">
        <w:t>Жалоба подается в письменной форме на бумажном носителе или в электронной форме (в случае наличия такой возможности) в Администрацию или соответствующее структурное подразделение, предоставляющее данную муниципальную услугу.</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w:t>
      </w:r>
      <w:r w:rsidRPr="002B2264">
        <w:rPr>
          <w:rFonts w:ascii="Times New Roman" w:hAnsi="Times New Roman"/>
          <w:sz w:val="24"/>
          <w:szCs w:val="24"/>
        </w:rPr>
        <w:t>т</w:t>
      </w:r>
      <w:r w:rsidRPr="002B2264">
        <w:rPr>
          <w:rFonts w:ascii="Times New Roman" w:hAnsi="Times New Roman"/>
          <w:sz w:val="24"/>
          <w:szCs w:val="24"/>
        </w:rPr>
        <w:t>вом Российской Федерации.</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В электронном виде жалоба может быть подана заявителем посредс</w:t>
      </w:r>
      <w:r w:rsidRPr="002B2264">
        <w:rPr>
          <w:rFonts w:ascii="Times New Roman" w:hAnsi="Times New Roman"/>
          <w:sz w:val="24"/>
          <w:szCs w:val="24"/>
        </w:rPr>
        <w:t>т</w:t>
      </w:r>
      <w:r w:rsidRPr="002B2264">
        <w:rPr>
          <w:rFonts w:ascii="Times New Roman" w:hAnsi="Times New Roman"/>
          <w:sz w:val="24"/>
          <w:szCs w:val="24"/>
        </w:rPr>
        <w:t>вом:</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официального сайта органов местного самоуправления г. Переславля-Залесского, предоставляющих муниципальные у</w:t>
      </w:r>
      <w:r w:rsidRPr="002B2264">
        <w:rPr>
          <w:rFonts w:ascii="Times New Roman" w:hAnsi="Times New Roman"/>
          <w:sz w:val="24"/>
          <w:szCs w:val="24"/>
        </w:rPr>
        <w:t>с</w:t>
      </w:r>
      <w:r w:rsidRPr="002B2264">
        <w:rPr>
          <w:rFonts w:ascii="Times New Roman" w:hAnsi="Times New Roman"/>
          <w:sz w:val="24"/>
          <w:szCs w:val="24"/>
        </w:rPr>
        <w:t>луги, в информационно-телекоммуникационной сети «Интернет»;</w:t>
      </w:r>
    </w:p>
    <w:p w:rsidR="00B85788" w:rsidRPr="006E688A"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Жалоба в письменной форме может быть также направлена по почте.</w:t>
      </w:r>
    </w:p>
    <w:p w:rsidR="00B85788" w:rsidRPr="002B2264" w:rsidRDefault="00D96BE2" w:rsidP="00CE1E09">
      <w:pPr>
        <w:pStyle w:val="NoSpacing"/>
        <w:ind w:firstLine="567"/>
        <w:jc w:val="both"/>
        <w:rPr>
          <w:rFonts w:ascii="Times New Roman" w:hAnsi="Times New Roman"/>
          <w:sz w:val="24"/>
          <w:szCs w:val="24"/>
        </w:rPr>
      </w:pPr>
      <w:r>
        <w:rPr>
          <w:rFonts w:ascii="Times New Roman" w:hAnsi="Times New Roman"/>
          <w:sz w:val="24"/>
          <w:szCs w:val="24"/>
        </w:rPr>
        <w:t>5.3</w:t>
      </w:r>
      <w:r w:rsidR="00B85788" w:rsidRPr="002B2264">
        <w:rPr>
          <w:rFonts w:ascii="Times New Roman" w:hAnsi="Times New Roman"/>
          <w:sz w:val="24"/>
          <w:szCs w:val="24"/>
        </w:rPr>
        <w:t>. В случае, если жалобу подает представитель заявителя, он предста</w:t>
      </w:r>
      <w:r w:rsidR="00B85788" w:rsidRPr="002B2264">
        <w:rPr>
          <w:rFonts w:ascii="Times New Roman" w:hAnsi="Times New Roman"/>
          <w:sz w:val="24"/>
          <w:szCs w:val="24"/>
        </w:rPr>
        <w:t>в</w:t>
      </w:r>
      <w:r w:rsidR="00B85788" w:rsidRPr="002B2264">
        <w:rPr>
          <w:rFonts w:ascii="Times New Roman" w:hAnsi="Times New Roman"/>
          <w:sz w:val="24"/>
          <w:szCs w:val="24"/>
        </w:rPr>
        <w:t>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оформленная в соответствии с законодательством Российской Фед</w:t>
      </w:r>
      <w:r w:rsidRPr="002B2264">
        <w:rPr>
          <w:rFonts w:ascii="Times New Roman" w:hAnsi="Times New Roman"/>
          <w:sz w:val="24"/>
          <w:szCs w:val="24"/>
        </w:rPr>
        <w:t>е</w:t>
      </w:r>
      <w:r w:rsidRPr="002B2264">
        <w:rPr>
          <w:rFonts w:ascii="Times New Roman" w:hAnsi="Times New Roman"/>
          <w:sz w:val="24"/>
          <w:szCs w:val="24"/>
        </w:rPr>
        <w:t>рации доверенность (для физических лиц);</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оформленная в соответствии с законодательством Российской Фед</w:t>
      </w:r>
      <w:r w:rsidRPr="002B2264">
        <w:rPr>
          <w:rFonts w:ascii="Times New Roman" w:hAnsi="Times New Roman"/>
          <w:sz w:val="24"/>
          <w:szCs w:val="24"/>
        </w:rPr>
        <w:t>е</w:t>
      </w:r>
      <w:r w:rsidRPr="002B2264">
        <w:rPr>
          <w:rFonts w:ascii="Times New Roman" w:hAnsi="Times New Roman"/>
          <w:sz w:val="24"/>
          <w:szCs w:val="24"/>
        </w:rPr>
        <w:t>рации доверенность, заверенная печатью заявителя и подписанная руковод</w:t>
      </w:r>
      <w:r w:rsidRPr="002B2264">
        <w:rPr>
          <w:rFonts w:ascii="Times New Roman" w:hAnsi="Times New Roman"/>
          <w:sz w:val="24"/>
          <w:szCs w:val="24"/>
        </w:rPr>
        <w:t>и</w:t>
      </w:r>
      <w:r w:rsidRPr="002B2264">
        <w:rPr>
          <w:rFonts w:ascii="Times New Roman" w:hAnsi="Times New Roman"/>
          <w:sz w:val="24"/>
          <w:szCs w:val="24"/>
        </w:rPr>
        <w:t>телем заявителя или уполномоченным этим руководителем лицом (для юр</w:t>
      </w:r>
      <w:r w:rsidRPr="002B2264">
        <w:rPr>
          <w:rFonts w:ascii="Times New Roman" w:hAnsi="Times New Roman"/>
          <w:sz w:val="24"/>
          <w:szCs w:val="24"/>
        </w:rPr>
        <w:t>и</w:t>
      </w:r>
      <w:r w:rsidRPr="002B2264">
        <w:rPr>
          <w:rFonts w:ascii="Times New Roman" w:hAnsi="Times New Roman"/>
          <w:sz w:val="24"/>
          <w:szCs w:val="24"/>
        </w:rPr>
        <w:t>дических лиц);</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копия решения о назначении или об избрании либо приказа о назн</w:t>
      </w:r>
      <w:r w:rsidRPr="002B2264">
        <w:rPr>
          <w:rFonts w:ascii="Times New Roman" w:hAnsi="Times New Roman"/>
          <w:sz w:val="24"/>
          <w:szCs w:val="24"/>
        </w:rPr>
        <w:t>а</w:t>
      </w:r>
      <w:r w:rsidRPr="002B2264">
        <w:rPr>
          <w:rFonts w:ascii="Times New Roman" w:hAnsi="Times New Roman"/>
          <w:sz w:val="24"/>
          <w:szCs w:val="24"/>
        </w:rPr>
        <w:t>чении физического лица на должность, в соответствии с которым такое ф</w:t>
      </w:r>
      <w:r w:rsidRPr="002B2264">
        <w:rPr>
          <w:rFonts w:ascii="Times New Roman" w:hAnsi="Times New Roman"/>
          <w:sz w:val="24"/>
          <w:szCs w:val="24"/>
        </w:rPr>
        <w:t>и</w:t>
      </w:r>
      <w:r w:rsidRPr="002B2264">
        <w:rPr>
          <w:rFonts w:ascii="Times New Roman" w:hAnsi="Times New Roman"/>
          <w:sz w:val="24"/>
          <w:szCs w:val="24"/>
        </w:rPr>
        <w:t>зическое лицо обладает правом действовать от имени заявителя без довере</w:t>
      </w:r>
      <w:r w:rsidRPr="002B2264">
        <w:rPr>
          <w:rFonts w:ascii="Times New Roman" w:hAnsi="Times New Roman"/>
          <w:sz w:val="24"/>
          <w:szCs w:val="24"/>
        </w:rPr>
        <w:t>н</w:t>
      </w:r>
      <w:r w:rsidRPr="002B2264">
        <w:rPr>
          <w:rFonts w:ascii="Times New Roman" w:hAnsi="Times New Roman"/>
          <w:sz w:val="24"/>
          <w:szCs w:val="24"/>
        </w:rPr>
        <w:t>ности.</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При подаче жалобы в электронном виде документы, указанные пункте</w:t>
      </w:r>
      <w:r w:rsidR="00D96BE2">
        <w:rPr>
          <w:rFonts w:ascii="Times New Roman" w:hAnsi="Times New Roman"/>
          <w:sz w:val="24"/>
          <w:szCs w:val="24"/>
        </w:rPr>
        <w:t xml:space="preserve"> 5.3</w:t>
      </w:r>
      <w:r w:rsidRPr="002B2264">
        <w:rPr>
          <w:rFonts w:ascii="Times New Roman" w:hAnsi="Times New Roman"/>
          <w:sz w:val="24"/>
          <w:szCs w:val="24"/>
        </w:rPr>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w:t>
      </w:r>
      <w:r w:rsidRPr="002B2264">
        <w:rPr>
          <w:rFonts w:ascii="Times New Roman" w:hAnsi="Times New Roman"/>
          <w:sz w:val="24"/>
          <w:szCs w:val="24"/>
        </w:rPr>
        <w:t>у</w:t>
      </w:r>
      <w:r w:rsidRPr="002B2264">
        <w:rPr>
          <w:rFonts w:ascii="Times New Roman" w:hAnsi="Times New Roman"/>
          <w:sz w:val="24"/>
          <w:szCs w:val="24"/>
        </w:rPr>
        <w:t>мент, удостоверяющий личность заявителя, не требуется.</w:t>
      </w:r>
    </w:p>
    <w:p w:rsidR="00B85788" w:rsidRPr="002B2264" w:rsidRDefault="00D96BE2" w:rsidP="00CE1E09">
      <w:pPr>
        <w:pStyle w:val="NoSpacing"/>
        <w:ind w:firstLine="567"/>
        <w:jc w:val="both"/>
        <w:rPr>
          <w:rFonts w:ascii="Times New Roman" w:hAnsi="Times New Roman"/>
          <w:sz w:val="24"/>
          <w:szCs w:val="24"/>
        </w:rPr>
      </w:pPr>
      <w:r>
        <w:rPr>
          <w:rFonts w:ascii="Times New Roman" w:hAnsi="Times New Roman"/>
          <w:sz w:val="24"/>
          <w:szCs w:val="24"/>
        </w:rPr>
        <w:t>5.4</w:t>
      </w:r>
      <w:r w:rsidR="00B85788" w:rsidRPr="002B2264">
        <w:rPr>
          <w:rFonts w:ascii="Times New Roman" w:hAnsi="Times New Roman"/>
          <w:sz w:val="24"/>
          <w:szCs w:val="24"/>
        </w:rPr>
        <w:t>. Жалоба должна содержать:</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xml:space="preserve">- наименование </w:t>
      </w:r>
      <w:r w:rsidRPr="002B2264">
        <w:rPr>
          <w:rFonts w:ascii="Times New Roman" w:hAnsi="Times New Roman"/>
          <w:color w:val="2D1400"/>
          <w:sz w:val="24"/>
          <w:szCs w:val="24"/>
        </w:rPr>
        <w:t>структурного подразделения, предоставляющего муниципальную услугу, либо должностного лица</w:t>
      </w:r>
      <w:r w:rsidRPr="002B2264">
        <w:rPr>
          <w:rFonts w:ascii="Times New Roman" w:hAnsi="Times New Roman"/>
          <w:sz w:val="24"/>
          <w:szCs w:val="24"/>
        </w:rPr>
        <w:t>, предоставляющего муниципальную услугу, либо муниципального служащего,</w:t>
      </w:r>
      <w:r w:rsidRPr="002B2264">
        <w:rPr>
          <w:rFonts w:ascii="Times New Roman" w:hAnsi="Times New Roman"/>
          <w:color w:val="2D1400"/>
          <w:sz w:val="24"/>
          <w:szCs w:val="24"/>
        </w:rPr>
        <w:t xml:space="preserve"> решения и действия (бездействие) которых обжалуются</w:t>
      </w:r>
      <w:r w:rsidRPr="002B2264">
        <w:rPr>
          <w:rFonts w:ascii="Times New Roman" w:hAnsi="Times New Roman"/>
          <w:sz w:val="24"/>
          <w:szCs w:val="24"/>
        </w:rPr>
        <w:t>;</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фамилию, имя, отчество (при наличии), сведения о месте жительства заявителя - физического лица либо наименование, сведения о месте нахожд</w:t>
      </w:r>
      <w:r w:rsidRPr="002B2264">
        <w:rPr>
          <w:rFonts w:ascii="Times New Roman" w:hAnsi="Times New Roman"/>
          <w:sz w:val="24"/>
          <w:szCs w:val="24"/>
        </w:rPr>
        <w:t>е</w:t>
      </w:r>
      <w:r w:rsidRPr="002B2264">
        <w:rPr>
          <w:rFonts w:ascii="Times New Roman" w:hAnsi="Times New Roman"/>
          <w:sz w:val="24"/>
          <w:szCs w:val="24"/>
        </w:rPr>
        <w:t>ния заявителя - юридического лица, а также номер (номера) контактного т</w:t>
      </w:r>
      <w:r w:rsidRPr="002B2264">
        <w:rPr>
          <w:rFonts w:ascii="Times New Roman" w:hAnsi="Times New Roman"/>
          <w:sz w:val="24"/>
          <w:szCs w:val="24"/>
        </w:rPr>
        <w:t>е</w:t>
      </w:r>
      <w:r w:rsidRPr="002B2264">
        <w:rPr>
          <w:rFonts w:ascii="Times New Roman" w:hAnsi="Times New Roman"/>
          <w:sz w:val="24"/>
          <w:szCs w:val="24"/>
        </w:rPr>
        <w:t>лефона, адрес (адреса) электронной почты (при наличии) и почтовый адрес, по которым должен быть направлен ответ заявителю;</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B85788"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w:t>
      </w:r>
      <w:r w:rsidRPr="002B2264">
        <w:rPr>
          <w:rFonts w:ascii="Times New Roman" w:hAnsi="Times New Roman"/>
          <w:sz w:val="24"/>
          <w:szCs w:val="24"/>
        </w:rPr>
        <w:t>у</w:t>
      </w:r>
      <w:r w:rsidRPr="002B2264">
        <w:rPr>
          <w:rFonts w:ascii="Times New Roman" w:hAnsi="Times New Roman"/>
          <w:sz w:val="24"/>
          <w:szCs w:val="24"/>
        </w:rPr>
        <w:t>гу, его должностного лица, либо муниципального служащего. Заявителем могут быть представлены документы (при наличии), подтверждающие дов</w:t>
      </w:r>
      <w:r w:rsidRPr="002B2264">
        <w:rPr>
          <w:rFonts w:ascii="Times New Roman" w:hAnsi="Times New Roman"/>
          <w:sz w:val="24"/>
          <w:szCs w:val="24"/>
        </w:rPr>
        <w:t>о</w:t>
      </w:r>
      <w:r w:rsidRPr="002B2264">
        <w:rPr>
          <w:rFonts w:ascii="Times New Roman" w:hAnsi="Times New Roman"/>
          <w:sz w:val="24"/>
          <w:szCs w:val="24"/>
        </w:rPr>
        <w:t>ды заявителя, либо их копии.</w:t>
      </w:r>
    </w:p>
    <w:p w:rsidR="00B85788" w:rsidRDefault="00B85788" w:rsidP="00CE1E09">
      <w:pPr>
        <w:pStyle w:val="NoSpacing"/>
        <w:ind w:firstLine="567"/>
        <w:jc w:val="both"/>
        <w:rPr>
          <w:rFonts w:ascii="Times New Roman" w:hAnsi="Times New Roman"/>
          <w:sz w:val="24"/>
          <w:szCs w:val="24"/>
        </w:rPr>
      </w:pPr>
      <w:r>
        <w:rPr>
          <w:rFonts w:ascii="Times New Roman" w:hAnsi="Times New Roman"/>
          <w:sz w:val="24"/>
          <w:szCs w:val="24"/>
        </w:rPr>
        <w:t xml:space="preserve">        </w:t>
      </w:r>
      <w:r w:rsidR="00897BF4">
        <w:rPr>
          <w:rFonts w:ascii="Times New Roman" w:hAnsi="Times New Roman"/>
          <w:sz w:val="24"/>
          <w:szCs w:val="24"/>
        </w:rPr>
        <w:t xml:space="preserve"> </w:t>
      </w:r>
      <w:r w:rsidR="00D96BE2">
        <w:rPr>
          <w:rFonts w:ascii="Times New Roman" w:hAnsi="Times New Roman"/>
          <w:sz w:val="24"/>
          <w:szCs w:val="24"/>
        </w:rPr>
        <w:t>5.5</w:t>
      </w:r>
      <w:r>
        <w:rPr>
          <w:rFonts w:ascii="Times New Roman" w:hAnsi="Times New Roman"/>
          <w:sz w:val="24"/>
          <w:szCs w:val="24"/>
        </w:rPr>
        <w:t>. В случае,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уполномоченное на ее рассмотрение структурное подразделение и в письменной форме информирует заявителя о перенаправлении жалобы.</w:t>
      </w:r>
    </w:p>
    <w:p w:rsidR="00B85788" w:rsidRPr="002B2264" w:rsidRDefault="00B85788" w:rsidP="00CE1E09">
      <w:pPr>
        <w:pStyle w:val="NoSpacing"/>
        <w:ind w:firstLine="567"/>
        <w:jc w:val="both"/>
        <w:rPr>
          <w:rFonts w:ascii="Times New Roman" w:hAnsi="Times New Roman"/>
          <w:sz w:val="24"/>
          <w:szCs w:val="24"/>
        </w:rPr>
      </w:pPr>
      <w:r>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структурном подразделении.</w:t>
      </w:r>
    </w:p>
    <w:p w:rsidR="00B85788" w:rsidRDefault="00897BF4" w:rsidP="00CE1E09">
      <w:pPr>
        <w:widowControl w:val="0"/>
        <w:autoSpaceDE w:val="0"/>
        <w:autoSpaceDN w:val="0"/>
        <w:adjustRightInd w:val="0"/>
        <w:ind w:firstLine="567"/>
        <w:jc w:val="both"/>
      </w:pPr>
      <w:r>
        <w:t>5.6</w:t>
      </w:r>
      <w:r w:rsidR="00B85788" w:rsidRPr="002B2264">
        <w:t>.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B85788" w:rsidRDefault="00897BF4" w:rsidP="00CE1E09">
      <w:pPr>
        <w:widowControl w:val="0"/>
        <w:autoSpaceDE w:val="0"/>
        <w:autoSpaceDN w:val="0"/>
        <w:adjustRightInd w:val="0"/>
        <w:ind w:firstLine="567"/>
        <w:jc w:val="both"/>
      </w:pPr>
      <w:r>
        <w:t>5.7</w:t>
      </w:r>
      <w:r w:rsidR="00B85788">
        <w:t>. В структурном подразделении определяются должностные лица, наделенные полномочиями по рассмотрению жалоб, а также муниципальные служащие, уполномоченные на:</w:t>
      </w:r>
    </w:p>
    <w:p w:rsidR="00B85788" w:rsidRDefault="00B85788" w:rsidP="00CE1E09">
      <w:pPr>
        <w:widowControl w:val="0"/>
        <w:autoSpaceDE w:val="0"/>
        <w:autoSpaceDN w:val="0"/>
        <w:adjustRightInd w:val="0"/>
        <w:ind w:firstLine="567"/>
        <w:jc w:val="both"/>
      </w:pPr>
      <w:r>
        <w:t>- прием и регистрацию жалоб;</w:t>
      </w:r>
    </w:p>
    <w:p w:rsidR="00B85788" w:rsidRDefault="00B85788" w:rsidP="00CE1E09">
      <w:pPr>
        <w:widowControl w:val="0"/>
        <w:autoSpaceDE w:val="0"/>
        <w:autoSpaceDN w:val="0"/>
        <w:adjustRightInd w:val="0"/>
        <w:ind w:firstLine="567"/>
        <w:jc w:val="both"/>
      </w:pPr>
      <w:r>
        <w:t>- подготовку проектов решений по результатам рассмотрения жалоб;</w:t>
      </w:r>
    </w:p>
    <w:p w:rsidR="00B85788" w:rsidRPr="002B2264" w:rsidRDefault="00B85788" w:rsidP="00CE1E09">
      <w:pPr>
        <w:widowControl w:val="0"/>
        <w:autoSpaceDE w:val="0"/>
        <w:autoSpaceDN w:val="0"/>
        <w:adjustRightInd w:val="0"/>
        <w:ind w:firstLine="567"/>
        <w:jc w:val="both"/>
      </w:pPr>
      <w:r>
        <w:t xml:space="preserve">-направление жалоб в уполномоченное на их рассмотрение структурное подразделение в соответствии с пунктом </w:t>
      </w:r>
      <w:r w:rsidR="00D96BE2">
        <w:t>5.5</w:t>
      </w:r>
      <w:r>
        <w:t>.</w:t>
      </w:r>
    </w:p>
    <w:p w:rsidR="00B85788" w:rsidRPr="002B2264" w:rsidRDefault="00897BF4" w:rsidP="00CE1E09">
      <w:pPr>
        <w:widowControl w:val="0"/>
        <w:autoSpaceDE w:val="0"/>
        <w:autoSpaceDN w:val="0"/>
        <w:adjustRightInd w:val="0"/>
        <w:ind w:firstLine="567"/>
        <w:jc w:val="both"/>
      </w:pPr>
      <w:r>
        <w:rPr>
          <w:color w:val="000000"/>
        </w:rPr>
        <w:t>5.8</w:t>
      </w:r>
      <w:r w:rsidR="00B85788" w:rsidRPr="002B2264">
        <w:rPr>
          <w:color w:val="000000"/>
        </w:rPr>
        <w:t xml:space="preserve">. </w:t>
      </w:r>
      <w:r w:rsidR="00B85788" w:rsidRPr="002B2264">
        <w:t>Жалоба, поступившая в Администрацию или соответствующее структурное подразделение,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B85788" w:rsidRPr="002B2264" w:rsidRDefault="00B85788" w:rsidP="00CE1E09">
      <w:pPr>
        <w:widowControl w:val="0"/>
        <w:autoSpaceDE w:val="0"/>
        <w:autoSpaceDN w:val="0"/>
        <w:adjustRightInd w:val="0"/>
        <w:ind w:firstLine="567"/>
        <w:jc w:val="both"/>
      </w:pPr>
      <w:r w:rsidRPr="002B2264">
        <w:t>В случае обжалования отказа</w:t>
      </w:r>
      <w:r>
        <w:t>,</w:t>
      </w:r>
      <w:r w:rsidRPr="002B2264">
        <w:t xml:space="preserve"> вынесенного соответствующим структурным подразделением,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5788" w:rsidRPr="002B2264" w:rsidRDefault="00897BF4" w:rsidP="00CE1E09">
      <w:pPr>
        <w:widowControl w:val="0"/>
        <w:autoSpaceDE w:val="0"/>
        <w:autoSpaceDN w:val="0"/>
        <w:adjustRightInd w:val="0"/>
        <w:ind w:firstLine="567"/>
        <w:jc w:val="both"/>
      </w:pPr>
      <w:r>
        <w:t>5.9</w:t>
      </w:r>
      <w:r w:rsidR="00B85788" w:rsidRPr="002B2264">
        <w:t>.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B85788" w:rsidRPr="002B2264" w:rsidRDefault="00897BF4" w:rsidP="00CE1E09">
      <w:pPr>
        <w:widowControl w:val="0"/>
        <w:autoSpaceDE w:val="0"/>
        <w:autoSpaceDN w:val="0"/>
        <w:adjustRightInd w:val="0"/>
        <w:ind w:firstLine="567"/>
        <w:jc w:val="both"/>
      </w:pPr>
      <w:r>
        <w:t>5.10</w:t>
      </w:r>
      <w:r w:rsidR="00B85788" w:rsidRPr="002B2264">
        <w:t>. По результатам рассмотрения жалобы Администрация или ее структурное подразделение, предоставляющие соответствующую муниципальную услугу, принимает одно из следующих решений:</w:t>
      </w:r>
    </w:p>
    <w:p w:rsidR="00B85788" w:rsidRDefault="00897BF4" w:rsidP="00CE1E09">
      <w:pPr>
        <w:widowControl w:val="0"/>
        <w:autoSpaceDE w:val="0"/>
        <w:autoSpaceDN w:val="0"/>
        <w:adjustRightInd w:val="0"/>
        <w:ind w:firstLine="567"/>
        <w:jc w:val="both"/>
      </w:pPr>
      <w:r>
        <w:t>5.10</w:t>
      </w:r>
      <w:r w:rsidR="00B85788" w:rsidRPr="002B2264">
        <w:t xml:space="preserve">.1. Удовлетворяет жалобу, в том числе путем отмены </w:t>
      </w:r>
      <w:r w:rsidR="00B85788">
        <w:t>принятого</w:t>
      </w:r>
      <w:r w:rsidR="00B85788" w:rsidRPr="002B2264">
        <w:t xml:space="preserve"> решения, исправления допущенных Администрацией или ее структурным подразделением,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 законодательством Российской Федерации формах.</w:t>
      </w:r>
    </w:p>
    <w:p w:rsidR="00B85788" w:rsidRPr="002B2264" w:rsidRDefault="00B85788" w:rsidP="00CE1E09">
      <w:pPr>
        <w:widowControl w:val="0"/>
        <w:autoSpaceDE w:val="0"/>
        <w:autoSpaceDN w:val="0"/>
        <w:adjustRightInd w:val="0"/>
        <w:ind w:firstLine="567"/>
        <w:jc w:val="both"/>
      </w:pPr>
      <w:r>
        <w:t>При удовлетворении жалобы уполномоченное на ее рассмотрение структурное подразделение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85788" w:rsidRPr="002B2264" w:rsidRDefault="00897BF4" w:rsidP="00CE1E09">
      <w:pPr>
        <w:widowControl w:val="0"/>
        <w:autoSpaceDE w:val="0"/>
        <w:autoSpaceDN w:val="0"/>
        <w:adjustRightInd w:val="0"/>
        <w:ind w:firstLine="567"/>
        <w:jc w:val="both"/>
      </w:pPr>
      <w:r>
        <w:t>5.10</w:t>
      </w:r>
      <w:r w:rsidR="00B85788" w:rsidRPr="002B2264">
        <w:t>.2. Отказывает в удовлетворении жалобы.</w:t>
      </w:r>
    </w:p>
    <w:p w:rsidR="00B85788" w:rsidRPr="002B2264" w:rsidRDefault="00897BF4" w:rsidP="00CE1E09">
      <w:pPr>
        <w:pStyle w:val="NoSpacing"/>
        <w:ind w:firstLine="567"/>
        <w:jc w:val="both"/>
        <w:rPr>
          <w:rFonts w:ascii="Times New Roman" w:hAnsi="Times New Roman"/>
          <w:sz w:val="24"/>
          <w:szCs w:val="24"/>
        </w:rPr>
      </w:pPr>
      <w:r>
        <w:rPr>
          <w:rFonts w:ascii="Times New Roman" w:hAnsi="Times New Roman"/>
          <w:sz w:val="24"/>
          <w:szCs w:val="24"/>
        </w:rPr>
        <w:t>5.11</w:t>
      </w:r>
      <w:r w:rsidR="00B85788" w:rsidRPr="002B2264">
        <w:rPr>
          <w:rFonts w:ascii="Times New Roman" w:hAnsi="Times New Roman"/>
          <w:sz w:val="24"/>
          <w:szCs w:val="24"/>
        </w:rPr>
        <w:t>. В случае установления в ходе или по результатам рассмотрения ж</w:t>
      </w:r>
      <w:r w:rsidR="00B85788" w:rsidRPr="002B2264">
        <w:rPr>
          <w:rFonts w:ascii="Times New Roman" w:hAnsi="Times New Roman"/>
          <w:sz w:val="24"/>
          <w:szCs w:val="24"/>
        </w:rPr>
        <w:t>а</w:t>
      </w:r>
      <w:r w:rsidR="00B85788" w:rsidRPr="002B2264">
        <w:rPr>
          <w:rFonts w:ascii="Times New Roman" w:hAnsi="Times New Roman"/>
          <w:sz w:val="24"/>
          <w:szCs w:val="24"/>
        </w:rPr>
        <w:t>лобы признаков состава административного правонарушения, предусмотре</w:t>
      </w:r>
      <w:r w:rsidR="00B85788" w:rsidRPr="002B2264">
        <w:rPr>
          <w:rFonts w:ascii="Times New Roman" w:hAnsi="Times New Roman"/>
          <w:sz w:val="24"/>
          <w:szCs w:val="24"/>
        </w:rPr>
        <w:t>н</w:t>
      </w:r>
      <w:r w:rsidR="00B85788" w:rsidRPr="002B2264">
        <w:rPr>
          <w:rFonts w:ascii="Times New Roman" w:hAnsi="Times New Roman"/>
          <w:sz w:val="24"/>
          <w:szCs w:val="24"/>
        </w:rPr>
        <w:t xml:space="preserve">ного </w:t>
      </w:r>
      <w:hyperlink r:id="rId19" w:history="1">
        <w:r w:rsidR="00B85788" w:rsidRPr="002B2264">
          <w:rPr>
            <w:rFonts w:ascii="Times New Roman" w:hAnsi="Times New Roman"/>
            <w:sz w:val="24"/>
            <w:szCs w:val="24"/>
          </w:rPr>
          <w:t>статьей  5.63</w:t>
        </w:r>
      </w:hyperlink>
      <w:r w:rsidR="00B85788" w:rsidRPr="002B2264">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w:t>
      </w:r>
      <w:r w:rsidR="00B85788" w:rsidRPr="002B2264">
        <w:rPr>
          <w:rFonts w:ascii="Times New Roman" w:hAnsi="Times New Roman"/>
          <w:sz w:val="24"/>
          <w:szCs w:val="24"/>
        </w:rPr>
        <w:t>т</w:t>
      </w:r>
      <w:r w:rsidR="00B85788" w:rsidRPr="002B2264">
        <w:rPr>
          <w:rFonts w:ascii="Times New Roman" w:hAnsi="Times New Roman"/>
          <w:sz w:val="24"/>
          <w:szCs w:val="24"/>
        </w:rPr>
        <w:t>ветствующие материалы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B85788" w:rsidRPr="002B2264" w:rsidRDefault="00897BF4" w:rsidP="00CE1E09">
      <w:pPr>
        <w:pStyle w:val="NoSpacing"/>
        <w:ind w:firstLine="567"/>
        <w:jc w:val="both"/>
        <w:rPr>
          <w:rFonts w:ascii="Times New Roman" w:hAnsi="Times New Roman"/>
          <w:sz w:val="24"/>
          <w:szCs w:val="24"/>
        </w:rPr>
      </w:pPr>
      <w:r>
        <w:rPr>
          <w:rFonts w:ascii="Times New Roman" w:hAnsi="Times New Roman"/>
          <w:sz w:val="24"/>
          <w:szCs w:val="24"/>
        </w:rPr>
        <w:t>5.12</w:t>
      </w:r>
      <w:r w:rsidR="00B85788" w:rsidRPr="002B2264">
        <w:rPr>
          <w:rFonts w:ascii="Times New Roman" w:hAnsi="Times New Roman"/>
          <w:sz w:val="24"/>
          <w:szCs w:val="24"/>
        </w:rPr>
        <w:t>. Ответ по результатам рассмотрения жалобы направляется заявит</w:t>
      </w:r>
      <w:r w:rsidR="00B85788" w:rsidRPr="002B2264">
        <w:rPr>
          <w:rFonts w:ascii="Times New Roman" w:hAnsi="Times New Roman"/>
          <w:sz w:val="24"/>
          <w:szCs w:val="24"/>
        </w:rPr>
        <w:t>е</w:t>
      </w:r>
      <w:r w:rsidR="00B85788" w:rsidRPr="002B2264">
        <w:rPr>
          <w:rFonts w:ascii="Times New Roman" w:hAnsi="Times New Roman"/>
          <w:sz w:val="24"/>
          <w:szCs w:val="24"/>
        </w:rPr>
        <w:t>лю не позднее дня, следующего за днем принятия решения, в письменной форме.</w:t>
      </w:r>
    </w:p>
    <w:p w:rsidR="00B85788" w:rsidRPr="006D044D" w:rsidRDefault="00897BF4" w:rsidP="00CE1E09">
      <w:pPr>
        <w:pStyle w:val="NoSpacing"/>
        <w:ind w:firstLine="567"/>
        <w:jc w:val="both"/>
        <w:rPr>
          <w:rFonts w:ascii="Times New Roman" w:hAnsi="Times New Roman"/>
          <w:sz w:val="24"/>
          <w:szCs w:val="24"/>
        </w:rPr>
      </w:pPr>
      <w:r>
        <w:rPr>
          <w:rFonts w:ascii="Times New Roman" w:hAnsi="Times New Roman"/>
          <w:sz w:val="24"/>
          <w:szCs w:val="24"/>
        </w:rPr>
        <w:t>5.13</w:t>
      </w:r>
      <w:r w:rsidR="00B85788" w:rsidRPr="002B2264">
        <w:rPr>
          <w:rFonts w:ascii="Times New Roman" w:hAnsi="Times New Roman"/>
          <w:sz w:val="24"/>
          <w:szCs w:val="24"/>
        </w:rPr>
        <w:t>. В ответе по результатам рассмотрения жалобы указываются:</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xml:space="preserve">- наименование </w:t>
      </w:r>
      <w:r>
        <w:rPr>
          <w:rFonts w:ascii="Times New Roman" w:hAnsi="Times New Roman"/>
          <w:sz w:val="24"/>
          <w:szCs w:val="24"/>
        </w:rPr>
        <w:t>структурного подразделения</w:t>
      </w:r>
      <w:r w:rsidRPr="002B2264">
        <w:rPr>
          <w:rFonts w:ascii="Times New Roman" w:hAnsi="Times New Roman"/>
          <w:sz w:val="24"/>
          <w:szCs w:val="24"/>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номер, дата, место принятия решения, включая сведения о должнос</w:t>
      </w:r>
      <w:r w:rsidRPr="002B2264">
        <w:rPr>
          <w:rFonts w:ascii="Times New Roman" w:hAnsi="Times New Roman"/>
          <w:sz w:val="24"/>
          <w:szCs w:val="24"/>
        </w:rPr>
        <w:t>т</w:t>
      </w:r>
      <w:r w:rsidRPr="002B2264">
        <w:rPr>
          <w:rFonts w:ascii="Times New Roman" w:hAnsi="Times New Roman"/>
          <w:sz w:val="24"/>
          <w:szCs w:val="24"/>
        </w:rPr>
        <w:t>ном лице, решение или действие (бездействие) которого обжалуется;</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фамилия, имя, отчество (при наличии) или наименование заявителя;</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основания для принятия решения по жалобе;</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принятое в отношении жалобы решение;</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85788" w:rsidRPr="002B2264" w:rsidRDefault="00B85788" w:rsidP="00CE1E09">
      <w:pPr>
        <w:pStyle w:val="NoSpacing"/>
        <w:ind w:firstLine="567"/>
        <w:jc w:val="both"/>
        <w:rPr>
          <w:rFonts w:ascii="Times New Roman" w:hAnsi="Times New Roman"/>
          <w:sz w:val="24"/>
          <w:szCs w:val="24"/>
        </w:rPr>
      </w:pPr>
      <w:r w:rsidRPr="002B2264">
        <w:rPr>
          <w:rFonts w:ascii="Times New Roman" w:hAnsi="Times New Roman"/>
          <w:sz w:val="24"/>
          <w:szCs w:val="24"/>
        </w:rPr>
        <w:t>- сведения о порядке обжалования принятого в отношении жалобы р</w:t>
      </w:r>
      <w:r w:rsidRPr="002B2264">
        <w:rPr>
          <w:rFonts w:ascii="Times New Roman" w:hAnsi="Times New Roman"/>
          <w:sz w:val="24"/>
          <w:szCs w:val="24"/>
        </w:rPr>
        <w:t>е</w:t>
      </w:r>
      <w:r w:rsidRPr="002B2264">
        <w:rPr>
          <w:rFonts w:ascii="Times New Roman" w:hAnsi="Times New Roman"/>
          <w:sz w:val="24"/>
          <w:szCs w:val="24"/>
        </w:rPr>
        <w:t>шения.</w:t>
      </w:r>
    </w:p>
    <w:p w:rsidR="00B85788" w:rsidRDefault="00897BF4" w:rsidP="00CE1E09">
      <w:pPr>
        <w:pStyle w:val="NoSpacing"/>
        <w:ind w:firstLine="567"/>
        <w:jc w:val="both"/>
        <w:rPr>
          <w:rFonts w:ascii="Times New Roman" w:hAnsi="Times New Roman"/>
          <w:sz w:val="24"/>
          <w:szCs w:val="24"/>
        </w:rPr>
      </w:pPr>
      <w:r>
        <w:rPr>
          <w:rFonts w:ascii="Times New Roman" w:hAnsi="Times New Roman"/>
          <w:sz w:val="24"/>
          <w:szCs w:val="24"/>
        </w:rPr>
        <w:t>5.14</w:t>
      </w:r>
      <w:r w:rsidR="00B85788" w:rsidRPr="002B2264">
        <w:rPr>
          <w:rFonts w:ascii="Times New Roman" w:hAnsi="Times New Roman"/>
          <w:sz w:val="24"/>
          <w:szCs w:val="24"/>
        </w:rPr>
        <w:t>. Ответ по результатам рассмотрения жалобы подписывается руководителем структурного подразделения, предоставляющего муниципальную услугу, в установленном порядке.</w:t>
      </w:r>
    </w:p>
    <w:p w:rsidR="00B85788" w:rsidRDefault="00897BF4" w:rsidP="00CE1E09">
      <w:pPr>
        <w:pStyle w:val="NoSpacing"/>
        <w:ind w:firstLine="567"/>
        <w:jc w:val="both"/>
        <w:rPr>
          <w:rFonts w:ascii="Times New Roman" w:hAnsi="Times New Roman"/>
          <w:sz w:val="24"/>
          <w:szCs w:val="24"/>
        </w:rPr>
      </w:pPr>
      <w:r>
        <w:rPr>
          <w:rFonts w:ascii="Times New Roman" w:hAnsi="Times New Roman"/>
          <w:sz w:val="24"/>
          <w:szCs w:val="24"/>
        </w:rPr>
        <w:t>5.15</w:t>
      </w:r>
      <w:r w:rsidR="00B85788">
        <w:rPr>
          <w:rFonts w:ascii="Times New Roman" w:hAnsi="Times New Roman"/>
          <w:sz w:val="24"/>
          <w:szCs w:val="24"/>
        </w:rPr>
        <w:t>. Структурное подразделение отказывает в удовлетворении жалобы в следующих случаях:</w:t>
      </w:r>
    </w:p>
    <w:p w:rsidR="00B85788" w:rsidRDefault="00B85788" w:rsidP="00CE1E09">
      <w:pPr>
        <w:pStyle w:val="NoSpacing"/>
        <w:ind w:firstLine="567"/>
        <w:jc w:val="both"/>
        <w:rPr>
          <w:rFonts w:ascii="Times New Roman" w:hAnsi="Times New Roman"/>
          <w:sz w:val="24"/>
          <w:szCs w:val="24"/>
        </w:rPr>
      </w:pPr>
      <w:r>
        <w:rPr>
          <w:rFonts w:ascii="Times New Roman" w:hAnsi="Times New Roman"/>
          <w:sz w:val="24"/>
          <w:szCs w:val="24"/>
        </w:rPr>
        <w:t>- отсутствие нарушений действующего законодательства;</w:t>
      </w:r>
    </w:p>
    <w:p w:rsidR="00B85788" w:rsidRDefault="00B85788" w:rsidP="00CE1E09">
      <w:pPr>
        <w:pStyle w:val="NoSpacing"/>
        <w:ind w:firstLine="567"/>
        <w:jc w:val="both"/>
        <w:rPr>
          <w:rFonts w:ascii="Times New Roman" w:hAnsi="Times New Roman"/>
          <w:sz w:val="24"/>
          <w:szCs w:val="24"/>
        </w:rPr>
      </w:pPr>
      <w:r>
        <w:rPr>
          <w:rFonts w:ascii="Times New Roman" w:hAnsi="Times New Roman"/>
          <w:sz w:val="24"/>
          <w:szCs w:val="24"/>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B85788" w:rsidRDefault="00B85788" w:rsidP="00CE1E09">
      <w:pPr>
        <w:pStyle w:val="NoSpacing"/>
        <w:ind w:firstLine="567"/>
        <w:jc w:val="both"/>
        <w:rPr>
          <w:rFonts w:ascii="Times New Roman" w:hAnsi="Times New Roman"/>
          <w:sz w:val="24"/>
          <w:szCs w:val="24"/>
        </w:rPr>
      </w:pPr>
      <w:r>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B85788" w:rsidRDefault="00B85788" w:rsidP="00CE1E09">
      <w:pPr>
        <w:pStyle w:val="NoSpacing"/>
        <w:ind w:firstLine="567"/>
        <w:jc w:val="both"/>
        <w:rPr>
          <w:rFonts w:ascii="Times New Roman" w:hAnsi="Times New Roman"/>
          <w:sz w:val="24"/>
          <w:szCs w:val="24"/>
        </w:rPr>
      </w:pPr>
      <w:r>
        <w:rPr>
          <w:rFonts w:ascii="Times New Roman" w:hAnsi="Times New Roman"/>
          <w:sz w:val="24"/>
          <w:szCs w:val="24"/>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B85788" w:rsidRDefault="00897BF4" w:rsidP="00CE1E09">
      <w:pPr>
        <w:pStyle w:val="NoSpacing"/>
        <w:ind w:firstLine="567"/>
        <w:jc w:val="both"/>
        <w:rPr>
          <w:rFonts w:ascii="Times New Roman" w:hAnsi="Times New Roman"/>
          <w:sz w:val="24"/>
          <w:szCs w:val="24"/>
        </w:rPr>
      </w:pPr>
      <w:r>
        <w:rPr>
          <w:rFonts w:ascii="Times New Roman" w:hAnsi="Times New Roman"/>
          <w:sz w:val="24"/>
          <w:szCs w:val="24"/>
        </w:rPr>
        <w:t>5.16</w:t>
      </w:r>
      <w:r w:rsidR="00B85788">
        <w:rPr>
          <w:rFonts w:ascii="Times New Roman" w:hAnsi="Times New Roman"/>
          <w:sz w:val="24"/>
          <w:szCs w:val="24"/>
        </w:rPr>
        <w:t>. Структурное подразделение вправе оставить жалобу без ответа в следующих случаях:</w:t>
      </w:r>
    </w:p>
    <w:p w:rsidR="00B85788" w:rsidRDefault="00B85788" w:rsidP="00CE1E09">
      <w:pPr>
        <w:pStyle w:val="NoSpacing"/>
        <w:ind w:firstLine="567"/>
        <w:jc w:val="both"/>
        <w:rPr>
          <w:rFonts w:ascii="Times New Roman" w:hAnsi="Times New Roman"/>
          <w:sz w:val="24"/>
          <w:szCs w:val="24"/>
        </w:rPr>
      </w:pPr>
      <w:r>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B85788" w:rsidRPr="002B2264" w:rsidRDefault="00B85788" w:rsidP="00CE1E09">
      <w:pPr>
        <w:pStyle w:val="NoSpacing"/>
        <w:ind w:firstLine="567"/>
        <w:jc w:val="both"/>
        <w:rPr>
          <w:rFonts w:ascii="Times New Roman" w:hAnsi="Times New Roman"/>
          <w:sz w:val="24"/>
          <w:szCs w:val="24"/>
        </w:rPr>
      </w:pPr>
      <w:r>
        <w:rPr>
          <w:rFonts w:ascii="Times New Roman" w:hAnsi="Times New Roman"/>
          <w:sz w:val="24"/>
          <w:szCs w:val="24"/>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B85788" w:rsidRPr="002B2264" w:rsidRDefault="00897BF4" w:rsidP="00CE1E09">
      <w:pPr>
        <w:pStyle w:val="NoSpacing"/>
        <w:ind w:firstLine="567"/>
        <w:jc w:val="both"/>
        <w:rPr>
          <w:rFonts w:ascii="Times New Roman" w:hAnsi="Times New Roman"/>
          <w:sz w:val="24"/>
          <w:szCs w:val="24"/>
        </w:rPr>
      </w:pPr>
      <w:r>
        <w:rPr>
          <w:rFonts w:ascii="Times New Roman" w:hAnsi="Times New Roman"/>
          <w:sz w:val="24"/>
          <w:szCs w:val="24"/>
        </w:rPr>
        <w:t>5.17</w:t>
      </w:r>
      <w:r w:rsidR="00B85788" w:rsidRPr="002B2264">
        <w:rPr>
          <w:rFonts w:ascii="Times New Roman" w:hAnsi="Times New Roman"/>
          <w:sz w:val="24"/>
          <w:szCs w:val="24"/>
        </w:rPr>
        <w:t>. Настоящий Порядок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B85788" w:rsidRDefault="00897BF4" w:rsidP="00CE1E09">
      <w:pPr>
        <w:ind w:firstLine="567"/>
        <w:jc w:val="both"/>
        <w:rPr>
          <w:color w:val="2D1400"/>
        </w:rPr>
      </w:pPr>
      <w:r>
        <w:t>5.18</w:t>
      </w:r>
      <w:r w:rsidR="00B85788" w:rsidRPr="002B2264">
        <w:t>. Заявитель вправе обжаловать решения и действия (бездействие) соответствующих структурных подразделений, их должностных лиц, муниципальных служащих Администрации при предоставлении муниципальных услуг в судебном порядке, в том числе минуя досудебный (внесудебный) порядок.</w:t>
      </w:r>
    </w:p>
    <w:p w:rsidR="00100E5D" w:rsidRDefault="00100E5D" w:rsidP="0066461F">
      <w:pPr>
        <w:pStyle w:val="ConsPlusNonformat"/>
        <w:widowControl/>
        <w:ind w:left="4254"/>
        <w:jc w:val="right"/>
        <w:rPr>
          <w:rFonts w:ascii="Times New Roman" w:hAnsi="Times New Roman" w:cs="Times New Roman"/>
          <w:sz w:val="16"/>
          <w:szCs w:val="16"/>
        </w:rPr>
      </w:pPr>
    </w:p>
    <w:p w:rsidR="008A1F5D" w:rsidRPr="00E97B4C" w:rsidRDefault="008A1F5D" w:rsidP="0066461F">
      <w:pPr>
        <w:pStyle w:val="ConsPlusNonformat"/>
        <w:widowControl/>
        <w:ind w:left="4254"/>
        <w:jc w:val="right"/>
        <w:rPr>
          <w:rFonts w:ascii="Times New Roman" w:hAnsi="Times New Roman" w:cs="Times New Roman"/>
        </w:rPr>
      </w:pPr>
      <w:r w:rsidRPr="00E97B4C">
        <w:rPr>
          <w:rFonts w:ascii="Times New Roman" w:hAnsi="Times New Roman" w:cs="Times New Roman"/>
        </w:rPr>
        <w:t>Приложение № 1 к Административному регламенту</w:t>
      </w:r>
    </w:p>
    <w:p w:rsidR="008A1F5D" w:rsidRPr="00180D47" w:rsidRDefault="008A1F5D" w:rsidP="008A1F5D">
      <w:pPr>
        <w:pStyle w:val="ConsPlusNonformat"/>
        <w:widowControl/>
        <w:ind w:left="4254"/>
        <w:jc w:val="right"/>
        <w:rPr>
          <w:rFonts w:ascii="Times New Roman" w:hAnsi="Times New Roman" w:cs="Times New Roman"/>
          <w:sz w:val="24"/>
          <w:szCs w:val="24"/>
        </w:rPr>
      </w:pPr>
    </w:p>
    <w:p w:rsidR="008A1F5D" w:rsidRPr="00180D47" w:rsidRDefault="008A1F5D" w:rsidP="008A1F5D">
      <w:pPr>
        <w:pStyle w:val="ConsPlusNonformat"/>
        <w:widowControl/>
        <w:ind w:left="4254"/>
        <w:rPr>
          <w:rFonts w:ascii="Times New Roman" w:hAnsi="Times New Roman" w:cs="Times New Roman"/>
          <w:sz w:val="24"/>
          <w:szCs w:val="24"/>
        </w:rPr>
      </w:pPr>
      <w:r w:rsidRPr="00180D47">
        <w:rPr>
          <w:rFonts w:ascii="Times New Roman" w:hAnsi="Times New Roman" w:cs="Times New Roman"/>
          <w:sz w:val="24"/>
          <w:szCs w:val="24"/>
        </w:rPr>
        <w:t>__________________________________________</w:t>
      </w:r>
    </w:p>
    <w:p w:rsidR="008A1F5D" w:rsidRPr="002314CA" w:rsidRDefault="008A1F5D" w:rsidP="008A1F5D">
      <w:pPr>
        <w:pStyle w:val="ConsPlusNonformat"/>
        <w:widowControl/>
        <w:ind w:left="4254"/>
        <w:jc w:val="center"/>
        <w:rPr>
          <w:rFonts w:ascii="Times New Roman" w:hAnsi="Times New Roman" w:cs="Times New Roman"/>
        </w:rPr>
      </w:pPr>
      <w:r w:rsidRPr="002314CA">
        <w:rPr>
          <w:rFonts w:ascii="Times New Roman" w:hAnsi="Times New Roman" w:cs="Times New Roman"/>
        </w:rPr>
        <w:t>(наименование органа, осуществляющего выдачу</w:t>
      </w:r>
    </w:p>
    <w:p w:rsidR="008A1F5D" w:rsidRPr="00180D47" w:rsidRDefault="008A1F5D" w:rsidP="008A1F5D">
      <w:pPr>
        <w:pStyle w:val="ConsPlusNonformat"/>
        <w:widowControl/>
        <w:ind w:left="4254"/>
        <w:jc w:val="right"/>
        <w:rPr>
          <w:rFonts w:ascii="Times New Roman" w:hAnsi="Times New Roman" w:cs="Times New Roman"/>
          <w:sz w:val="24"/>
          <w:szCs w:val="24"/>
        </w:rPr>
      </w:pPr>
      <w:r w:rsidRPr="00180D47">
        <w:rPr>
          <w:rFonts w:ascii="Times New Roman" w:hAnsi="Times New Roman" w:cs="Times New Roman"/>
          <w:sz w:val="24"/>
          <w:szCs w:val="24"/>
        </w:rPr>
        <w:t>___________________</w:t>
      </w:r>
      <w:r>
        <w:rPr>
          <w:rFonts w:ascii="Times New Roman" w:hAnsi="Times New Roman" w:cs="Times New Roman"/>
          <w:sz w:val="24"/>
          <w:szCs w:val="24"/>
        </w:rPr>
        <w:t>_______________________</w:t>
      </w:r>
    </w:p>
    <w:p w:rsidR="008A1F5D" w:rsidRPr="002314CA" w:rsidRDefault="008A1F5D" w:rsidP="008A1F5D">
      <w:pPr>
        <w:pStyle w:val="ConsPlusNonformat"/>
        <w:widowControl/>
        <w:ind w:left="4254"/>
        <w:jc w:val="center"/>
        <w:rPr>
          <w:rFonts w:ascii="Times New Roman" w:hAnsi="Times New Roman" w:cs="Times New Roman"/>
          <w:sz w:val="18"/>
          <w:szCs w:val="18"/>
        </w:rPr>
      </w:pPr>
      <w:r w:rsidRPr="002314CA">
        <w:rPr>
          <w:rFonts w:ascii="Times New Roman" w:hAnsi="Times New Roman" w:cs="Times New Roman"/>
          <w:sz w:val="18"/>
          <w:szCs w:val="18"/>
        </w:rPr>
        <w:t>разрешения на строительство)</w:t>
      </w:r>
    </w:p>
    <w:p w:rsidR="008A1F5D" w:rsidRPr="00180D47" w:rsidRDefault="00425773" w:rsidP="008A1F5D">
      <w:pPr>
        <w:pStyle w:val="ConsPlusNonformat"/>
        <w:widowControl/>
        <w:ind w:left="4254"/>
        <w:jc w:val="right"/>
        <w:rPr>
          <w:rFonts w:ascii="Times New Roman" w:hAnsi="Times New Roman" w:cs="Times New Roman"/>
          <w:sz w:val="24"/>
          <w:szCs w:val="24"/>
        </w:rPr>
      </w:pPr>
      <w:r>
        <w:rPr>
          <w:rFonts w:ascii="Times New Roman" w:hAnsi="Times New Roman" w:cs="Times New Roman"/>
          <w:sz w:val="24"/>
          <w:szCs w:val="24"/>
        </w:rPr>
        <w:t>от</w:t>
      </w:r>
      <w:r w:rsidR="008A1F5D" w:rsidRPr="00180D47">
        <w:rPr>
          <w:rFonts w:ascii="Times New Roman" w:hAnsi="Times New Roman" w:cs="Times New Roman"/>
          <w:sz w:val="24"/>
          <w:szCs w:val="24"/>
        </w:rPr>
        <w:t>__________</w:t>
      </w:r>
      <w:r>
        <w:rPr>
          <w:rFonts w:ascii="Times New Roman" w:hAnsi="Times New Roman" w:cs="Times New Roman"/>
          <w:sz w:val="24"/>
          <w:szCs w:val="24"/>
        </w:rPr>
        <w:t>______________________________</w:t>
      </w:r>
    </w:p>
    <w:p w:rsidR="008A1F5D" w:rsidRPr="002314CA" w:rsidRDefault="008A1F5D" w:rsidP="008A1F5D">
      <w:pPr>
        <w:pStyle w:val="ConsPlusNonformat"/>
        <w:widowControl/>
        <w:ind w:left="4254"/>
        <w:jc w:val="center"/>
        <w:rPr>
          <w:rFonts w:ascii="Times New Roman" w:hAnsi="Times New Roman" w:cs="Times New Roman"/>
          <w:sz w:val="18"/>
          <w:szCs w:val="18"/>
        </w:rPr>
      </w:pPr>
      <w:r w:rsidRPr="002314CA">
        <w:rPr>
          <w:rFonts w:ascii="Times New Roman" w:hAnsi="Times New Roman" w:cs="Times New Roman"/>
          <w:sz w:val="18"/>
          <w:szCs w:val="18"/>
        </w:rPr>
        <w:t>Фамилия, имя, отчество (полностью)</w:t>
      </w:r>
    </w:p>
    <w:p w:rsidR="008A1F5D" w:rsidRDefault="008A1F5D" w:rsidP="008A1F5D">
      <w:pPr>
        <w:pStyle w:val="ConsPlusNonformat"/>
        <w:widowControl/>
        <w:ind w:left="4254"/>
        <w:jc w:val="right"/>
        <w:rPr>
          <w:rFonts w:ascii="Times New Roman" w:hAnsi="Times New Roman" w:cs="Times New Roman"/>
          <w:sz w:val="24"/>
          <w:szCs w:val="24"/>
        </w:rPr>
      </w:pPr>
    </w:p>
    <w:p w:rsidR="008A1F5D" w:rsidRDefault="008A1F5D" w:rsidP="008A1F5D">
      <w:pPr>
        <w:pStyle w:val="ConsPlusNonformat"/>
        <w:widowControl/>
        <w:ind w:left="4254"/>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8A1F5D" w:rsidRPr="002314CA" w:rsidRDefault="008A1F5D" w:rsidP="008A1F5D">
      <w:pPr>
        <w:pStyle w:val="ConsPlusNonformat"/>
        <w:widowControl/>
        <w:ind w:left="4254"/>
        <w:jc w:val="center"/>
        <w:rPr>
          <w:rFonts w:ascii="Times New Roman" w:hAnsi="Times New Roman" w:cs="Times New Roman"/>
          <w:sz w:val="18"/>
          <w:szCs w:val="18"/>
        </w:rPr>
      </w:pPr>
      <w:r w:rsidRPr="002314CA">
        <w:rPr>
          <w:rFonts w:ascii="Times New Roman" w:hAnsi="Times New Roman" w:cs="Times New Roman"/>
          <w:sz w:val="18"/>
          <w:szCs w:val="18"/>
        </w:rPr>
        <w:t>паспортные данные</w:t>
      </w:r>
    </w:p>
    <w:p w:rsidR="008A1F5D" w:rsidRDefault="008A1F5D" w:rsidP="008A1F5D">
      <w:pPr>
        <w:pStyle w:val="ConsPlusNonformat"/>
        <w:widowControl/>
        <w:spacing w:line="360" w:lineRule="auto"/>
        <w:ind w:left="4254"/>
        <w:jc w:val="right"/>
        <w:rPr>
          <w:rFonts w:ascii="Times New Roman" w:hAnsi="Times New Roman" w:cs="Times New Roman"/>
          <w:sz w:val="24"/>
          <w:szCs w:val="24"/>
        </w:rPr>
      </w:pPr>
      <w:r>
        <w:rPr>
          <w:rFonts w:ascii="Times New Roman" w:hAnsi="Times New Roman" w:cs="Times New Roman"/>
          <w:sz w:val="24"/>
          <w:szCs w:val="24"/>
        </w:rPr>
        <w:t>проживающий(ая)__________________________</w:t>
      </w:r>
    </w:p>
    <w:p w:rsidR="008A1F5D" w:rsidRDefault="008A1F5D" w:rsidP="008A1F5D">
      <w:pPr>
        <w:pStyle w:val="ConsPlusNonformat"/>
        <w:widowControl/>
        <w:spacing w:line="360" w:lineRule="auto"/>
        <w:ind w:left="4254"/>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8A1F5D" w:rsidRDefault="008A1F5D" w:rsidP="008A1F5D">
      <w:pPr>
        <w:pStyle w:val="ConsPlusNonformat"/>
        <w:widowControl/>
        <w:spacing w:line="360" w:lineRule="auto"/>
        <w:ind w:left="4254"/>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8A1F5D" w:rsidRPr="002314CA" w:rsidRDefault="008A1F5D" w:rsidP="008A1F5D">
      <w:pPr>
        <w:pStyle w:val="ConsPlusNonformat"/>
        <w:widowControl/>
        <w:spacing w:line="360" w:lineRule="auto"/>
        <w:ind w:left="4254"/>
        <w:rPr>
          <w:rFonts w:ascii="Times New Roman" w:hAnsi="Times New Roman" w:cs="Times New Roman"/>
          <w:sz w:val="24"/>
          <w:szCs w:val="24"/>
        </w:rPr>
      </w:pPr>
      <w:r>
        <w:rPr>
          <w:rFonts w:ascii="Times New Roman" w:hAnsi="Times New Roman" w:cs="Times New Roman"/>
          <w:sz w:val="24"/>
          <w:szCs w:val="24"/>
        </w:rPr>
        <w:t>контактный телеф</w:t>
      </w:r>
      <w:r w:rsidR="00425773">
        <w:rPr>
          <w:rFonts w:ascii="Times New Roman" w:hAnsi="Times New Roman" w:cs="Times New Roman"/>
          <w:sz w:val="24"/>
          <w:szCs w:val="24"/>
        </w:rPr>
        <w:t>он________________________</w:t>
      </w:r>
    </w:p>
    <w:p w:rsidR="008A1F5D" w:rsidRDefault="008A1F5D" w:rsidP="008A1F5D">
      <w:pPr>
        <w:pStyle w:val="ConsPlusNonformat"/>
        <w:widowControl/>
        <w:jc w:val="center"/>
        <w:rPr>
          <w:rFonts w:ascii="Times New Roman" w:hAnsi="Times New Roman" w:cs="Times New Roman"/>
          <w:b/>
          <w:sz w:val="24"/>
          <w:szCs w:val="24"/>
        </w:rPr>
      </w:pPr>
    </w:p>
    <w:p w:rsidR="008A1F5D" w:rsidRPr="00180D47" w:rsidRDefault="008A1F5D" w:rsidP="008A1F5D">
      <w:pPr>
        <w:pStyle w:val="ConsPlusNonformat"/>
        <w:widowControl/>
        <w:rPr>
          <w:rFonts w:ascii="Times New Roman" w:hAnsi="Times New Roman" w:cs="Times New Roman"/>
          <w:sz w:val="24"/>
          <w:szCs w:val="24"/>
        </w:rPr>
      </w:pPr>
    </w:p>
    <w:p w:rsidR="00425773" w:rsidRDefault="00425773" w:rsidP="00425773">
      <w:pPr>
        <w:jc w:val="center"/>
      </w:pPr>
      <w:r>
        <w:t>ЗАЯВЛЕНИЕ</w:t>
      </w:r>
    </w:p>
    <w:p w:rsidR="00425773" w:rsidRDefault="00425773" w:rsidP="00425773"/>
    <w:p w:rsidR="00425773" w:rsidRPr="008509FC" w:rsidRDefault="00425773" w:rsidP="00425773">
      <w:pPr>
        <w:ind w:firstLine="540"/>
        <w:rPr>
          <w:sz w:val="26"/>
          <w:szCs w:val="26"/>
        </w:rPr>
      </w:pPr>
      <w:r w:rsidRPr="002837B0">
        <w:rPr>
          <w:sz w:val="26"/>
          <w:szCs w:val="26"/>
        </w:rPr>
        <w:t xml:space="preserve">Прошу выдать </w:t>
      </w:r>
      <w:r w:rsidRPr="00736BF4">
        <w:rPr>
          <w:sz w:val="26"/>
          <w:szCs w:val="26"/>
        </w:rPr>
        <w:t>разрешение на</w:t>
      </w:r>
      <w:r w:rsidR="00B43AB2">
        <w:rPr>
          <w:sz w:val="26"/>
          <w:szCs w:val="26"/>
        </w:rPr>
        <w:t xml:space="preserve"> строительство, реконструкцию</w:t>
      </w:r>
      <w:r w:rsidRPr="00736BF4">
        <w:rPr>
          <w:sz w:val="26"/>
          <w:szCs w:val="26"/>
        </w:rPr>
        <w:t>_</w:t>
      </w:r>
      <w:r w:rsidR="00B43AB2">
        <w:rPr>
          <w:sz w:val="26"/>
          <w:szCs w:val="26"/>
        </w:rPr>
        <w:t>_____________</w:t>
      </w:r>
    </w:p>
    <w:p w:rsidR="00425773" w:rsidRPr="00A047C3" w:rsidRDefault="00B43AB2" w:rsidP="00B43AB2">
      <w:pPr>
        <w:rPr>
          <w:i/>
          <w:sz w:val="22"/>
          <w:szCs w:val="22"/>
        </w:rPr>
      </w:pPr>
      <w:r>
        <w:rPr>
          <w:i/>
          <w:sz w:val="22"/>
          <w:szCs w:val="22"/>
        </w:rPr>
        <w:t xml:space="preserve">                                                                           </w:t>
      </w:r>
      <w:r w:rsidR="00425773" w:rsidRPr="00A047C3">
        <w:rPr>
          <w:i/>
          <w:sz w:val="22"/>
          <w:szCs w:val="22"/>
        </w:rPr>
        <w:t>(</w:t>
      </w:r>
      <w:r>
        <w:rPr>
          <w:i/>
          <w:sz w:val="20"/>
          <w:szCs w:val="20"/>
        </w:rPr>
        <w:t>нужное подчеркнуть</w:t>
      </w:r>
      <w:r w:rsidR="00425773" w:rsidRPr="00A047C3">
        <w:rPr>
          <w:i/>
          <w:sz w:val="22"/>
          <w:szCs w:val="22"/>
        </w:rPr>
        <w:t>)</w:t>
      </w:r>
    </w:p>
    <w:p w:rsidR="00425773" w:rsidRDefault="00425773" w:rsidP="00425773">
      <w:pPr>
        <w:rPr>
          <w:sz w:val="26"/>
          <w:szCs w:val="26"/>
        </w:rPr>
      </w:pPr>
      <w:r w:rsidRPr="00736BF4">
        <w:rPr>
          <w:sz w:val="26"/>
          <w:szCs w:val="26"/>
        </w:rPr>
        <w:t>_________</w:t>
      </w:r>
      <w:r>
        <w:rPr>
          <w:sz w:val="26"/>
          <w:szCs w:val="26"/>
        </w:rPr>
        <w:t>_</w:t>
      </w:r>
      <w:r w:rsidRPr="00736BF4">
        <w:rPr>
          <w:sz w:val="26"/>
          <w:szCs w:val="26"/>
        </w:rPr>
        <w:t>____________________________________</w:t>
      </w:r>
      <w:r>
        <w:rPr>
          <w:sz w:val="26"/>
          <w:szCs w:val="26"/>
        </w:rPr>
        <w:t>_________________________</w:t>
      </w:r>
    </w:p>
    <w:p w:rsidR="00425773" w:rsidRPr="002A74D7" w:rsidRDefault="00425773" w:rsidP="00425773">
      <w:pPr>
        <w:jc w:val="center"/>
        <w:rPr>
          <w:i/>
          <w:sz w:val="26"/>
          <w:szCs w:val="26"/>
        </w:rPr>
      </w:pPr>
      <w:r w:rsidRPr="002A74D7">
        <w:rPr>
          <w:i/>
          <w:sz w:val="20"/>
          <w:szCs w:val="20"/>
        </w:rPr>
        <w:t>(наименование объекта капитального строительства)</w:t>
      </w:r>
    </w:p>
    <w:p w:rsidR="00425773" w:rsidRPr="002837B0" w:rsidRDefault="00425773" w:rsidP="00425773">
      <w:pPr>
        <w:rPr>
          <w:sz w:val="26"/>
          <w:szCs w:val="26"/>
        </w:rPr>
      </w:pPr>
      <w:r w:rsidRPr="002837B0">
        <w:rPr>
          <w:sz w:val="26"/>
          <w:szCs w:val="26"/>
        </w:rPr>
        <w:t>_______________________________________________________________________,</w:t>
      </w:r>
    </w:p>
    <w:p w:rsidR="00425773" w:rsidRPr="00736BF4" w:rsidRDefault="00425773" w:rsidP="00425773">
      <w:pPr>
        <w:rPr>
          <w:sz w:val="26"/>
          <w:szCs w:val="26"/>
        </w:rPr>
      </w:pPr>
      <w:r w:rsidRPr="00736BF4">
        <w:rPr>
          <w:sz w:val="26"/>
          <w:szCs w:val="26"/>
        </w:rPr>
        <w:t xml:space="preserve">на земельном участке по адресу: </w:t>
      </w:r>
      <w:r w:rsidRPr="00736BF4">
        <w:rPr>
          <w:sz w:val="26"/>
          <w:szCs w:val="26"/>
          <w:u w:val="single"/>
        </w:rPr>
        <w:t>г.Переславль-Залесский</w:t>
      </w:r>
      <w:r w:rsidRPr="00736BF4">
        <w:rPr>
          <w:sz w:val="26"/>
          <w:szCs w:val="26"/>
        </w:rPr>
        <w:t>,___________________</w:t>
      </w:r>
      <w:r>
        <w:rPr>
          <w:sz w:val="26"/>
          <w:szCs w:val="26"/>
        </w:rPr>
        <w:t>___</w:t>
      </w:r>
    </w:p>
    <w:p w:rsidR="00425773" w:rsidRPr="00425773" w:rsidRDefault="00425773" w:rsidP="00425773">
      <w:pPr>
        <w:rPr>
          <w:sz w:val="26"/>
          <w:szCs w:val="26"/>
        </w:rPr>
      </w:pPr>
      <w:r w:rsidRPr="002837B0">
        <w:rPr>
          <w:sz w:val="26"/>
          <w:szCs w:val="26"/>
        </w:rPr>
        <w:t>________________________________________________</w:t>
      </w:r>
      <w:r w:rsidRPr="002837B0">
        <w:rPr>
          <w:sz w:val="26"/>
          <w:szCs w:val="26"/>
          <w:lang w:val="en-US"/>
        </w:rPr>
        <w:t>____________________</w:t>
      </w:r>
      <w:r>
        <w:rPr>
          <w:sz w:val="26"/>
          <w:szCs w:val="26"/>
          <w:lang w:val="en-US"/>
        </w:rPr>
        <w:t>___</w:t>
      </w:r>
    </w:p>
    <w:p w:rsidR="00425773" w:rsidRPr="00736BF4" w:rsidRDefault="00425773" w:rsidP="00425773">
      <w:pPr>
        <w:rPr>
          <w:lang w:val="en-US"/>
        </w:rPr>
      </w:pPr>
    </w:p>
    <w:p w:rsidR="00425773" w:rsidRPr="00736BF4" w:rsidRDefault="00425773" w:rsidP="00425773">
      <w:pPr>
        <w:rPr>
          <w:lang w:val="en-US"/>
        </w:rPr>
      </w:pPr>
    </w:p>
    <w:p w:rsidR="008A1F5D" w:rsidRDefault="008A1F5D" w:rsidP="008A1F5D">
      <w:pPr>
        <w:pStyle w:val="ConsPlusNonformat"/>
        <w:widowControl/>
        <w:rPr>
          <w:rFonts w:ascii="Times New Roman" w:hAnsi="Times New Roman" w:cs="Times New Roman"/>
        </w:rPr>
      </w:pPr>
    </w:p>
    <w:p w:rsidR="008A1F5D" w:rsidRDefault="008A1F5D" w:rsidP="008A1F5D">
      <w:pPr>
        <w:pStyle w:val="ConsPlusNonformat"/>
        <w:widowControl/>
        <w:rPr>
          <w:rFonts w:ascii="Times New Roman" w:hAnsi="Times New Roman" w:cs="Times New Roman"/>
        </w:rPr>
      </w:pPr>
    </w:p>
    <w:p w:rsidR="008A1F5D" w:rsidRDefault="008A1F5D" w:rsidP="008A1F5D">
      <w:pPr>
        <w:pStyle w:val="ConsPlusNonformat"/>
        <w:widowControl/>
        <w:rPr>
          <w:rFonts w:ascii="Times New Roman" w:hAnsi="Times New Roman" w:cs="Times New Roman"/>
        </w:rPr>
      </w:pPr>
    </w:p>
    <w:p w:rsidR="008A1F5D" w:rsidRDefault="008A1F5D" w:rsidP="008A1F5D">
      <w:pPr>
        <w:pStyle w:val="ConsPlusNonformat"/>
        <w:widowControl/>
        <w:rPr>
          <w:rFonts w:ascii="Times New Roman" w:hAnsi="Times New Roman" w:cs="Times New Roman"/>
        </w:rPr>
      </w:pPr>
    </w:p>
    <w:p w:rsidR="008A1F5D" w:rsidRDefault="008A1F5D" w:rsidP="008A1F5D">
      <w:pPr>
        <w:pStyle w:val="ConsPlusNonformat"/>
        <w:widowControl/>
        <w:rPr>
          <w:rFonts w:ascii="Times New Roman" w:hAnsi="Times New Roman" w:cs="Times New Roman"/>
        </w:rPr>
      </w:pPr>
    </w:p>
    <w:p w:rsidR="008A1F5D" w:rsidRDefault="008A1F5D" w:rsidP="008A1F5D">
      <w:pPr>
        <w:pStyle w:val="ConsPlusNonformat"/>
        <w:widowControl/>
        <w:jc w:val="center"/>
        <w:rPr>
          <w:rFonts w:ascii="Times New Roman" w:hAnsi="Times New Roman" w:cs="Times New Roman"/>
          <w:sz w:val="24"/>
          <w:szCs w:val="24"/>
        </w:rPr>
      </w:pPr>
      <w:r w:rsidRPr="002314CA">
        <w:rPr>
          <w:rFonts w:ascii="Times New Roman" w:hAnsi="Times New Roman" w:cs="Times New Roman"/>
          <w:sz w:val="24"/>
          <w:szCs w:val="24"/>
        </w:rPr>
        <w:t>Приложение:</w:t>
      </w:r>
      <w:r>
        <w:rPr>
          <w:rFonts w:ascii="Times New Roman" w:hAnsi="Times New Roman" w:cs="Times New Roman"/>
          <w:sz w:val="24"/>
          <w:szCs w:val="24"/>
        </w:rPr>
        <w:t xml:space="preserve"> (ксерокопии документов)</w:t>
      </w:r>
    </w:p>
    <w:p w:rsidR="008A1F5D" w:rsidRDefault="008A1F5D" w:rsidP="008A1F5D">
      <w:pPr>
        <w:pStyle w:val="ConsPlusNonformat"/>
        <w:widowControl/>
        <w:jc w:val="center"/>
        <w:rPr>
          <w:rFonts w:ascii="Times New Roman" w:hAnsi="Times New Roman" w:cs="Times New Roman"/>
          <w:sz w:val="24"/>
          <w:szCs w:val="24"/>
        </w:rPr>
      </w:pPr>
    </w:p>
    <w:p w:rsidR="008A1F5D" w:rsidRDefault="008A1F5D" w:rsidP="008A1F5D">
      <w:pPr>
        <w:pStyle w:val="ConsPlusNonformat"/>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1._________________________________________</w:t>
      </w:r>
    </w:p>
    <w:p w:rsidR="008A1F5D" w:rsidRDefault="008A1F5D" w:rsidP="008A1F5D">
      <w:pPr>
        <w:pStyle w:val="ConsPlusNonformat"/>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2._________________________________________</w:t>
      </w:r>
    </w:p>
    <w:p w:rsidR="008A1F5D" w:rsidRDefault="008A1F5D" w:rsidP="008A1F5D">
      <w:pPr>
        <w:pStyle w:val="ConsPlusNonformat"/>
        <w:widowControl/>
        <w:spacing w:line="360" w:lineRule="auto"/>
        <w:jc w:val="right"/>
        <w:rPr>
          <w:rFonts w:ascii="Times New Roman" w:hAnsi="Times New Roman" w:cs="Times New Roman"/>
          <w:sz w:val="24"/>
          <w:szCs w:val="24"/>
        </w:rPr>
      </w:pPr>
      <w:r>
        <w:rPr>
          <w:rFonts w:ascii="Times New Roman" w:hAnsi="Times New Roman" w:cs="Times New Roman"/>
          <w:sz w:val="24"/>
          <w:szCs w:val="24"/>
        </w:rPr>
        <w:t>3._________________________________________</w:t>
      </w:r>
    </w:p>
    <w:p w:rsidR="008A1F5D" w:rsidRPr="002314CA" w:rsidRDefault="008A1F5D" w:rsidP="008A1F5D">
      <w:pPr>
        <w:pStyle w:val="ConsPlusNonformat"/>
        <w:widowControl/>
        <w:spacing w:line="360" w:lineRule="auto"/>
        <w:jc w:val="right"/>
        <w:rPr>
          <w:rFonts w:ascii="Times New Roman" w:hAnsi="Times New Roman" w:cs="Times New Roman"/>
          <w:sz w:val="24"/>
          <w:szCs w:val="24"/>
        </w:rPr>
      </w:pPr>
    </w:p>
    <w:p w:rsidR="008A1F5D" w:rsidRDefault="008A1F5D" w:rsidP="008A1F5D">
      <w:pPr>
        <w:pStyle w:val="ConsPlusNonformat"/>
        <w:widowControl/>
        <w:spacing w:line="360" w:lineRule="auto"/>
        <w:rPr>
          <w:rFonts w:ascii="Times New Roman" w:hAnsi="Times New Roman" w:cs="Times New Roman"/>
          <w:sz w:val="24"/>
          <w:szCs w:val="24"/>
        </w:rPr>
      </w:pPr>
    </w:p>
    <w:p w:rsidR="008A1F5D" w:rsidRDefault="008A1F5D" w:rsidP="008A1F5D">
      <w:pPr>
        <w:pStyle w:val="ConsPlusNonformat"/>
        <w:widowControl/>
        <w:spacing w:line="360" w:lineRule="auto"/>
        <w:rPr>
          <w:rFonts w:ascii="Times New Roman" w:hAnsi="Times New Roman" w:cs="Times New Roman"/>
          <w:sz w:val="24"/>
          <w:szCs w:val="24"/>
        </w:rPr>
      </w:pPr>
    </w:p>
    <w:p w:rsidR="008A1F5D" w:rsidRDefault="008A1F5D" w:rsidP="008A1F5D">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«____»______________201   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5773">
        <w:rPr>
          <w:rFonts w:ascii="Times New Roman" w:hAnsi="Times New Roman" w:cs="Times New Roman"/>
          <w:sz w:val="24"/>
          <w:szCs w:val="24"/>
        </w:rPr>
        <w:t>___________________________</w:t>
      </w:r>
      <w:r>
        <w:rPr>
          <w:rFonts w:ascii="Times New Roman" w:hAnsi="Times New Roman" w:cs="Times New Roman"/>
          <w:sz w:val="24"/>
          <w:szCs w:val="24"/>
        </w:rPr>
        <w:tab/>
      </w:r>
    </w:p>
    <w:p w:rsidR="008A1F5D" w:rsidRPr="002314CA" w:rsidRDefault="008A1F5D" w:rsidP="008A1F5D">
      <w:pPr>
        <w:pStyle w:val="ConsPlusNonformat"/>
        <w:widowControl/>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подпись</w:t>
      </w:r>
    </w:p>
    <w:p w:rsidR="008A1F5D" w:rsidRPr="0066461F" w:rsidRDefault="008A1F5D" w:rsidP="008A1F5D">
      <w:pPr>
        <w:pStyle w:val="ConsPlusNonformat"/>
        <w:widowControl/>
        <w:jc w:val="right"/>
        <w:rPr>
          <w:rFonts w:ascii="Times New Roman" w:hAnsi="Times New Roman" w:cs="Times New Roman"/>
          <w:sz w:val="16"/>
          <w:szCs w:val="16"/>
        </w:rPr>
      </w:pPr>
      <w:r>
        <w:rPr>
          <w:rFonts w:ascii="Times New Roman" w:hAnsi="Times New Roman" w:cs="Times New Roman"/>
          <w:sz w:val="24"/>
          <w:szCs w:val="24"/>
        </w:rPr>
        <w:br w:type="page"/>
      </w:r>
      <w:r w:rsidRPr="0066461F">
        <w:rPr>
          <w:rFonts w:ascii="Times New Roman" w:hAnsi="Times New Roman" w:cs="Times New Roman"/>
          <w:sz w:val="16"/>
          <w:szCs w:val="16"/>
        </w:rPr>
        <w:t>Приложение № 2 к Административному регламенту</w:t>
      </w:r>
    </w:p>
    <w:p w:rsidR="008A1F5D" w:rsidRDefault="008A1F5D" w:rsidP="008A1F5D">
      <w:pPr>
        <w:pStyle w:val="ConsPlusNonformat"/>
        <w:widowControl/>
        <w:rPr>
          <w:rFonts w:ascii="Times New Roman" w:hAnsi="Times New Roman" w:cs="Times New Roman"/>
          <w:sz w:val="28"/>
          <w:szCs w:val="28"/>
        </w:rPr>
      </w:pPr>
    </w:p>
    <w:p w:rsidR="008A1F5D" w:rsidRPr="00FC1125" w:rsidRDefault="008A1F5D" w:rsidP="008A1F5D">
      <w:pPr>
        <w:pStyle w:val="ConsPlusNormal"/>
        <w:widowControl/>
        <w:ind w:firstLine="0"/>
        <w:jc w:val="center"/>
        <w:rPr>
          <w:b/>
          <w:sz w:val="24"/>
          <w:szCs w:val="24"/>
        </w:rPr>
      </w:pPr>
      <w:r w:rsidRPr="00FC1125">
        <w:rPr>
          <w:b/>
          <w:sz w:val="24"/>
          <w:szCs w:val="24"/>
        </w:rPr>
        <w:t>Общая блок-схема административных процедур выдачи разрешения на строительство</w:t>
      </w:r>
    </w:p>
    <w:p w:rsidR="008A1F5D" w:rsidRPr="00D77431" w:rsidRDefault="002E7586" w:rsidP="008A1F5D">
      <w:pPr>
        <w:pStyle w:val="ConsPlusNormal"/>
        <w:widowControl/>
        <w:ind w:firstLine="0"/>
        <w:jc w:val="center"/>
        <w:rPr>
          <w:rFonts w:ascii="Times New Roman" w:hAnsi="Times New Roman" w:cs="Times New Roman"/>
          <w:sz w:val="28"/>
          <w:szCs w:val="28"/>
        </w:rPr>
      </w:pPr>
      <w:r>
        <w:rPr>
          <w:noProof/>
          <w:lang w:eastAsia="ru-RU" w:bidi="ar-SA"/>
        </w:rPr>
        <mc:AlternateContent>
          <mc:Choice Requires="wps">
            <w:drawing>
              <wp:anchor distT="0" distB="0" distL="114300" distR="114300" simplePos="0" relativeHeight="251656704" behindDoc="0" locked="1" layoutInCell="1" allowOverlap="1">
                <wp:simplePos x="0" y="0"/>
                <wp:positionH relativeFrom="column">
                  <wp:posOffset>-2286000</wp:posOffset>
                </wp:positionH>
                <wp:positionV relativeFrom="paragraph">
                  <wp:posOffset>3613150</wp:posOffset>
                </wp:positionV>
                <wp:extent cx="650240" cy="995045"/>
                <wp:effectExtent l="13335" t="12065" r="12700" b="12065"/>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995045"/>
                        </a:xfrm>
                        <a:prstGeom prst="rect">
                          <a:avLst/>
                        </a:prstGeom>
                        <a:solidFill>
                          <a:srgbClr val="FFFFFF"/>
                        </a:solidFill>
                        <a:ln w="9525">
                          <a:solidFill>
                            <a:srgbClr val="FFFFFF"/>
                          </a:solidFill>
                          <a:miter lim="800000"/>
                          <a:headEnd/>
                          <a:tailEnd/>
                        </a:ln>
                      </wps:spPr>
                      <wps:txbx>
                        <w:txbxContent>
                          <w:p w:rsidR="00A83517" w:rsidRPr="008404E3" w:rsidRDefault="00A83517" w:rsidP="008A1F5D">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80pt;margin-top:284.5pt;width:51.2pt;height:7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" strokecolor="white">
                <v:textbox>
                  <w:txbxContent>
                    <w:p w:rsidR="00A83517" w:rsidRPr="008404E3" w:rsidRDefault="00A83517" w:rsidP="008A1F5D">
                      <w:pPr>
                        <w:rPr>
                          <w:szCs w:val="18"/>
                        </w:rPr>
                      </w:pPr>
                    </w:p>
                  </w:txbxContent>
                </v:textbox>
                <w10:anchorlock/>
              </v:shape>
            </w:pict>
          </mc:Fallback>
        </mc:AlternateContent>
      </w:r>
    </w:p>
    <w:p w:rsidR="00AF63A5" w:rsidRPr="0066461F" w:rsidRDefault="002E7586" w:rsidP="00165D0A">
      <w:pPr>
        <w:autoSpaceDE w:val="0"/>
        <w:jc w:val="right"/>
        <w:rPr>
          <w:sz w:val="16"/>
          <w:szCs w:val="16"/>
        </w:rPr>
      </w:pPr>
      <w:r>
        <w:rPr>
          <w:noProof/>
          <w:lang w:eastAsia="ru-RU"/>
        </w:rPr>
        <mc:AlternateContent>
          <mc:Choice Requires="wps">
            <w:drawing>
              <wp:anchor distT="0" distB="0" distL="114300" distR="114300" simplePos="0" relativeHeight="251658752" behindDoc="1" locked="0" layoutInCell="1" allowOverlap="1">
                <wp:simplePos x="0" y="0"/>
                <wp:positionH relativeFrom="column">
                  <wp:posOffset>5702935</wp:posOffset>
                </wp:positionH>
                <wp:positionV relativeFrom="paragraph">
                  <wp:posOffset>2734945</wp:posOffset>
                </wp:positionV>
                <wp:extent cx="424180" cy="857250"/>
                <wp:effectExtent l="13335" t="12065" r="5715" b="11430"/>
                <wp:wrapNone/>
                <wp:docPr id="2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24180" cy="857250"/>
                        </a:xfrm>
                        <a:prstGeom prst="rect">
                          <a:avLst/>
                        </a:prstGeom>
                        <a:solidFill>
                          <a:srgbClr val="FFFFFF"/>
                        </a:solidFill>
                        <a:ln w="9525">
                          <a:solidFill>
                            <a:srgbClr val="000000"/>
                          </a:solidFill>
                          <a:miter lim="800000"/>
                          <a:headEnd/>
                          <a:tailEnd/>
                        </a:ln>
                      </wps:spPr>
                      <wps:txbx>
                        <w:txbxContent>
                          <w:p w:rsidR="00A83517" w:rsidRDefault="00A83517" w:rsidP="008A1F5D">
                            <w:pPr>
                              <w:jc w:val="center"/>
                              <w:rPr>
                                <w:rFonts w:ascii="Arial" w:hAnsi="Arial" w:cs="Arial"/>
                                <w:sz w:val="18"/>
                                <w:szCs w:val="18"/>
                              </w:rPr>
                            </w:pPr>
                            <w:r>
                              <w:rPr>
                                <w:rFonts w:ascii="Arial" w:hAnsi="Arial" w:cs="Arial"/>
                                <w:sz w:val="18"/>
                                <w:szCs w:val="18"/>
                              </w:rPr>
                              <w:t>10 дней</w:t>
                            </w:r>
                          </w:p>
                          <w:p w:rsidR="00A83517" w:rsidRDefault="00A83517" w:rsidP="008A1F5D">
                            <w:pPr>
                              <w:jc w:val="center"/>
                              <w:rPr>
                                <w:rFonts w:ascii="Arial" w:hAnsi="Arial" w:cs="Arial"/>
                                <w:sz w:val="18"/>
                                <w:szCs w:val="18"/>
                              </w:rPr>
                            </w:pPr>
                          </w:p>
                          <w:p w:rsidR="00A83517" w:rsidRPr="00657E1B" w:rsidRDefault="00A83517" w:rsidP="008A1F5D">
                            <w:pPr>
                              <w:jc w:val="center"/>
                              <w:rPr>
                                <w:rFonts w:ascii="Arial" w:hAnsi="Arial" w:cs="Arial"/>
                                <w:sz w:val="18"/>
                                <w:szCs w:val="18"/>
                              </w:rPr>
                            </w:pPr>
                            <w:r>
                              <w:rPr>
                                <w:rFonts w:ascii="Arial" w:hAnsi="Arial" w:cs="Arial"/>
                                <w:sz w:val="18"/>
                                <w:szCs w:val="18"/>
                              </w:rPr>
                              <w:t>10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7" style="position:absolute;left:0;text-align:left;margin-left:449.05pt;margin-top:215.35pt;width:33.4pt;height:67.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">
                <v:textbox>
                  <w:txbxContent>
                    <w:p w:rsidR="00A83517" w:rsidRDefault="00A83517" w:rsidP="008A1F5D">
                      <w:pPr>
                        <w:jc w:val="center"/>
                        <w:rPr>
                          <w:rFonts w:ascii="Arial" w:hAnsi="Arial" w:cs="Arial"/>
                          <w:sz w:val="18"/>
                          <w:szCs w:val="18"/>
                        </w:rPr>
                      </w:pPr>
                      <w:r>
                        <w:rPr>
                          <w:rFonts w:ascii="Arial" w:hAnsi="Arial" w:cs="Arial"/>
                          <w:sz w:val="18"/>
                          <w:szCs w:val="18"/>
                        </w:rPr>
                        <w:t>10 дней</w:t>
                      </w:r>
                    </w:p>
                    <w:p w:rsidR="00A83517" w:rsidRDefault="00A83517" w:rsidP="008A1F5D">
                      <w:pPr>
                        <w:jc w:val="center"/>
                        <w:rPr>
                          <w:rFonts w:ascii="Arial" w:hAnsi="Arial" w:cs="Arial"/>
                          <w:sz w:val="18"/>
                          <w:szCs w:val="18"/>
                        </w:rPr>
                      </w:pPr>
                    </w:p>
                    <w:p w:rsidR="00A83517" w:rsidRPr="00657E1B" w:rsidRDefault="00A83517" w:rsidP="008A1F5D">
                      <w:pPr>
                        <w:jc w:val="center"/>
                        <w:rPr>
                          <w:rFonts w:ascii="Arial" w:hAnsi="Arial" w:cs="Arial"/>
                          <w:sz w:val="18"/>
                          <w:szCs w:val="18"/>
                        </w:rPr>
                      </w:pPr>
                      <w:r>
                        <w:rPr>
                          <w:rFonts w:ascii="Arial" w:hAnsi="Arial" w:cs="Arial"/>
                          <w:sz w:val="18"/>
                          <w:szCs w:val="18"/>
                        </w:rPr>
                        <w:t>10 дней</w:t>
                      </w:r>
                    </w:p>
                  </w:txbxContent>
                </v:textbox>
              </v:rect>
            </w:pict>
          </mc:Fallback>
        </mc:AlternateContent>
      </w:r>
      <w:r>
        <w:rPr>
          <w:noProof/>
          <w:lang w:eastAsia="ru-RU"/>
        </w:rPr>
        <mc:AlternateContent>
          <mc:Choice Requires="wpc">
            <w:drawing>
              <wp:anchor distT="0" distB="0" distL="114300" distR="114300" simplePos="0" relativeHeight="251657728" behindDoc="1" locked="1" layoutInCell="1" allowOverlap="1">
                <wp:simplePos x="0" y="0"/>
                <wp:positionH relativeFrom="column">
                  <wp:posOffset>-571500</wp:posOffset>
                </wp:positionH>
                <wp:positionV relativeFrom="paragraph">
                  <wp:posOffset>-20320</wp:posOffset>
                </wp:positionV>
                <wp:extent cx="6144895" cy="6296660"/>
                <wp:effectExtent l="3810" t="12065" r="4445" b="6350"/>
                <wp:wrapNone/>
                <wp:docPr id="31" name="Полотно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33"/>
                        <wps:cNvSpPr>
                          <a:spLocks noChangeArrowheads="1"/>
                        </wps:cNvSpPr>
                        <wps:spPr bwMode="auto">
                          <a:xfrm>
                            <a:off x="43815" y="722630"/>
                            <a:ext cx="5943600" cy="228600"/>
                          </a:xfrm>
                          <a:prstGeom prst="rect">
                            <a:avLst/>
                          </a:prstGeom>
                          <a:solidFill>
                            <a:srgbClr val="FFFFFF"/>
                          </a:solidFill>
                          <a:ln w="9525">
                            <a:solidFill>
                              <a:srgbClr val="000000"/>
                            </a:solidFill>
                            <a:miter lim="800000"/>
                            <a:headEnd/>
                            <a:tailEnd/>
                          </a:ln>
                        </wps:spPr>
                        <wps:txbx>
                          <w:txbxContent>
                            <w:p w:rsidR="00A83517" w:rsidRPr="00712CC4" w:rsidRDefault="00A83517" w:rsidP="008A1F5D">
                              <w:pPr>
                                <w:ind w:right="-120"/>
                                <w:jc w:val="center"/>
                                <w:rPr>
                                  <w:sz w:val="20"/>
                                  <w:szCs w:val="20"/>
                                </w:rPr>
                              </w:pPr>
                              <w:r w:rsidRPr="00712CC4">
                                <w:rPr>
                                  <w:sz w:val="20"/>
                                  <w:szCs w:val="20"/>
                                </w:rPr>
                                <w:t>Регистрация заявления в день поступления</w:t>
                              </w:r>
                            </w:p>
                          </w:txbxContent>
                        </wps:txbx>
                        <wps:bodyPr rot="0" vert="horz" wrap="square" lIns="91440" tIns="45720" rIns="91440" bIns="45720" anchor="t" anchorCtr="0" upright="1">
                          <a:noAutofit/>
                        </wps:bodyPr>
                      </wps:wsp>
                      <wps:wsp>
                        <wps:cNvPr id="3" name="Rectangle 34"/>
                        <wps:cNvSpPr>
                          <a:spLocks noChangeArrowheads="1"/>
                        </wps:cNvSpPr>
                        <wps:spPr bwMode="auto">
                          <a:xfrm>
                            <a:off x="43815" y="1408430"/>
                            <a:ext cx="5943600" cy="381000"/>
                          </a:xfrm>
                          <a:prstGeom prst="rect">
                            <a:avLst/>
                          </a:prstGeom>
                          <a:solidFill>
                            <a:srgbClr val="FFFFFF"/>
                          </a:solidFill>
                          <a:ln w="9525">
                            <a:solidFill>
                              <a:srgbClr val="000000"/>
                            </a:solidFill>
                            <a:miter lim="800000"/>
                            <a:headEnd/>
                            <a:tailEnd/>
                          </a:ln>
                        </wps:spPr>
                        <wps:txbx>
                          <w:txbxContent>
                            <w:p w:rsidR="00A83517" w:rsidRPr="00657E1B" w:rsidRDefault="00A83517" w:rsidP="008A1F5D">
                              <w:pPr>
                                <w:jc w:val="center"/>
                                <w:rPr>
                                  <w:rFonts w:ascii="Arial" w:hAnsi="Arial" w:cs="Arial"/>
                                  <w:sz w:val="18"/>
                                  <w:szCs w:val="18"/>
                                </w:rPr>
                              </w:pPr>
                              <w:r w:rsidRPr="003D0B8D">
                                <w:rPr>
                                  <w:sz w:val="18"/>
                                  <w:szCs w:val="18"/>
                                </w:rPr>
                                <w:t>Начальник отдела архитектуры направляет поступившее заявление</w:t>
                              </w:r>
                              <w:r w:rsidRPr="003D0B8D">
                                <w:rPr>
                                  <w:b/>
                                  <w:bCs/>
                                  <w:sz w:val="18"/>
                                  <w:szCs w:val="18"/>
                                </w:rPr>
                                <w:t xml:space="preserve"> </w:t>
                              </w:r>
                              <w:r w:rsidRPr="003D0B8D">
                                <w:rPr>
                                  <w:color w:val="000000"/>
                                  <w:sz w:val="18"/>
                                  <w:szCs w:val="18"/>
                                </w:rPr>
                                <w:t xml:space="preserve">исполнителю для </w:t>
                              </w:r>
                              <w:r w:rsidRPr="003D0B8D">
                                <w:rPr>
                                  <w:color w:val="000000"/>
                                  <w:sz w:val="20"/>
                                  <w:szCs w:val="20"/>
                                </w:rPr>
                                <w:t>рассмотрения</w:t>
                              </w:r>
                              <w:r w:rsidRPr="003D0B8D">
                                <w:rPr>
                                  <w:color w:val="000000"/>
                                  <w:sz w:val="18"/>
                                  <w:szCs w:val="18"/>
                                </w:rPr>
                                <w:t xml:space="preserve"> и подготовки разрешения на строительство, продление срока действия разрешения на строительство</w:t>
                              </w:r>
                              <w:r>
                                <w:rPr>
                                  <w:color w:val="000000"/>
                                  <w:sz w:val="18"/>
                                  <w:szCs w:val="18"/>
                                </w:rPr>
                                <w:t xml:space="preserve"> </w:t>
                              </w:r>
                              <w:r w:rsidRPr="003D0B8D">
                                <w:rPr>
                                  <w:color w:val="000000"/>
                                  <w:sz w:val="18"/>
                                  <w:szCs w:val="18"/>
                                </w:rPr>
                                <w:t>или</w:t>
                              </w:r>
                              <w:r>
                                <w:rPr>
                                  <w:rFonts w:ascii="Arial" w:hAnsi="Arial" w:cs="Arial"/>
                                  <w:color w:val="000000"/>
                                  <w:sz w:val="18"/>
                                  <w:szCs w:val="18"/>
                                </w:rPr>
                                <w:t xml:space="preserve"> </w:t>
                              </w:r>
                              <w:r w:rsidRPr="003D0B8D">
                                <w:rPr>
                                  <w:color w:val="000000"/>
                                  <w:sz w:val="18"/>
                                  <w:szCs w:val="18"/>
                                </w:rPr>
                                <w:t>отказа</w:t>
                              </w:r>
                            </w:p>
                          </w:txbxContent>
                        </wps:txbx>
                        <wps:bodyPr rot="0" vert="horz" wrap="square" lIns="91440" tIns="45720" rIns="91440" bIns="45720" anchor="t" anchorCtr="0" upright="1">
                          <a:noAutofit/>
                        </wps:bodyPr>
                      </wps:wsp>
                      <wps:wsp>
                        <wps:cNvPr id="4" name="Rectangle 35"/>
                        <wps:cNvSpPr>
                          <a:spLocks noChangeArrowheads="1"/>
                        </wps:cNvSpPr>
                        <wps:spPr bwMode="auto">
                          <a:xfrm>
                            <a:off x="43815" y="2094230"/>
                            <a:ext cx="5943600" cy="685800"/>
                          </a:xfrm>
                          <a:prstGeom prst="rect">
                            <a:avLst/>
                          </a:prstGeom>
                          <a:solidFill>
                            <a:srgbClr val="FFFFFF"/>
                          </a:solidFill>
                          <a:ln w="9525">
                            <a:solidFill>
                              <a:srgbClr val="000000"/>
                            </a:solidFill>
                            <a:miter lim="800000"/>
                            <a:headEnd/>
                            <a:tailEnd/>
                          </a:ln>
                        </wps:spPr>
                        <wps:txbx>
                          <w:txbxContent>
                            <w:p w:rsidR="00A83517" w:rsidRPr="00C9486B" w:rsidRDefault="00A83517" w:rsidP="008A1F5D">
                              <w:pPr>
                                <w:jc w:val="center"/>
                                <w:rPr>
                                  <w:sz w:val="18"/>
                                  <w:szCs w:val="18"/>
                                </w:rPr>
                              </w:pPr>
                              <w:r w:rsidRPr="003D0B8D">
                                <w:rPr>
                                  <w:sz w:val="18"/>
                                  <w:szCs w:val="18"/>
                                </w:rPr>
                                <w:t>Рассмотрение заявления и проверка пакета документов на предмет их соответствия требованиям градостроительного плана земельного участка, требованиям, установленным в разрешении на отклонение от предельных параметров разрешенного строительства, реконструкции, на наличие требуемого пакета документов в соответст</w:t>
                              </w:r>
                              <w:r>
                                <w:rPr>
                                  <w:sz w:val="18"/>
                                  <w:szCs w:val="18"/>
                                </w:rPr>
                                <w:t>вии с подразделами 2.9</w:t>
                              </w:r>
                              <w:r w:rsidRPr="003D0B8D">
                                <w:rPr>
                                  <w:sz w:val="18"/>
                                  <w:szCs w:val="18"/>
                                </w:rPr>
                                <w:t xml:space="preserve">., </w:t>
                              </w:r>
                              <w:r w:rsidRPr="003D0B8D">
                                <w:rPr>
                                  <w:color w:val="000000"/>
                                  <w:sz w:val="18"/>
                                  <w:szCs w:val="18"/>
                                </w:rPr>
                                <w:t>пп.2 п.11 ст.51 Гражданского кодекса Российской Федерации</w:t>
                              </w:r>
                              <w:r>
                                <w:rPr>
                                  <w:sz w:val="18"/>
                                  <w:szCs w:val="18"/>
                                </w:rPr>
                                <w:t xml:space="preserve"> и регламента</w:t>
                              </w:r>
                            </w:p>
                          </w:txbxContent>
                        </wps:txbx>
                        <wps:bodyPr rot="0" vert="horz" wrap="square" lIns="91440" tIns="45720" rIns="91440" bIns="45720" anchor="t" anchorCtr="0" upright="1">
                          <a:noAutofit/>
                        </wps:bodyPr>
                      </wps:wsp>
                      <wps:wsp>
                        <wps:cNvPr id="5" name="Line 36"/>
                        <wps:cNvCnPr>
                          <a:cxnSpLocks noChangeShapeType="1"/>
                        </wps:cNvCnPr>
                        <wps:spPr bwMode="auto">
                          <a:xfrm flipH="1">
                            <a:off x="2825115" y="2856865"/>
                            <a:ext cx="635"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37"/>
                        <wps:cNvCnPr>
                          <a:cxnSpLocks noChangeShapeType="1"/>
                        </wps:cNvCnPr>
                        <wps:spPr bwMode="auto">
                          <a:xfrm flipH="1">
                            <a:off x="1301115" y="3117215"/>
                            <a:ext cx="1524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8"/>
                        <wps:cNvCnPr>
                          <a:cxnSpLocks noChangeShapeType="1"/>
                        </wps:cNvCnPr>
                        <wps:spPr bwMode="auto">
                          <a:xfrm>
                            <a:off x="2825115" y="288671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9"/>
                        <wps:cNvCnPr>
                          <a:cxnSpLocks noChangeShapeType="1"/>
                        </wps:cNvCnPr>
                        <wps:spPr bwMode="auto">
                          <a:xfrm>
                            <a:off x="2825115" y="3117215"/>
                            <a:ext cx="1600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40"/>
                        <wps:cNvSpPr>
                          <a:spLocks noChangeArrowheads="1"/>
                        </wps:cNvSpPr>
                        <wps:spPr bwMode="auto">
                          <a:xfrm>
                            <a:off x="5080" y="3260725"/>
                            <a:ext cx="2819400" cy="540385"/>
                          </a:xfrm>
                          <a:prstGeom prst="rect">
                            <a:avLst/>
                          </a:prstGeom>
                          <a:solidFill>
                            <a:srgbClr val="FFFFFF"/>
                          </a:solidFill>
                          <a:ln w="9525">
                            <a:solidFill>
                              <a:srgbClr val="000000"/>
                            </a:solidFill>
                            <a:miter lim="800000"/>
                            <a:headEnd/>
                            <a:tailEnd/>
                          </a:ln>
                        </wps:spPr>
                        <wps:txbx>
                          <w:txbxContent>
                            <w:p w:rsidR="00A83517" w:rsidRPr="003D0B8D" w:rsidRDefault="00A83517" w:rsidP="008A1F5D">
                              <w:pPr>
                                <w:jc w:val="center"/>
                                <w:rPr>
                                  <w:sz w:val="18"/>
                                  <w:szCs w:val="18"/>
                                </w:rPr>
                              </w:pPr>
                              <w:r w:rsidRPr="003D0B8D">
                                <w:rPr>
                                  <w:sz w:val="18"/>
                                  <w:szCs w:val="18"/>
                                </w:rPr>
                                <w:t>Начальник отдела архитектуры</w:t>
                              </w:r>
                              <w:r w:rsidR="000027B6">
                                <w:rPr>
                                  <w:sz w:val="18"/>
                                  <w:szCs w:val="18"/>
                                </w:rPr>
                                <w:t>, главный архитектор, нач. управления, юридический отдел</w:t>
                              </w:r>
                              <w:r w:rsidRPr="003D0B8D">
                                <w:rPr>
                                  <w:sz w:val="18"/>
                                  <w:szCs w:val="18"/>
                                </w:rPr>
                                <w:t xml:space="preserve"> согласовывает проект разрешения на строительство</w:t>
                              </w:r>
                            </w:p>
                          </w:txbxContent>
                        </wps:txbx>
                        <wps:bodyPr rot="0" vert="horz" wrap="square" lIns="91440" tIns="45720" rIns="91440" bIns="45720" anchor="t" anchorCtr="0" upright="1">
                          <a:noAutofit/>
                        </wps:bodyPr>
                      </wps:wsp>
                      <wps:wsp>
                        <wps:cNvPr id="10" name="Line 41"/>
                        <wps:cNvCnPr>
                          <a:cxnSpLocks noChangeShapeType="1"/>
                        </wps:cNvCnPr>
                        <wps:spPr bwMode="auto">
                          <a:xfrm>
                            <a:off x="1301115" y="311531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42"/>
                        <wps:cNvCnPr>
                          <a:cxnSpLocks noChangeShapeType="1"/>
                        </wps:cNvCnPr>
                        <wps:spPr bwMode="auto">
                          <a:xfrm>
                            <a:off x="4425315" y="311531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43"/>
                        <wps:cNvCnPr>
                          <a:cxnSpLocks noChangeShapeType="1"/>
                        </wps:cNvCnPr>
                        <wps:spPr bwMode="auto">
                          <a:xfrm>
                            <a:off x="2825115" y="366395"/>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44"/>
                        <wps:cNvCnPr>
                          <a:cxnSpLocks noChangeShapeType="1"/>
                        </wps:cNvCnPr>
                        <wps:spPr bwMode="auto">
                          <a:xfrm>
                            <a:off x="2787015" y="1065530"/>
                            <a:ext cx="63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5"/>
                        <wps:cNvCnPr>
                          <a:cxnSpLocks noChangeShapeType="1"/>
                        </wps:cNvCnPr>
                        <wps:spPr bwMode="auto">
                          <a:xfrm>
                            <a:off x="1301115" y="368681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46"/>
                        <wps:cNvSpPr>
                          <a:spLocks noChangeArrowheads="1"/>
                        </wps:cNvSpPr>
                        <wps:spPr bwMode="auto">
                          <a:xfrm>
                            <a:off x="43815" y="4715510"/>
                            <a:ext cx="2818765" cy="424180"/>
                          </a:xfrm>
                          <a:prstGeom prst="rect">
                            <a:avLst/>
                          </a:prstGeom>
                          <a:solidFill>
                            <a:srgbClr val="FFFFFF"/>
                          </a:solidFill>
                          <a:ln w="9525">
                            <a:solidFill>
                              <a:srgbClr val="000000"/>
                            </a:solidFill>
                            <a:miter lim="800000"/>
                            <a:headEnd/>
                            <a:tailEnd/>
                          </a:ln>
                        </wps:spPr>
                        <wps:txbx>
                          <w:txbxContent>
                            <w:p w:rsidR="00A83517" w:rsidRPr="003D0B8D" w:rsidRDefault="00A83517" w:rsidP="008A1F5D">
                              <w:pPr>
                                <w:jc w:val="center"/>
                                <w:rPr>
                                  <w:sz w:val="18"/>
                                  <w:szCs w:val="18"/>
                                </w:rPr>
                              </w:pPr>
                              <w:r w:rsidRPr="003D0B8D">
                                <w:rPr>
                                  <w:sz w:val="18"/>
                                  <w:szCs w:val="18"/>
                                </w:rPr>
                                <w:t>Разрешение на строительство регистрируется в отделе в журнале выданных разрешений</w:t>
                              </w:r>
                            </w:p>
                          </w:txbxContent>
                        </wps:txbx>
                        <wps:bodyPr rot="0" vert="horz" wrap="square" lIns="91440" tIns="45720" rIns="91440" bIns="45720" anchor="t" anchorCtr="0" upright="1">
                          <a:noAutofit/>
                        </wps:bodyPr>
                      </wps:wsp>
                      <wps:wsp>
                        <wps:cNvPr id="16" name="Line 47"/>
                        <wps:cNvCnPr>
                          <a:cxnSpLocks noChangeShapeType="1"/>
                        </wps:cNvCnPr>
                        <wps:spPr bwMode="auto">
                          <a:xfrm>
                            <a:off x="1301115" y="4372610"/>
                            <a:ext cx="63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48"/>
                        <wps:cNvSpPr>
                          <a:spLocks noChangeArrowheads="1"/>
                        </wps:cNvSpPr>
                        <wps:spPr bwMode="auto">
                          <a:xfrm>
                            <a:off x="3129915" y="3267710"/>
                            <a:ext cx="2819400" cy="533400"/>
                          </a:xfrm>
                          <a:prstGeom prst="rect">
                            <a:avLst/>
                          </a:prstGeom>
                          <a:solidFill>
                            <a:srgbClr val="FFFFFF"/>
                          </a:solidFill>
                          <a:ln w="9525">
                            <a:solidFill>
                              <a:srgbClr val="000000"/>
                            </a:solidFill>
                            <a:miter lim="800000"/>
                            <a:headEnd/>
                            <a:tailEnd/>
                          </a:ln>
                        </wps:spPr>
                        <wps:txbx>
                          <w:txbxContent>
                            <w:p w:rsidR="00A83517" w:rsidRPr="003D0B8D" w:rsidRDefault="000027B6" w:rsidP="008A1F5D">
                              <w:pPr>
                                <w:jc w:val="center"/>
                                <w:rPr>
                                  <w:sz w:val="20"/>
                                </w:rPr>
                              </w:pPr>
                              <w:r w:rsidRPr="003D0B8D">
                                <w:rPr>
                                  <w:sz w:val="18"/>
                                  <w:szCs w:val="18"/>
                                </w:rPr>
                                <w:t>Начальник отдела архитектуры</w:t>
                              </w:r>
                              <w:r>
                                <w:rPr>
                                  <w:sz w:val="18"/>
                                  <w:szCs w:val="18"/>
                                </w:rPr>
                                <w:t>, главный архитектор, нач. управления, юридический отдел</w:t>
                              </w:r>
                              <w:r w:rsidRPr="003D0B8D">
                                <w:rPr>
                                  <w:sz w:val="18"/>
                                  <w:szCs w:val="18"/>
                                </w:rPr>
                                <w:t xml:space="preserve"> </w:t>
                              </w:r>
                              <w:r w:rsidR="00A83517" w:rsidRPr="003D0B8D">
                                <w:rPr>
                                  <w:sz w:val="18"/>
                                  <w:szCs w:val="18"/>
                                </w:rPr>
                                <w:t>согласовывает проект отказа</w:t>
                              </w:r>
                            </w:p>
                          </w:txbxContent>
                        </wps:txbx>
                        <wps:bodyPr rot="0" vert="horz" wrap="square" lIns="91440" tIns="45720" rIns="91440" bIns="45720" anchor="t" anchorCtr="0" upright="1">
                          <a:noAutofit/>
                        </wps:bodyPr>
                      </wps:wsp>
                      <wps:wsp>
                        <wps:cNvPr id="18" name="Line 49"/>
                        <wps:cNvCnPr>
                          <a:cxnSpLocks noChangeShapeType="1"/>
                        </wps:cNvCnPr>
                        <wps:spPr bwMode="auto">
                          <a:xfrm>
                            <a:off x="4387215" y="368681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50"/>
                        <wps:cNvCnPr>
                          <a:cxnSpLocks noChangeShapeType="1"/>
                        </wps:cNvCnPr>
                        <wps:spPr bwMode="auto">
                          <a:xfrm>
                            <a:off x="4424680" y="4563110"/>
                            <a:ext cx="63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51"/>
                        <wps:cNvCnPr>
                          <a:cxnSpLocks noChangeShapeType="1"/>
                        </wps:cNvCnPr>
                        <wps:spPr bwMode="auto">
                          <a:xfrm>
                            <a:off x="2787015" y="1865630"/>
                            <a:ext cx="635" cy="22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52"/>
                        <wps:cNvSpPr>
                          <a:spLocks noChangeArrowheads="1"/>
                        </wps:cNvSpPr>
                        <wps:spPr bwMode="auto">
                          <a:xfrm>
                            <a:off x="43815" y="3915410"/>
                            <a:ext cx="2818765" cy="462915"/>
                          </a:xfrm>
                          <a:prstGeom prst="rect">
                            <a:avLst/>
                          </a:prstGeom>
                          <a:solidFill>
                            <a:srgbClr val="FFFFFF"/>
                          </a:solidFill>
                          <a:ln w="9525">
                            <a:solidFill>
                              <a:srgbClr val="000000"/>
                            </a:solidFill>
                            <a:miter lim="800000"/>
                            <a:headEnd/>
                            <a:tailEnd/>
                          </a:ln>
                        </wps:spPr>
                        <wps:txbx>
                          <w:txbxContent>
                            <w:p w:rsidR="00A83517" w:rsidRPr="003D0B8D" w:rsidRDefault="00A83517" w:rsidP="008A1F5D">
                              <w:pPr>
                                <w:jc w:val="center"/>
                                <w:rPr>
                                  <w:sz w:val="18"/>
                                  <w:szCs w:val="18"/>
                                </w:rPr>
                              </w:pPr>
                              <w:r w:rsidRPr="003D0B8D">
                                <w:rPr>
                                  <w:sz w:val="18"/>
                                  <w:szCs w:val="18"/>
                                </w:rPr>
                                <w:t xml:space="preserve">Проект разрешения на строительство передается на рассмотрение и подписание </w:t>
                              </w:r>
                              <w:r w:rsidR="000027B6">
                                <w:rPr>
                                  <w:sz w:val="18"/>
                                  <w:szCs w:val="18"/>
                                </w:rPr>
                                <w:t>Мэру г. Переславля-Залесского</w:t>
                              </w:r>
                            </w:p>
                          </w:txbxContent>
                        </wps:txbx>
                        <wps:bodyPr rot="0" vert="horz" wrap="square" lIns="91440" tIns="45720" rIns="91440" bIns="45720" anchor="t" anchorCtr="0" upright="1">
                          <a:noAutofit/>
                        </wps:bodyPr>
                      </wps:wsp>
                      <wps:wsp>
                        <wps:cNvPr id="22" name="Rectangle 53"/>
                        <wps:cNvSpPr>
                          <a:spLocks noChangeArrowheads="1"/>
                        </wps:cNvSpPr>
                        <wps:spPr bwMode="auto">
                          <a:xfrm>
                            <a:off x="3129915" y="3915410"/>
                            <a:ext cx="2819400" cy="577215"/>
                          </a:xfrm>
                          <a:prstGeom prst="rect">
                            <a:avLst/>
                          </a:prstGeom>
                          <a:solidFill>
                            <a:srgbClr val="FFFFFF"/>
                          </a:solidFill>
                          <a:ln w="9525">
                            <a:solidFill>
                              <a:srgbClr val="000000"/>
                            </a:solidFill>
                            <a:miter lim="800000"/>
                            <a:headEnd/>
                            <a:tailEnd/>
                          </a:ln>
                        </wps:spPr>
                        <wps:txbx>
                          <w:txbxContent>
                            <w:p w:rsidR="000027B6" w:rsidRPr="003D0B8D" w:rsidRDefault="00A83517" w:rsidP="000027B6">
                              <w:pPr>
                                <w:jc w:val="center"/>
                                <w:rPr>
                                  <w:sz w:val="18"/>
                                  <w:szCs w:val="18"/>
                                </w:rPr>
                              </w:pPr>
                              <w:r w:rsidRPr="003D0B8D">
                                <w:rPr>
                                  <w:sz w:val="18"/>
                                  <w:szCs w:val="18"/>
                                </w:rPr>
                                <w:t xml:space="preserve">Проект отказа передается на рассмотрение </w:t>
                              </w:r>
                              <w:r w:rsidR="000027B6">
                                <w:rPr>
                                  <w:sz w:val="18"/>
                                  <w:szCs w:val="18"/>
                                </w:rPr>
                                <w:t>Мэру г. Переславля-Залесского</w:t>
                              </w:r>
                            </w:p>
                            <w:p w:rsidR="00A83517" w:rsidRPr="003D0B8D" w:rsidRDefault="00A83517" w:rsidP="008A1F5D">
                              <w:pPr>
                                <w:jc w:val="center"/>
                                <w:rPr>
                                  <w:sz w:val="18"/>
                                  <w:szCs w:val="18"/>
                                </w:rPr>
                              </w:pPr>
                              <w:r w:rsidRPr="003D0B8D">
                                <w:rPr>
                                  <w:sz w:val="18"/>
                                  <w:szCs w:val="18"/>
                                </w:rPr>
                                <w:t xml:space="preserve"> который подписывает проект отказа</w:t>
                              </w:r>
                            </w:p>
                          </w:txbxContent>
                        </wps:txbx>
                        <wps:bodyPr rot="0" vert="horz" wrap="square" lIns="91440" tIns="45720" rIns="91440" bIns="45720" anchor="t" anchorCtr="0" upright="1">
                          <a:noAutofit/>
                        </wps:bodyPr>
                      </wps:wsp>
                      <wps:wsp>
                        <wps:cNvPr id="23" name="Rectangle 54"/>
                        <wps:cNvSpPr>
                          <a:spLocks noChangeArrowheads="1"/>
                        </wps:cNvSpPr>
                        <wps:spPr bwMode="auto">
                          <a:xfrm>
                            <a:off x="5715" y="158750"/>
                            <a:ext cx="5943600" cy="228600"/>
                          </a:xfrm>
                          <a:prstGeom prst="rect">
                            <a:avLst/>
                          </a:prstGeom>
                          <a:solidFill>
                            <a:srgbClr val="FFFFFF"/>
                          </a:solidFill>
                          <a:ln w="9525">
                            <a:solidFill>
                              <a:srgbClr val="000000"/>
                            </a:solidFill>
                            <a:miter lim="800000"/>
                            <a:headEnd/>
                            <a:tailEnd/>
                          </a:ln>
                        </wps:spPr>
                        <wps:txbx>
                          <w:txbxContent>
                            <w:p w:rsidR="00A83517" w:rsidRPr="00712CC4" w:rsidRDefault="00A83517" w:rsidP="008A1F5D">
                              <w:pPr>
                                <w:ind w:right="-120"/>
                                <w:jc w:val="center"/>
                                <w:rPr>
                                  <w:sz w:val="20"/>
                                  <w:szCs w:val="20"/>
                                </w:rPr>
                              </w:pPr>
                              <w:r w:rsidRPr="00712CC4">
                                <w:rPr>
                                  <w:sz w:val="20"/>
                                  <w:szCs w:val="20"/>
                                </w:rPr>
                                <w:t xml:space="preserve">Обращение </w:t>
                              </w:r>
                              <w:r w:rsidR="00BB1BF6">
                                <w:rPr>
                                  <w:sz w:val="20"/>
                                  <w:szCs w:val="20"/>
                                </w:rPr>
                                <w:t>заявитель</w:t>
                              </w:r>
                              <w:r w:rsidRPr="00712CC4">
                                <w:rPr>
                                  <w:sz w:val="20"/>
                                  <w:szCs w:val="20"/>
                                </w:rPr>
                                <w:t xml:space="preserve">а с заявлением </w:t>
                              </w:r>
                            </w:p>
                          </w:txbxContent>
                        </wps:txbx>
                        <wps:bodyPr rot="0" vert="horz" wrap="square" lIns="91440" tIns="45720" rIns="91440" bIns="45720" anchor="t" anchorCtr="0" upright="1">
                          <a:noAutofit/>
                        </wps:bodyPr>
                      </wps:wsp>
                      <wps:wsp>
                        <wps:cNvPr id="24" name="Rectangle 55"/>
                        <wps:cNvSpPr>
                          <a:spLocks noChangeArrowheads="1"/>
                        </wps:cNvSpPr>
                        <wps:spPr bwMode="auto">
                          <a:xfrm>
                            <a:off x="43815" y="5401310"/>
                            <a:ext cx="2818765" cy="424815"/>
                          </a:xfrm>
                          <a:prstGeom prst="rect">
                            <a:avLst/>
                          </a:prstGeom>
                          <a:solidFill>
                            <a:srgbClr val="FFFFFF"/>
                          </a:solidFill>
                          <a:ln w="9525">
                            <a:solidFill>
                              <a:srgbClr val="000000"/>
                            </a:solidFill>
                            <a:miter lim="800000"/>
                            <a:headEnd/>
                            <a:tailEnd/>
                          </a:ln>
                        </wps:spPr>
                        <wps:txbx>
                          <w:txbxContent>
                            <w:p w:rsidR="00A83517" w:rsidRPr="003D0B8D" w:rsidRDefault="00A83517" w:rsidP="008A1F5D">
                              <w:pPr>
                                <w:jc w:val="center"/>
                                <w:rPr>
                                  <w:sz w:val="18"/>
                                  <w:szCs w:val="18"/>
                                </w:rPr>
                              </w:pPr>
                              <w:r w:rsidRPr="003D0B8D">
                                <w:rPr>
                                  <w:sz w:val="18"/>
                                  <w:szCs w:val="18"/>
                                </w:rPr>
                                <w:t xml:space="preserve">Разрешение на строительство вручается </w:t>
                              </w:r>
                              <w:r w:rsidR="00BB1BF6">
                                <w:rPr>
                                  <w:sz w:val="18"/>
                                  <w:szCs w:val="18"/>
                                </w:rPr>
                                <w:t>заявитель</w:t>
                              </w:r>
                              <w:r w:rsidRPr="003D0B8D">
                                <w:rPr>
                                  <w:sz w:val="18"/>
                                  <w:szCs w:val="18"/>
                                </w:rPr>
                                <w:t xml:space="preserve">у </w:t>
                              </w:r>
                            </w:p>
                          </w:txbxContent>
                        </wps:txbx>
                        <wps:bodyPr rot="0" vert="horz" wrap="square" lIns="91440" tIns="45720" rIns="91440" bIns="45720" anchor="t" anchorCtr="0" upright="1">
                          <a:noAutofit/>
                        </wps:bodyPr>
                      </wps:wsp>
                      <wps:wsp>
                        <wps:cNvPr id="25" name="Line 56"/>
                        <wps:cNvCnPr>
                          <a:cxnSpLocks noChangeShapeType="1"/>
                        </wps:cNvCnPr>
                        <wps:spPr bwMode="auto">
                          <a:xfrm>
                            <a:off x="1301115" y="517271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57"/>
                        <wps:cNvSpPr>
                          <a:spLocks noChangeArrowheads="1"/>
                        </wps:cNvSpPr>
                        <wps:spPr bwMode="auto">
                          <a:xfrm>
                            <a:off x="3129915" y="4829810"/>
                            <a:ext cx="2819400" cy="342900"/>
                          </a:xfrm>
                          <a:prstGeom prst="rect">
                            <a:avLst/>
                          </a:prstGeom>
                          <a:solidFill>
                            <a:srgbClr val="FFFFFF"/>
                          </a:solidFill>
                          <a:ln w="9525">
                            <a:solidFill>
                              <a:srgbClr val="000000"/>
                            </a:solidFill>
                            <a:miter lim="800000"/>
                            <a:headEnd/>
                            <a:tailEnd/>
                          </a:ln>
                        </wps:spPr>
                        <wps:txbx>
                          <w:txbxContent>
                            <w:p w:rsidR="00A83517" w:rsidRPr="003D0B8D" w:rsidRDefault="00A83517" w:rsidP="008A1F5D">
                              <w:pPr>
                                <w:jc w:val="center"/>
                                <w:rPr>
                                  <w:sz w:val="18"/>
                                  <w:szCs w:val="18"/>
                                </w:rPr>
                              </w:pPr>
                              <w:r w:rsidRPr="003D0B8D">
                                <w:rPr>
                                  <w:sz w:val="18"/>
                                  <w:szCs w:val="18"/>
                                </w:rPr>
                                <w:t xml:space="preserve">Отказ вручается </w:t>
                              </w:r>
                              <w:r w:rsidR="00BB1BF6">
                                <w:rPr>
                                  <w:sz w:val="18"/>
                                  <w:szCs w:val="18"/>
                                </w:rPr>
                                <w:t>заявитель</w:t>
                              </w:r>
                              <w:r w:rsidRPr="003D0B8D">
                                <w:rPr>
                                  <w:sz w:val="18"/>
                                  <w:szCs w:val="18"/>
                                </w:rPr>
                                <w:t>у</w:t>
                              </w:r>
                            </w:p>
                          </w:txbxContent>
                        </wps:txbx>
                        <wps:bodyPr rot="0" vert="horz" wrap="square" lIns="91440" tIns="45720" rIns="91440" bIns="45720" anchor="t" anchorCtr="0" upright="1">
                          <a:noAutofit/>
                        </wps:bodyPr>
                      </wps:wsp>
                      <wps:wsp>
                        <wps:cNvPr id="27" name="AutoShape 29"/>
                        <wps:cNvSpPr>
                          <a:spLocks/>
                        </wps:cNvSpPr>
                        <wps:spPr bwMode="auto">
                          <a:xfrm flipH="1">
                            <a:off x="6012180" y="0"/>
                            <a:ext cx="127635" cy="6291580"/>
                          </a:xfrm>
                          <a:prstGeom prst="leftBrace">
                            <a:avLst>
                              <a:gd name="adj1" fmla="val 4470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31" o:spid="_x0000_s1028" editas="canvas" style="position:absolute;left:0;text-align:left;margin-left:-45pt;margin-top:-1.6pt;width:483.85pt;height:495.8pt;z-index:-251658752" coordsize="61448,62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448;height:62966;visibility:visible;mso-wrap-style:square">
                  <v:fill o:detectmouseclick="t"/>
                  <v:path o:connecttype="none"/>
                </v:shape>
                <v:rect id="Rectangle 33" o:spid="_x0000_s1030" style="position:absolute;left:438;top:7226;width:5943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83517" w:rsidRPr="00712CC4" w:rsidRDefault="00A83517" w:rsidP="008A1F5D">
                        <w:pPr>
                          <w:ind w:right="-120"/>
                          <w:jc w:val="center"/>
                          <w:rPr>
                            <w:sz w:val="20"/>
                            <w:szCs w:val="20"/>
                          </w:rPr>
                        </w:pPr>
                        <w:r w:rsidRPr="00712CC4">
                          <w:rPr>
                            <w:sz w:val="20"/>
                            <w:szCs w:val="20"/>
                          </w:rPr>
                          <w:t>Регистрация заявления в день поступления</w:t>
                        </w:r>
                      </w:p>
                    </w:txbxContent>
                  </v:textbox>
                </v:rect>
                <v:rect id="Rectangle 34" o:spid="_x0000_s1031" style="position:absolute;left:438;top:14084;width:5943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A83517" w:rsidRPr="00657E1B" w:rsidRDefault="00A83517" w:rsidP="008A1F5D">
                        <w:pPr>
                          <w:jc w:val="center"/>
                          <w:rPr>
                            <w:rFonts w:ascii="Arial" w:hAnsi="Arial" w:cs="Arial"/>
                            <w:sz w:val="18"/>
                            <w:szCs w:val="18"/>
                          </w:rPr>
                        </w:pPr>
                        <w:r w:rsidRPr="003D0B8D">
                          <w:rPr>
                            <w:sz w:val="18"/>
                            <w:szCs w:val="18"/>
                          </w:rPr>
                          <w:t>Начальник отдела архитектуры направляет поступившее заявление</w:t>
                        </w:r>
                        <w:r w:rsidRPr="003D0B8D">
                          <w:rPr>
                            <w:b/>
                            <w:bCs/>
                            <w:sz w:val="18"/>
                            <w:szCs w:val="18"/>
                          </w:rPr>
                          <w:t xml:space="preserve"> </w:t>
                        </w:r>
                        <w:r w:rsidRPr="003D0B8D">
                          <w:rPr>
                            <w:color w:val="000000"/>
                            <w:sz w:val="18"/>
                            <w:szCs w:val="18"/>
                          </w:rPr>
                          <w:t xml:space="preserve">исполнителю для </w:t>
                        </w:r>
                        <w:r w:rsidRPr="003D0B8D">
                          <w:rPr>
                            <w:color w:val="000000"/>
                            <w:sz w:val="20"/>
                            <w:szCs w:val="20"/>
                          </w:rPr>
                          <w:t>рассмотрения</w:t>
                        </w:r>
                        <w:r w:rsidRPr="003D0B8D">
                          <w:rPr>
                            <w:color w:val="000000"/>
                            <w:sz w:val="18"/>
                            <w:szCs w:val="18"/>
                          </w:rPr>
                          <w:t xml:space="preserve"> и подготовки разрешения на строительство, продление срока действия разрешения на строительство</w:t>
                        </w:r>
                        <w:r>
                          <w:rPr>
                            <w:color w:val="000000"/>
                            <w:sz w:val="18"/>
                            <w:szCs w:val="18"/>
                          </w:rPr>
                          <w:t xml:space="preserve"> </w:t>
                        </w:r>
                        <w:r w:rsidRPr="003D0B8D">
                          <w:rPr>
                            <w:color w:val="000000"/>
                            <w:sz w:val="18"/>
                            <w:szCs w:val="18"/>
                          </w:rPr>
                          <w:t>или</w:t>
                        </w:r>
                        <w:r>
                          <w:rPr>
                            <w:rFonts w:ascii="Arial" w:hAnsi="Arial" w:cs="Arial"/>
                            <w:color w:val="000000"/>
                            <w:sz w:val="18"/>
                            <w:szCs w:val="18"/>
                          </w:rPr>
                          <w:t xml:space="preserve"> </w:t>
                        </w:r>
                        <w:r w:rsidRPr="003D0B8D">
                          <w:rPr>
                            <w:color w:val="000000"/>
                            <w:sz w:val="18"/>
                            <w:szCs w:val="18"/>
                          </w:rPr>
                          <w:t>отказа</w:t>
                        </w:r>
                      </w:p>
                    </w:txbxContent>
                  </v:textbox>
                </v:rect>
                <v:rect id="Rectangle 35" o:spid="_x0000_s1032" style="position:absolute;left:438;top:20942;width:5943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A83517" w:rsidRPr="00C9486B" w:rsidRDefault="00A83517" w:rsidP="008A1F5D">
                        <w:pPr>
                          <w:jc w:val="center"/>
                          <w:rPr>
                            <w:sz w:val="18"/>
                            <w:szCs w:val="18"/>
                          </w:rPr>
                        </w:pPr>
                        <w:r w:rsidRPr="003D0B8D">
                          <w:rPr>
                            <w:sz w:val="18"/>
                            <w:szCs w:val="18"/>
                          </w:rPr>
                          <w:t>Рассмотрение заявления и проверка пакета документов на предмет их соответствия требованиям градостроительного плана земельного участка, требованиям, установленным в разрешении на отклонение от предельных параметров разрешенного строительства, реконструкции, на наличие требуемого пакета документов в соответст</w:t>
                        </w:r>
                        <w:r>
                          <w:rPr>
                            <w:sz w:val="18"/>
                            <w:szCs w:val="18"/>
                          </w:rPr>
                          <w:t>вии с подразделами 2.9</w:t>
                        </w:r>
                        <w:r w:rsidRPr="003D0B8D">
                          <w:rPr>
                            <w:sz w:val="18"/>
                            <w:szCs w:val="18"/>
                          </w:rPr>
                          <w:t xml:space="preserve">., </w:t>
                        </w:r>
                        <w:r w:rsidRPr="003D0B8D">
                          <w:rPr>
                            <w:color w:val="000000"/>
                            <w:sz w:val="18"/>
                            <w:szCs w:val="18"/>
                          </w:rPr>
                          <w:t>пп.2 п.11 ст.51 Гражданского кодекса Российской Федерации</w:t>
                        </w:r>
                        <w:r>
                          <w:rPr>
                            <w:sz w:val="18"/>
                            <w:szCs w:val="18"/>
                          </w:rPr>
                          <w:t xml:space="preserve"> и регламента</w:t>
                        </w:r>
                      </w:p>
                    </w:txbxContent>
                  </v:textbox>
                </v:rect>
                <v:line id="Line 36" o:spid="_x0000_s1033" style="position:absolute;flip:x;visibility:visible;mso-wrap-style:square" from="28251,28568" to="28257,3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37" o:spid="_x0000_s1034" style="position:absolute;flip:x;visibility:visible;mso-wrap-style:square" from="13011,31172" to="28251,3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38" o:spid="_x0000_s1035" style="position:absolute;visibility:visible;mso-wrap-style:square" from="28251,28867" to="28251,2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39" o:spid="_x0000_s1036" style="position:absolute;visibility:visible;mso-wrap-style:square" from="28251,31172" to="44253,3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rect id="Rectangle 40" o:spid="_x0000_s1037" style="position:absolute;left:50;top:32607;width:28194;height:5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83517" w:rsidRPr="003D0B8D" w:rsidRDefault="00A83517" w:rsidP="008A1F5D">
                        <w:pPr>
                          <w:jc w:val="center"/>
                          <w:rPr>
                            <w:sz w:val="18"/>
                            <w:szCs w:val="18"/>
                          </w:rPr>
                        </w:pPr>
                        <w:r w:rsidRPr="003D0B8D">
                          <w:rPr>
                            <w:sz w:val="18"/>
                            <w:szCs w:val="18"/>
                          </w:rPr>
                          <w:t>Начальник отдела архитектуры</w:t>
                        </w:r>
                        <w:r w:rsidR="000027B6">
                          <w:rPr>
                            <w:sz w:val="18"/>
                            <w:szCs w:val="18"/>
                          </w:rPr>
                          <w:t>, главный архитектор, нач. управления, юридический отдел</w:t>
                        </w:r>
                        <w:r w:rsidRPr="003D0B8D">
                          <w:rPr>
                            <w:sz w:val="18"/>
                            <w:szCs w:val="18"/>
                          </w:rPr>
                          <w:t xml:space="preserve"> согласовывает проект разрешения на строительство</w:t>
                        </w:r>
                      </w:p>
                    </w:txbxContent>
                  </v:textbox>
                </v:rect>
                <v:line id="Line 41" o:spid="_x0000_s1038" style="position:absolute;visibility:visible;mso-wrap-style:square" from="13011,31153" to="13011,32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42" o:spid="_x0000_s1039" style="position:absolute;visibility:visible;mso-wrap-style:square" from="44253,31153" to="44253,32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43" o:spid="_x0000_s1040" style="position:absolute;visibility:visible;mso-wrap-style:square" from="28251,3663" to="28251,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44" o:spid="_x0000_s1041" style="position:absolute;visibility:visible;mso-wrap-style:square" from="27870,10655" to="27876,13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45" o:spid="_x0000_s1042" style="position:absolute;visibility:visible;mso-wrap-style:square" from="13011,36868" to="13017,39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Rectangle 46" o:spid="_x0000_s1043" style="position:absolute;left:438;top:47155;width:28187;height:4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A83517" w:rsidRPr="003D0B8D" w:rsidRDefault="00A83517" w:rsidP="008A1F5D">
                        <w:pPr>
                          <w:jc w:val="center"/>
                          <w:rPr>
                            <w:sz w:val="18"/>
                            <w:szCs w:val="18"/>
                          </w:rPr>
                        </w:pPr>
                        <w:r w:rsidRPr="003D0B8D">
                          <w:rPr>
                            <w:sz w:val="18"/>
                            <w:szCs w:val="18"/>
                          </w:rPr>
                          <w:t>Разрешение на строительство регистрируется в отделе в журнале выданных разрешений</w:t>
                        </w:r>
                      </w:p>
                    </w:txbxContent>
                  </v:textbox>
                </v:rect>
                <v:line id="Line 47" o:spid="_x0000_s1044" style="position:absolute;visibility:visible;mso-wrap-style:square" from="13011,43726" to="13017,46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48" o:spid="_x0000_s1045" style="position:absolute;left:31299;top:32677;width:28194;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A83517" w:rsidRPr="003D0B8D" w:rsidRDefault="000027B6" w:rsidP="008A1F5D">
                        <w:pPr>
                          <w:jc w:val="center"/>
                          <w:rPr>
                            <w:sz w:val="20"/>
                          </w:rPr>
                        </w:pPr>
                        <w:r w:rsidRPr="003D0B8D">
                          <w:rPr>
                            <w:sz w:val="18"/>
                            <w:szCs w:val="18"/>
                          </w:rPr>
                          <w:t>Начальник отдела архитектуры</w:t>
                        </w:r>
                        <w:r>
                          <w:rPr>
                            <w:sz w:val="18"/>
                            <w:szCs w:val="18"/>
                          </w:rPr>
                          <w:t>, главный архитектор, нач. управления, юридический отдел</w:t>
                        </w:r>
                        <w:r w:rsidRPr="003D0B8D">
                          <w:rPr>
                            <w:sz w:val="18"/>
                            <w:szCs w:val="18"/>
                          </w:rPr>
                          <w:t xml:space="preserve"> </w:t>
                        </w:r>
                        <w:r w:rsidR="00A83517" w:rsidRPr="003D0B8D">
                          <w:rPr>
                            <w:sz w:val="18"/>
                            <w:szCs w:val="18"/>
                          </w:rPr>
                          <w:t>согласовывает проект отказа</w:t>
                        </w:r>
                      </w:p>
                    </w:txbxContent>
                  </v:textbox>
                </v:rect>
                <v:line id="Line 49" o:spid="_x0000_s1046" style="position:absolute;visibility:visible;mso-wrap-style:square" from="43872,36868" to="43878,39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50" o:spid="_x0000_s1047" style="position:absolute;visibility:visible;mso-wrap-style:square" from="44246,45631" to="44253,48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51" o:spid="_x0000_s1048" style="position:absolute;visibility:visible;mso-wrap-style:square" from="27870,18656" to="27876,20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52" o:spid="_x0000_s1049" style="position:absolute;left:438;top:39154;width:28187;height:4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A83517" w:rsidRPr="003D0B8D" w:rsidRDefault="00A83517" w:rsidP="008A1F5D">
                        <w:pPr>
                          <w:jc w:val="center"/>
                          <w:rPr>
                            <w:sz w:val="18"/>
                            <w:szCs w:val="18"/>
                          </w:rPr>
                        </w:pPr>
                        <w:r w:rsidRPr="003D0B8D">
                          <w:rPr>
                            <w:sz w:val="18"/>
                            <w:szCs w:val="18"/>
                          </w:rPr>
                          <w:t xml:space="preserve">Проект разрешения на строительство передается на рассмотрение и подписание </w:t>
                        </w:r>
                        <w:r w:rsidR="000027B6">
                          <w:rPr>
                            <w:sz w:val="18"/>
                            <w:szCs w:val="18"/>
                          </w:rPr>
                          <w:t>Мэру г. Переславля-Залесского</w:t>
                        </w:r>
                      </w:p>
                    </w:txbxContent>
                  </v:textbox>
                </v:rect>
                <v:rect id="Rectangle 53" o:spid="_x0000_s1050" style="position:absolute;left:31299;top:39154;width:28194;height:5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0027B6" w:rsidRPr="003D0B8D" w:rsidRDefault="00A83517" w:rsidP="000027B6">
                        <w:pPr>
                          <w:jc w:val="center"/>
                          <w:rPr>
                            <w:sz w:val="18"/>
                            <w:szCs w:val="18"/>
                          </w:rPr>
                        </w:pPr>
                        <w:r w:rsidRPr="003D0B8D">
                          <w:rPr>
                            <w:sz w:val="18"/>
                            <w:szCs w:val="18"/>
                          </w:rPr>
                          <w:t xml:space="preserve">Проект отказа передается на рассмотрение </w:t>
                        </w:r>
                        <w:r w:rsidR="000027B6">
                          <w:rPr>
                            <w:sz w:val="18"/>
                            <w:szCs w:val="18"/>
                          </w:rPr>
                          <w:t>Мэру г. Переславля-Залесского</w:t>
                        </w:r>
                      </w:p>
                      <w:p w:rsidR="00A83517" w:rsidRPr="003D0B8D" w:rsidRDefault="00A83517" w:rsidP="008A1F5D">
                        <w:pPr>
                          <w:jc w:val="center"/>
                          <w:rPr>
                            <w:sz w:val="18"/>
                            <w:szCs w:val="18"/>
                          </w:rPr>
                        </w:pPr>
                        <w:r w:rsidRPr="003D0B8D">
                          <w:rPr>
                            <w:sz w:val="18"/>
                            <w:szCs w:val="18"/>
                          </w:rPr>
                          <w:t xml:space="preserve"> который подписывает проект отказа</w:t>
                        </w:r>
                      </w:p>
                    </w:txbxContent>
                  </v:textbox>
                </v:rect>
                <v:rect id="Rectangle 54" o:spid="_x0000_s1051" style="position:absolute;left:57;top:1587;width:5943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A83517" w:rsidRPr="00712CC4" w:rsidRDefault="00A83517" w:rsidP="008A1F5D">
                        <w:pPr>
                          <w:ind w:right="-120"/>
                          <w:jc w:val="center"/>
                          <w:rPr>
                            <w:sz w:val="20"/>
                            <w:szCs w:val="20"/>
                          </w:rPr>
                        </w:pPr>
                        <w:r w:rsidRPr="00712CC4">
                          <w:rPr>
                            <w:sz w:val="20"/>
                            <w:szCs w:val="20"/>
                          </w:rPr>
                          <w:t xml:space="preserve">Обращение </w:t>
                        </w:r>
                        <w:r w:rsidR="00BB1BF6">
                          <w:rPr>
                            <w:sz w:val="20"/>
                            <w:szCs w:val="20"/>
                          </w:rPr>
                          <w:t>заявитель</w:t>
                        </w:r>
                        <w:r w:rsidRPr="00712CC4">
                          <w:rPr>
                            <w:sz w:val="20"/>
                            <w:szCs w:val="20"/>
                          </w:rPr>
                          <w:t xml:space="preserve">а с заявлением </w:t>
                        </w:r>
                      </w:p>
                    </w:txbxContent>
                  </v:textbox>
                </v:rect>
                <v:rect id="Rectangle 55" o:spid="_x0000_s1052" style="position:absolute;left:438;top:54013;width:28187;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A83517" w:rsidRPr="003D0B8D" w:rsidRDefault="00A83517" w:rsidP="008A1F5D">
                        <w:pPr>
                          <w:jc w:val="center"/>
                          <w:rPr>
                            <w:sz w:val="18"/>
                            <w:szCs w:val="18"/>
                          </w:rPr>
                        </w:pPr>
                        <w:r w:rsidRPr="003D0B8D">
                          <w:rPr>
                            <w:sz w:val="18"/>
                            <w:szCs w:val="18"/>
                          </w:rPr>
                          <w:t xml:space="preserve">Разрешение на строительство вручается </w:t>
                        </w:r>
                        <w:r w:rsidR="00BB1BF6">
                          <w:rPr>
                            <w:sz w:val="18"/>
                            <w:szCs w:val="18"/>
                          </w:rPr>
                          <w:t>заявитель</w:t>
                        </w:r>
                        <w:r w:rsidRPr="003D0B8D">
                          <w:rPr>
                            <w:sz w:val="18"/>
                            <w:szCs w:val="18"/>
                          </w:rPr>
                          <w:t xml:space="preserve">у </w:t>
                        </w:r>
                      </w:p>
                    </w:txbxContent>
                  </v:textbox>
                </v:rect>
                <v:line id="Line 56" o:spid="_x0000_s1053" style="position:absolute;visibility:visible;mso-wrap-style:square" from="13011,51727" to="13017,53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rect id="Rectangle 57" o:spid="_x0000_s1054" style="position:absolute;left:31299;top:48298;width:2819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A83517" w:rsidRPr="003D0B8D" w:rsidRDefault="00A83517" w:rsidP="008A1F5D">
                        <w:pPr>
                          <w:jc w:val="center"/>
                          <w:rPr>
                            <w:sz w:val="18"/>
                            <w:szCs w:val="18"/>
                          </w:rPr>
                        </w:pPr>
                        <w:r w:rsidRPr="003D0B8D">
                          <w:rPr>
                            <w:sz w:val="18"/>
                            <w:szCs w:val="18"/>
                          </w:rPr>
                          <w:t xml:space="preserve">Отказ вручается </w:t>
                        </w:r>
                        <w:r w:rsidR="00BB1BF6">
                          <w:rPr>
                            <w:sz w:val="18"/>
                            <w:szCs w:val="18"/>
                          </w:rPr>
                          <w:t>заявитель</w:t>
                        </w:r>
                        <w:r w:rsidRPr="003D0B8D">
                          <w:rPr>
                            <w:sz w:val="18"/>
                            <w:szCs w:val="18"/>
                          </w:rPr>
                          <w:t>у</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9" o:spid="_x0000_s1055" type="#_x0000_t87" style="position:absolute;left:60121;width:1277;height:6291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98d8QA&#10;AADbAAAADwAAAGRycy9kb3ducmV2LnhtbESPQWvCQBSE7wX/w/IEL6VuTEDb1FWkIhR6ahTU2yP7&#10;TILZt+nuqum/7xYEj8PMfMPMl71pxZWcbywrmIwTEMSl1Q1XCnbbzcsrCB+QNbaWScEveVguBk9z&#10;zLW98Tddi1CJCGGfo4I6hC6X0pc1GfRj2xFH72SdwRClq6R2eItw08o0SabSYMNxocaOPmoqz8XF&#10;KPBpe/wJvHleZ29fhyy9SNzupVKjYb96BxGoD4/wvf2pFaQz+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HfEAAAA2wAAAA8AAAAAAAAAAAAAAAAAmAIAAGRycy9k&#10;b3ducmV2LnhtbFBLBQYAAAAABAAEAPUAAACJAwAAAAA=&#10;" adj="1959"/>
                <w10:anchorlock/>
              </v:group>
            </w:pict>
          </mc:Fallback>
        </mc:AlternateContent>
      </w:r>
      <w:r w:rsidR="008A1F5D">
        <w:br w:type="page"/>
      </w:r>
      <w:r w:rsidR="00AF63A5" w:rsidRPr="0066461F">
        <w:rPr>
          <w:sz w:val="16"/>
          <w:szCs w:val="16"/>
        </w:rPr>
        <w:t>Приложение № 3</w:t>
      </w:r>
    </w:p>
    <w:p w:rsidR="00AF63A5" w:rsidRDefault="00AF63A5" w:rsidP="00AF63A5">
      <w:pPr>
        <w:pStyle w:val="ConsPlusNonformat"/>
        <w:widowControl/>
        <w:jc w:val="right"/>
        <w:rPr>
          <w:rFonts w:ascii="Times New Roman" w:hAnsi="Times New Roman" w:cs="Times New Roman"/>
          <w:sz w:val="16"/>
          <w:szCs w:val="16"/>
        </w:rPr>
      </w:pPr>
      <w:r w:rsidRPr="0066461F">
        <w:rPr>
          <w:rFonts w:ascii="Times New Roman" w:hAnsi="Times New Roman" w:cs="Times New Roman"/>
          <w:sz w:val="16"/>
          <w:szCs w:val="16"/>
        </w:rPr>
        <w:t>к Административному регламенту</w:t>
      </w:r>
    </w:p>
    <w:p w:rsidR="0066461F" w:rsidRPr="0066461F" w:rsidRDefault="0066461F" w:rsidP="00AF63A5">
      <w:pPr>
        <w:pStyle w:val="ConsPlusNonformat"/>
        <w:widowControl/>
        <w:jc w:val="right"/>
        <w:rPr>
          <w:rFonts w:ascii="Times New Roman" w:hAnsi="Times New Roman" w:cs="Times New Roman"/>
          <w:sz w:val="16"/>
          <w:szCs w:val="16"/>
        </w:rPr>
      </w:pPr>
    </w:p>
    <w:p w:rsidR="00AF63A5" w:rsidRPr="0066461F" w:rsidRDefault="00AF63A5" w:rsidP="00AF63A5">
      <w:pPr>
        <w:pStyle w:val="ConsPlusNonformat"/>
        <w:widowControl/>
        <w:jc w:val="right"/>
        <w:rPr>
          <w:rFonts w:ascii="Times New Roman" w:hAnsi="Times New Roman" w:cs="Times New Roman"/>
          <w:sz w:val="16"/>
          <w:szCs w:val="16"/>
        </w:rPr>
      </w:pPr>
      <w:r w:rsidRPr="0066461F">
        <w:rPr>
          <w:rFonts w:ascii="Times New Roman" w:hAnsi="Times New Roman" w:cs="Times New Roman"/>
          <w:sz w:val="16"/>
          <w:szCs w:val="16"/>
        </w:rPr>
        <w:t xml:space="preserve">Утверждено Постановлением Правительства Российской Федерации </w:t>
      </w:r>
    </w:p>
    <w:p w:rsidR="00AF63A5" w:rsidRPr="0066461F" w:rsidRDefault="00AF63A5" w:rsidP="00AF63A5">
      <w:pPr>
        <w:pStyle w:val="ConsPlusNonformat"/>
        <w:widowControl/>
        <w:jc w:val="right"/>
        <w:rPr>
          <w:rFonts w:ascii="Times New Roman" w:hAnsi="Times New Roman" w:cs="Times New Roman"/>
          <w:sz w:val="16"/>
          <w:szCs w:val="16"/>
        </w:rPr>
      </w:pPr>
      <w:r w:rsidRPr="0066461F">
        <w:rPr>
          <w:rFonts w:ascii="Times New Roman" w:hAnsi="Times New Roman" w:cs="Times New Roman"/>
          <w:sz w:val="16"/>
          <w:szCs w:val="16"/>
        </w:rPr>
        <w:t xml:space="preserve">от 24 ноября </w:t>
      </w:r>
      <w:smartTag w:uri="urn:schemas-microsoft-com:office:smarttags" w:element="metricconverter">
        <w:smartTagPr>
          <w:attr w:name="ProductID" w:val="2005 г"/>
        </w:smartTagPr>
        <w:r w:rsidRPr="0066461F">
          <w:rPr>
            <w:rFonts w:ascii="Times New Roman" w:hAnsi="Times New Roman" w:cs="Times New Roman"/>
            <w:sz w:val="16"/>
            <w:szCs w:val="16"/>
          </w:rPr>
          <w:t>2005 г</w:t>
        </w:r>
      </w:smartTag>
      <w:r w:rsidRPr="0066461F">
        <w:rPr>
          <w:rFonts w:ascii="Times New Roman" w:hAnsi="Times New Roman" w:cs="Times New Roman"/>
          <w:sz w:val="16"/>
          <w:szCs w:val="16"/>
        </w:rPr>
        <w:t xml:space="preserve">. N698 "О форме разрешения </w:t>
      </w:r>
    </w:p>
    <w:p w:rsidR="00AF63A5" w:rsidRPr="00CD7AE9" w:rsidRDefault="00AF63A5" w:rsidP="00AF63A5">
      <w:pPr>
        <w:pStyle w:val="ConsPlusNonformat"/>
        <w:widowControl/>
        <w:jc w:val="right"/>
        <w:rPr>
          <w:rFonts w:ascii="Times New Roman" w:hAnsi="Times New Roman" w:cs="Times New Roman"/>
        </w:rPr>
      </w:pPr>
      <w:r w:rsidRPr="0066461F">
        <w:rPr>
          <w:rFonts w:ascii="Times New Roman" w:hAnsi="Times New Roman" w:cs="Times New Roman"/>
          <w:sz w:val="16"/>
          <w:szCs w:val="16"/>
        </w:rPr>
        <w:t>на строительство и форме разрешения на ввод объекта в эксплуатацию</w:t>
      </w:r>
      <w:r w:rsidRPr="00CD7AE9">
        <w:rPr>
          <w:rFonts w:ascii="Times New Roman" w:hAnsi="Times New Roman" w:cs="Times New Roman"/>
        </w:rPr>
        <w:t>"</w:t>
      </w:r>
    </w:p>
    <w:p w:rsidR="00AF63A5" w:rsidRPr="00BA5254" w:rsidRDefault="00AF63A5" w:rsidP="00AF63A5">
      <w:pPr>
        <w:pStyle w:val="ConsPlusNonformat"/>
        <w:widowControl/>
        <w:rPr>
          <w:rFonts w:ascii="Times New Roman" w:hAnsi="Times New Roman" w:cs="Times New Roman"/>
          <w:sz w:val="24"/>
          <w:szCs w:val="24"/>
        </w:rPr>
      </w:pPr>
    </w:p>
    <w:p w:rsidR="00AF63A5" w:rsidRPr="00BA5254" w:rsidRDefault="00AF63A5" w:rsidP="00AF63A5">
      <w:pPr>
        <w:pStyle w:val="ConsPlusNonformat"/>
        <w:widowControl/>
        <w:jc w:val="center"/>
        <w:rPr>
          <w:rFonts w:ascii="Times New Roman" w:hAnsi="Times New Roman" w:cs="Times New Roman"/>
          <w:sz w:val="24"/>
          <w:szCs w:val="24"/>
        </w:rPr>
      </w:pPr>
      <w:r w:rsidRPr="00BA5254">
        <w:rPr>
          <w:rFonts w:ascii="Times New Roman" w:hAnsi="Times New Roman" w:cs="Times New Roman"/>
          <w:sz w:val="24"/>
          <w:szCs w:val="24"/>
        </w:rPr>
        <w:t>Кому ____________________________________________</w:t>
      </w:r>
    </w:p>
    <w:p w:rsidR="00AF63A5" w:rsidRPr="00A53D6D" w:rsidRDefault="00AF63A5" w:rsidP="00AF63A5">
      <w:pPr>
        <w:pStyle w:val="ConsPlusNonformat"/>
        <w:widowControl/>
        <w:jc w:val="center"/>
        <w:rPr>
          <w:rFonts w:ascii="Times New Roman" w:hAnsi="Times New Roman" w:cs="Times New Roman"/>
        </w:rPr>
      </w:pPr>
      <w:r w:rsidRPr="00A53D6D">
        <w:rPr>
          <w:rFonts w:ascii="Times New Roman" w:hAnsi="Times New Roman" w:cs="Times New Roman"/>
        </w:rPr>
        <w:t xml:space="preserve">(наименование </w:t>
      </w:r>
      <w:r w:rsidR="00BB1BF6">
        <w:rPr>
          <w:rFonts w:ascii="Times New Roman" w:hAnsi="Times New Roman" w:cs="Times New Roman"/>
        </w:rPr>
        <w:t>заявитель</w:t>
      </w:r>
      <w:r w:rsidRPr="00A53D6D">
        <w:rPr>
          <w:rFonts w:ascii="Times New Roman" w:hAnsi="Times New Roman" w:cs="Times New Roman"/>
        </w:rPr>
        <w:t>а)</w:t>
      </w:r>
    </w:p>
    <w:p w:rsidR="00AF63A5" w:rsidRPr="00BA5254" w:rsidRDefault="00AF63A5" w:rsidP="00AF63A5">
      <w:pPr>
        <w:pStyle w:val="ConsPlusNonformat"/>
        <w:widowControl/>
        <w:jc w:val="center"/>
        <w:rPr>
          <w:rFonts w:ascii="Times New Roman" w:hAnsi="Times New Roman" w:cs="Times New Roman"/>
          <w:sz w:val="24"/>
          <w:szCs w:val="24"/>
        </w:rPr>
      </w:pPr>
      <w:r w:rsidRPr="00BA5254">
        <w:rPr>
          <w:rFonts w:ascii="Times New Roman" w:hAnsi="Times New Roman" w:cs="Times New Roman"/>
          <w:sz w:val="24"/>
          <w:szCs w:val="24"/>
        </w:rPr>
        <w:t>_________________________________________________</w:t>
      </w:r>
    </w:p>
    <w:p w:rsidR="00AF63A5" w:rsidRPr="00A53D6D" w:rsidRDefault="00AF63A5" w:rsidP="00AF63A5">
      <w:pPr>
        <w:pStyle w:val="ConsPlusNonformat"/>
        <w:widowControl/>
        <w:jc w:val="center"/>
        <w:rPr>
          <w:rFonts w:ascii="Times New Roman" w:hAnsi="Times New Roman" w:cs="Times New Roman"/>
        </w:rPr>
      </w:pPr>
      <w:r w:rsidRPr="00A53D6D">
        <w:rPr>
          <w:rFonts w:ascii="Times New Roman" w:hAnsi="Times New Roman" w:cs="Times New Roman"/>
        </w:rPr>
        <w:t>(фамилия, имя, отчество - для граждан, полное</w:t>
      </w:r>
    </w:p>
    <w:p w:rsidR="00AF63A5" w:rsidRPr="00BA5254" w:rsidRDefault="00AF63A5" w:rsidP="00AF63A5">
      <w:pPr>
        <w:pStyle w:val="ConsPlusNonformat"/>
        <w:widowControl/>
        <w:jc w:val="center"/>
        <w:rPr>
          <w:rFonts w:ascii="Times New Roman" w:hAnsi="Times New Roman" w:cs="Times New Roman"/>
          <w:sz w:val="24"/>
          <w:szCs w:val="24"/>
        </w:rPr>
      </w:pPr>
      <w:r w:rsidRPr="00BA5254">
        <w:rPr>
          <w:rFonts w:ascii="Times New Roman" w:hAnsi="Times New Roman" w:cs="Times New Roman"/>
          <w:sz w:val="24"/>
          <w:szCs w:val="24"/>
        </w:rPr>
        <w:t>_________________________________________________</w:t>
      </w:r>
    </w:p>
    <w:p w:rsidR="00AF63A5" w:rsidRPr="00A53D6D" w:rsidRDefault="00AF63A5" w:rsidP="00AF63A5">
      <w:pPr>
        <w:pStyle w:val="ConsPlusNonformat"/>
        <w:widowControl/>
        <w:jc w:val="center"/>
        <w:rPr>
          <w:rFonts w:ascii="Times New Roman" w:hAnsi="Times New Roman" w:cs="Times New Roman"/>
        </w:rPr>
      </w:pPr>
      <w:r w:rsidRPr="00A53D6D">
        <w:rPr>
          <w:rFonts w:ascii="Times New Roman" w:hAnsi="Times New Roman" w:cs="Times New Roman"/>
        </w:rPr>
        <w:t>наименование организации - для юридических лиц),</w:t>
      </w:r>
    </w:p>
    <w:p w:rsidR="00AF63A5" w:rsidRPr="00BA5254" w:rsidRDefault="00AF63A5" w:rsidP="00AF63A5">
      <w:pPr>
        <w:pStyle w:val="ConsPlusNonformat"/>
        <w:widowControl/>
        <w:jc w:val="center"/>
        <w:rPr>
          <w:rFonts w:ascii="Times New Roman" w:hAnsi="Times New Roman" w:cs="Times New Roman"/>
          <w:sz w:val="24"/>
          <w:szCs w:val="24"/>
        </w:rPr>
      </w:pPr>
      <w:r w:rsidRPr="00BA5254">
        <w:rPr>
          <w:rFonts w:ascii="Times New Roman" w:hAnsi="Times New Roman" w:cs="Times New Roman"/>
          <w:sz w:val="24"/>
          <w:szCs w:val="24"/>
        </w:rPr>
        <w:t>_________________________________________________</w:t>
      </w:r>
    </w:p>
    <w:p w:rsidR="00AF63A5" w:rsidRPr="00A53D6D" w:rsidRDefault="00AF63A5" w:rsidP="00AF63A5">
      <w:pPr>
        <w:pStyle w:val="ConsPlusNonformat"/>
        <w:widowControl/>
        <w:jc w:val="center"/>
        <w:rPr>
          <w:rFonts w:ascii="Times New Roman" w:hAnsi="Times New Roman" w:cs="Times New Roman"/>
        </w:rPr>
      </w:pPr>
      <w:r w:rsidRPr="00A53D6D">
        <w:rPr>
          <w:rFonts w:ascii="Times New Roman" w:hAnsi="Times New Roman" w:cs="Times New Roman"/>
        </w:rPr>
        <w:t>его почтовый индекс и адрес)</w:t>
      </w:r>
    </w:p>
    <w:p w:rsidR="00AF63A5" w:rsidRPr="00BA5254" w:rsidRDefault="00AF63A5" w:rsidP="00AF63A5">
      <w:pPr>
        <w:pStyle w:val="ConsPlusNonformat"/>
        <w:widowControl/>
        <w:rPr>
          <w:rFonts w:ascii="Times New Roman" w:hAnsi="Times New Roman" w:cs="Times New Roman"/>
          <w:sz w:val="24"/>
          <w:szCs w:val="24"/>
        </w:rPr>
      </w:pPr>
    </w:p>
    <w:p w:rsidR="00AF63A5" w:rsidRPr="00D346BD" w:rsidRDefault="00AF63A5" w:rsidP="00AF63A5">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РАЗРЕШЕНИЕ</w:t>
      </w:r>
    </w:p>
    <w:p w:rsidR="00AF63A5" w:rsidRPr="00D346BD" w:rsidRDefault="00AF63A5" w:rsidP="00AF63A5">
      <w:pPr>
        <w:pStyle w:val="ConsPlusNonformat"/>
        <w:widowControl/>
        <w:jc w:val="center"/>
        <w:rPr>
          <w:rFonts w:ascii="Times New Roman" w:hAnsi="Times New Roman" w:cs="Times New Roman"/>
          <w:b/>
          <w:sz w:val="24"/>
          <w:szCs w:val="24"/>
        </w:rPr>
      </w:pPr>
      <w:r w:rsidRPr="00D346BD">
        <w:rPr>
          <w:rFonts w:ascii="Times New Roman" w:hAnsi="Times New Roman" w:cs="Times New Roman"/>
          <w:b/>
          <w:sz w:val="24"/>
          <w:szCs w:val="24"/>
        </w:rPr>
        <w:t>на строительство</w:t>
      </w:r>
    </w:p>
    <w:p w:rsidR="00AF63A5" w:rsidRPr="00BA5254" w:rsidRDefault="00AF63A5" w:rsidP="00AF63A5">
      <w:pPr>
        <w:pStyle w:val="ConsPlusNonformat"/>
        <w:widowControl/>
        <w:jc w:val="center"/>
        <w:rPr>
          <w:rFonts w:ascii="Times New Roman" w:hAnsi="Times New Roman" w:cs="Times New Roman"/>
          <w:sz w:val="24"/>
          <w:szCs w:val="24"/>
        </w:rPr>
      </w:pPr>
    </w:p>
    <w:tbl>
      <w:tblPr>
        <w:tblW w:w="0" w:type="auto"/>
        <w:jc w:val="center"/>
        <w:tblLayout w:type="fixed"/>
        <w:tblCellMar>
          <w:left w:w="105" w:type="dxa"/>
          <w:right w:w="105" w:type="dxa"/>
        </w:tblCellMar>
        <w:tblLook w:val="0000" w:firstRow="0" w:lastRow="0" w:firstColumn="0" w:lastColumn="0" w:noHBand="0" w:noVBand="0"/>
      </w:tblPr>
      <w:tblGrid>
        <w:gridCol w:w="450"/>
        <w:gridCol w:w="465"/>
        <w:gridCol w:w="450"/>
        <w:gridCol w:w="465"/>
        <w:gridCol w:w="450"/>
        <w:gridCol w:w="450"/>
        <w:gridCol w:w="465"/>
        <w:gridCol w:w="450"/>
        <w:gridCol w:w="450"/>
        <w:gridCol w:w="465"/>
        <w:gridCol w:w="450"/>
        <w:gridCol w:w="465"/>
        <w:gridCol w:w="450"/>
        <w:gridCol w:w="450"/>
        <w:gridCol w:w="465"/>
        <w:gridCol w:w="450"/>
        <w:gridCol w:w="450"/>
        <w:gridCol w:w="465"/>
        <w:gridCol w:w="450"/>
        <w:gridCol w:w="434"/>
      </w:tblGrid>
      <w:tr w:rsidR="00AF63A5">
        <w:tblPrEx>
          <w:tblCellMar>
            <w:top w:w="0" w:type="dxa"/>
            <w:bottom w:w="0" w:type="dxa"/>
          </w:tblCellMar>
        </w:tblPrEx>
        <w:trPr>
          <w:jc w:val="center"/>
        </w:trPr>
        <w:tc>
          <w:tcPr>
            <w:tcW w:w="450" w:type="dxa"/>
            <w:tcBorders>
              <w:top w:val="single" w:sz="2" w:space="0" w:color="auto"/>
              <w:left w:val="single" w:sz="2" w:space="0" w:color="auto"/>
              <w:bottom w:val="single" w:sz="2" w:space="0" w:color="auto"/>
              <w:right w:val="single" w:sz="2" w:space="0" w:color="auto"/>
            </w:tcBorders>
          </w:tcPr>
          <w:p w:rsidR="00AF63A5" w:rsidRDefault="00AF63A5" w:rsidP="00AF63A5">
            <w:pPr>
              <w:jc w:val="center"/>
              <w:rPr>
                <w:color w:val="000000"/>
              </w:rPr>
            </w:pPr>
            <w:r>
              <w:rPr>
                <w:color w:val="000000"/>
              </w:rPr>
              <w:t>№</w:t>
            </w:r>
          </w:p>
        </w:tc>
        <w:tc>
          <w:tcPr>
            <w:tcW w:w="465"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65"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65"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65"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65"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65"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65"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c>
          <w:tcPr>
            <w:tcW w:w="434" w:type="dxa"/>
            <w:tcBorders>
              <w:top w:val="single" w:sz="2" w:space="0" w:color="auto"/>
              <w:left w:val="single" w:sz="2" w:space="0" w:color="auto"/>
              <w:bottom w:val="single" w:sz="2" w:space="0" w:color="auto"/>
              <w:right w:val="single" w:sz="2" w:space="0" w:color="auto"/>
            </w:tcBorders>
          </w:tcPr>
          <w:p w:rsidR="00AF63A5" w:rsidRDefault="00AF63A5" w:rsidP="00AF63A5">
            <w:pPr>
              <w:rPr>
                <w:color w:val="000000"/>
              </w:rPr>
            </w:pPr>
          </w:p>
        </w:tc>
      </w:tr>
    </w:tbl>
    <w:p w:rsidR="00AF63A5" w:rsidRPr="00AF63A5" w:rsidRDefault="00AF63A5" w:rsidP="00AF63A5">
      <w:pPr>
        <w:pStyle w:val="ConsPlusNonformat"/>
        <w:widowControl/>
        <w:rPr>
          <w:rFonts w:ascii="Times New Roman" w:hAnsi="Times New Roman" w:cs="Times New Roman"/>
          <w:sz w:val="24"/>
          <w:szCs w:val="24"/>
          <w:lang w:val="en-US"/>
        </w:rPr>
      </w:pPr>
      <w:r w:rsidRPr="00BA5254">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rsidR="00AF63A5" w:rsidRPr="00A53D6D" w:rsidRDefault="00AF63A5" w:rsidP="00AF63A5">
      <w:pPr>
        <w:pStyle w:val="ConsPlusNonformat"/>
        <w:widowControl/>
        <w:jc w:val="center"/>
        <w:rPr>
          <w:rFonts w:ascii="Times New Roman" w:hAnsi="Times New Roman" w:cs="Times New Roman"/>
        </w:rPr>
      </w:pPr>
      <w:r w:rsidRPr="00A53D6D">
        <w:rPr>
          <w:rFonts w:ascii="Times New Roman" w:hAnsi="Times New Roman" w:cs="Times New Roman"/>
        </w:rPr>
        <w:t>(наименование уполномоченного федерального органа исполнительной власти, или</w:t>
      </w:r>
    </w:p>
    <w:p w:rsidR="00AF63A5" w:rsidRPr="00BA5254" w:rsidRDefault="00AF63A5" w:rsidP="00AF63A5">
      <w:pPr>
        <w:pStyle w:val="ConsPlusNonformat"/>
        <w:widowControl/>
        <w:jc w:val="center"/>
        <w:rPr>
          <w:rFonts w:ascii="Times New Roman" w:hAnsi="Times New Roman" w:cs="Times New Roman"/>
          <w:sz w:val="24"/>
          <w:szCs w:val="24"/>
        </w:rPr>
      </w:pPr>
      <w:r w:rsidRPr="00BA5254">
        <w:rPr>
          <w:rFonts w:ascii="Times New Roman" w:hAnsi="Times New Roman" w:cs="Times New Roman"/>
          <w:sz w:val="24"/>
          <w:szCs w:val="24"/>
        </w:rPr>
        <w:t>________________________________</w:t>
      </w:r>
      <w:r>
        <w:rPr>
          <w:rFonts w:ascii="Times New Roman" w:hAnsi="Times New Roman" w:cs="Times New Roman"/>
          <w:sz w:val="24"/>
          <w:szCs w:val="24"/>
        </w:rPr>
        <w:t>______</w:t>
      </w:r>
      <w:r w:rsidRPr="00BA5254">
        <w:rPr>
          <w:rFonts w:ascii="Times New Roman" w:hAnsi="Times New Roman" w:cs="Times New Roman"/>
          <w:sz w:val="24"/>
          <w:szCs w:val="24"/>
        </w:rPr>
        <w:t>_________________</w:t>
      </w:r>
      <w:r>
        <w:rPr>
          <w:rFonts w:ascii="Times New Roman" w:hAnsi="Times New Roman" w:cs="Times New Roman"/>
          <w:sz w:val="24"/>
          <w:szCs w:val="24"/>
        </w:rPr>
        <w:t>______________________</w:t>
      </w:r>
    </w:p>
    <w:p w:rsidR="00AF63A5" w:rsidRPr="00A53D6D" w:rsidRDefault="00AF63A5" w:rsidP="00AF63A5">
      <w:pPr>
        <w:pStyle w:val="ConsPlusNonformat"/>
        <w:widowControl/>
        <w:jc w:val="center"/>
        <w:rPr>
          <w:rFonts w:ascii="Times New Roman" w:hAnsi="Times New Roman" w:cs="Times New Roman"/>
        </w:rPr>
      </w:pPr>
      <w:r w:rsidRPr="00A53D6D">
        <w:rPr>
          <w:rFonts w:ascii="Times New Roman" w:hAnsi="Times New Roman" w:cs="Times New Roman"/>
        </w:rPr>
        <w:t>органа исполнительной власти субъекта Российской Федерации, или органа местного</w:t>
      </w:r>
    </w:p>
    <w:p w:rsidR="00AF63A5" w:rsidRPr="00BA5254" w:rsidRDefault="00AF63A5" w:rsidP="00AF63A5">
      <w:pPr>
        <w:pStyle w:val="ConsPlusNonformat"/>
        <w:widowControl/>
        <w:jc w:val="center"/>
        <w:rPr>
          <w:rFonts w:ascii="Times New Roman" w:hAnsi="Times New Roman" w:cs="Times New Roman"/>
          <w:sz w:val="24"/>
          <w:szCs w:val="24"/>
        </w:rPr>
      </w:pPr>
      <w:r w:rsidRPr="00BA5254">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AF63A5" w:rsidRPr="00A53D6D" w:rsidRDefault="00AF63A5" w:rsidP="00AF63A5">
      <w:pPr>
        <w:pStyle w:val="ConsPlusNonformat"/>
        <w:widowControl/>
        <w:jc w:val="center"/>
        <w:rPr>
          <w:rFonts w:ascii="Times New Roman" w:hAnsi="Times New Roman" w:cs="Times New Roman"/>
        </w:rPr>
      </w:pPr>
      <w:r w:rsidRPr="00A53D6D">
        <w:rPr>
          <w:rFonts w:ascii="Times New Roman" w:hAnsi="Times New Roman" w:cs="Times New Roman"/>
        </w:rPr>
        <w:t>самоуправления, осуществляющих выдачу разрешения на строительство)</w:t>
      </w:r>
    </w:p>
    <w:p w:rsidR="00AF63A5" w:rsidRPr="00AF63A5" w:rsidRDefault="00AF63A5" w:rsidP="00AF63A5">
      <w:pPr>
        <w:pStyle w:val="ConsPlusNonformat"/>
        <w:widowControl/>
        <w:jc w:val="both"/>
        <w:rPr>
          <w:rFonts w:ascii="Times New Roman" w:hAnsi="Times New Roman" w:cs="Times New Roman"/>
          <w:sz w:val="24"/>
          <w:szCs w:val="24"/>
        </w:rPr>
      </w:pPr>
      <w:r w:rsidRPr="00BA5254">
        <w:rPr>
          <w:rFonts w:ascii="Times New Roman" w:hAnsi="Times New Roman" w:cs="Times New Roman"/>
          <w:sz w:val="24"/>
          <w:szCs w:val="24"/>
        </w:rPr>
        <w:t>руководствуясь статьей 51 Градостроительного кодекса Российской Федерации,</w:t>
      </w:r>
      <w:r>
        <w:rPr>
          <w:rFonts w:ascii="Times New Roman" w:hAnsi="Times New Roman" w:cs="Times New Roman"/>
          <w:sz w:val="24"/>
          <w:szCs w:val="24"/>
        </w:rPr>
        <w:t xml:space="preserve"> </w:t>
      </w:r>
      <w:r w:rsidRPr="00BA5254">
        <w:rPr>
          <w:rFonts w:ascii="Times New Roman" w:hAnsi="Times New Roman" w:cs="Times New Roman"/>
          <w:sz w:val="24"/>
          <w:szCs w:val="24"/>
        </w:rPr>
        <w:t>разрешает строительство, реконструкцию, капитальный ремонт объекта капитального</w:t>
      </w:r>
      <w:r>
        <w:rPr>
          <w:rFonts w:ascii="Times New Roman" w:hAnsi="Times New Roman" w:cs="Times New Roman"/>
          <w:sz w:val="24"/>
          <w:szCs w:val="24"/>
        </w:rPr>
        <w:t xml:space="preserve"> </w:t>
      </w:r>
      <w:r w:rsidRPr="00BA5254">
        <w:rPr>
          <w:rFonts w:ascii="Times New Roman" w:hAnsi="Times New Roman" w:cs="Times New Roman"/>
          <w:sz w:val="24"/>
          <w:szCs w:val="24"/>
        </w:rPr>
        <w:t>строительства _______________________________________________</w:t>
      </w:r>
      <w:r>
        <w:rPr>
          <w:rFonts w:ascii="Times New Roman" w:hAnsi="Times New Roman" w:cs="Times New Roman"/>
          <w:sz w:val="24"/>
          <w:szCs w:val="24"/>
        </w:rPr>
        <w:t>______________________________</w:t>
      </w:r>
    </w:p>
    <w:p w:rsidR="00AF63A5" w:rsidRPr="00A53D6D" w:rsidRDefault="00AF63A5" w:rsidP="00AF63A5">
      <w:pPr>
        <w:pStyle w:val="ConsPlusNonformat"/>
        <w:widowControl/>
        <w:jc w:val="center"/>
        <w:rPr>
          <w:rFonts w:ascii="Times New Roman" w:hAnsi="Times New Roman" w:cs="Times New Roman"/>
        </w:rPr>
      </w:pPr>
      <w:r w:rsidRPr="00A53D6D">
        <w:rPr>
          <w:rFonts w:ascii="Times New Roman" w:hAnsi="Times New Roman" w:cs="Times New Roman"/>
        </w:rPr>
        <w:t>(ненужное зачеркнуть)</w:t>
      </w:r>
    </w:p>
    <w:p w:rsidR="00AF63A5" w:rsidRPr="00BA5254" w:rsidRDefault="00AF63A5" w:rsidP="00AF63A5">
      <w:pPr>
        <w:pStyle w:val="ConsPlusNonformat"/>
        <w:widowControl/>
        <w:jc w:val="center"/>
        <w:rPr>
          <w:rFonts w:ascii="Times New Roman" w:hAnsi="Times New Roman" w:cs="Times New Roman"/>
          <w:sz w:val="24"/>
          <w:szCs w:val="24"/>
        </w:rPr>
      </w:pPr>
      <w:r w:rsidRPr="00BA5254">
        <w:rPr>
          <w:rFonts w:ascii="Times New Roman" w:hAnsi="Times New Roman" w:cs="Times New Roman"/>
          <w:sz w:val="24"/>
          <w:szCs w:val="24"/>
        </w:rPr>
        <w:t>___________________________________________</w:t>
      </w:r>
      <w:r>
        <w:rPr>
          <w:rFonts w:ascii="Times New Roman" w:hAnsi="Times New Roman" w:cs="Times New Roman"/>
          <w:sz w:val="24"/>
          <w:szCs w:val="24"/>
        </w:rPr>
        <w:t>____</w:t>
      </w:r>
      <w:r w:rsidRPr="00BA5254">
        <w:rPr>
          <w:rFonts w:ascii="Times New Roman" w:hAnsi="Times New Roman" w:cs="Times New Roman"/>
          <w:sz w:val="24"/>
          <w:szCs w:val="24"/>
        </w:rPr>
        <w:t>______</w:t>
      </w:r>
      <w:r>
        <w:rPr>
          <w:rFonts w:ascii="Times New Roman" w:hAnsi="Times New Roman" w:cs="Times New Roman"/>
          <w:sz w:val="24"/>
          <w:szCs w:val="24"/>
        </w:rPr>
        <w:t>________________________</w:t>
      </w:r>
    </w:p>
    <w:p w:rsidR="00AF63A5" w:rsidRPr="00A53D6D" w:rsidRDefault="00AF63A5" w:rsidP="00AF63A5">
      <w:pPr>
        <w:pStyle w:val="ConsPlusNonformat"/>
        <w:widowControl/>
        <w:jc w:val="center"/>
        <w:rPr>
          <w:rFonts w:ascii="Times New Roman" w:hAnsi="Times New Roman" w:cs="Times New Roman"/>
        </w:rPr>
      </w:pPr>
      <w:r w:rsidRPr="00A53D6D">
        <w:rPr>
          <w:rFonts w:ascii="Times New Roman" w:hAnsi="Times New Roman" w:cs="Times New Roman"/>
        </w:rPr>
        <w:t>(наименование объекта капитального строительства в соответствии с проектной документацией,</w:t>
      </w:r>
    </w:p>
    <w:p w:rsidR="00AF63A5" w:rsidRPr="00BA5254" w:rsidRDefault="00AF63A5" w:rsidP="00AF63A5">
      <w:pPr>
        <w:pStyle w:val="ConsPlusNonformat"/>
        <w:widowControl/>
        <w:jc w:val="center"/>
        <w:rPr>
          <w:rFonts w:ascii="Times New Roman" w:hAnsi="Times New Roman" w:cs="Times New Roman"/>
          <w:sz w:val="24"/>
          <w:szCs w:val="24"/>
        </w:rPr>
      </w:pPr>
      <w:r w:rsidRPr="00BA5254">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rsidR="00AF63A5" w:rsidRPr="00A53D6D" w:rsidRDefault="00AF63A5" w:rsidP="00AF63A5">
      <w:pPr>
        <w:pStyle w:val="ConsPlusNonformat"/>
        <w:widowControl/>
        <w:jc w:val="center"/>
        <w:rPr>
          <w:rFonts w:ascii="Times New Roman" w:hAnsi="Times New Roman" w:cs="Times New Roman"/>
        </w:rPr>
      </w:pPr>
      <w:r w:rsidRPr="00A53D6D">
        <w:rPr>
          <w:rFonts w:ascii="Times New Roman" w:hAnsi="Times New Roman" w:cs="Times New Roman"/>
        </w:rPr>
        <w:t>краткие проектные характеристики, описание этапа строительства, реконструкции,</w:t>
      </w:r>
    </w:p>
    <w:p w:rsidR="00AF63A5" w:rsidRPr="00BA5254" w:rsidRDefault="00AF63A5" w:rsidP="00AF63A5">
      <w:pPr>
        <w:pStyle w:val="ConsPlusNonformat"/>
        <w:widowControl/>
        <w:jc w:val="center"/>
        <w:rPr>
          <w:rFonts w:ascii="Times New Roman" w:hAnsi="Times New Roman" w:cs="Times New Roman"/>
          <w:sz w:val="24"/>
          <w:szCs w:val="24"/>
        </w:rPr>
      </w:pPr>
      <w:r w:rsidRPr="00BA5254">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AF63A5" w:rsidRPr="00A53D6D" w:rsidRDefault="00AF63A5" w:rsidP="00AF63A5">
      <w:pPr>
        <w:pStyle w:val="ConsPlusNonformat"/>
        <w:widowControl/>
        <w:jc w:val="center"/>
        <w:rPr>
          <w:rFonts w:ascii="Times New Roman" w:hAnsi="Times New Roman" w:cs="Times New Roman"/>
        </w:rPr>
      </w:pPr>
      <w:r w:rsidRPr="00A53D6D">
        <w:rPr>
          <w:rFonts w:ascii="Times New Roman" w:hAnsi="Times New Roman" w:cs="Times New Roman"/>
        </w:rPr>
        <w:t xml:space="preserve">если </w:t>
      </w:r>
      <w:r>
        <w:rPr>
          <w:rFonts w:ascii="Times New Roman" w:hAnsi="Times New Roman" w:cs="Times New Roman"/>
        </w:rPr>
        <w:t xml:space="preserve">разрешение (продление срока действия) </w:t>
      </w:r>
      <w:r w:rsidRPr="00A53D6D">
        <w:rPr>
          <w:rFonts w:ascii="Times New Roman" w:hAnsi="Times New Roman" w:cs="Times New Roman"/>
        </w:rPr>
        <w:t xml:space="preserve"> выдается на этап строительства, реконструкции)</w:t>
      </w:r>
    </w:p>
    <w:p w:rsidR="00AF63A5" w:rsidRPr="001F125C" w:rsidRDefault="00AF63A5" w:rsidP="00AF63A5">
      <w:pPr>
        <w:pStyle w:val="ConsPlusNonformat"/>
        <w:widowControl/>
        <w:rPr>
          <w:rFonts w:ascii="Times New Roman" w:hAnsi="Times New Roman" w:cs="Times New Roman"/>
          <w:sz w:val="24"/>
          <w:szCs w:val="24"/>
        </w:rPr>
      </w:pPr>
      <w:r w:rsidRPr="00BA5254">
        <w:rPr>
          <w:rFonts w:ascii="Times New Roman" w:hAnsi="Times New Roman" w:cs="Times New Roman"/>
          <w:sz w:val="24"/>
          <w:szCs w:val="24"/>
        </w:rPr>
        <w:t>расположенного по адресу</w:t>
      </w:r>
      <w:r>
        <w:rPr>
          <w:rFonts w:ascii="Times New Roman" w:hAnsi="Times New Roman" w:cs="Times New Roman"/>
          <w:sz w:val="24"/>
          <w:szCs w:val="24"/>
        </w:rPr>
        <w:t>____________________________</w:t>
      </w:r>
      <w:r w:rsidR="001F125C">
        <w:rPr>
          <w:rFonts w:ascii="Times New Roman" w:hAnsi="Times New Roman" w:cs="Times New Roman"/>
          <w:sz w:val="24"/>
          <w:szCs w:val="24"/>
        </w:rPr>
        <w:t>__________________________</w:t>
      </w:r>
    </w:p>
    <w:p w:rsidR="00AF63A5" w:rsidRPr="00A53D6D" w:rsidRDefault="00AF63A5" w:rsidP="00AF63A5">
      <w:pPr>
        <w:pStyle w:val="ConsPlusNonformat"/>
        <w:widowControl/>
        <w:rPr>
          <w:rFonts w:ascii="Times New Roman" w:hAnsi="Times New Roman" w:cs="Times New Roman"/>
        </w:rPr>
      </w:pPr>
      <w:r w:rsidRPr="00BA5254">
        <w:rPr>
          <w:rFonts w:ascii="Times New Roman" w:hAnsi="Times New Roman" w:cs="Times New Roman"/>
          <w:sz w:val="24"/>
          <w:szCs w:val="24"/>
        </w:rPr>
        <w:t xml:space="preserve"> </w:t>
      </w:r>
      <w:r w:rsidR="001F125C" w:rsidRPr="001F125C">
        <w:rPr>
          <w:rFonts w:ascii="Times New Roman" w:hAnsi="Times New Roman" w:cs="Times New Roman"/>
          <w:sz w:val="24"/>
          <w:szCs w:val="24"/>
        </w:rPr>
        <w:t xml:space="preserve">                                              </w:t>
      </w:r>
      <w:r w:rsidRPr="00A53D6D">
        <w:rPr>
          <w:rFonts w:ascii="Times New Roman" w:hAnsi="Times New Roman" w:cs="Times New Roman"/>
        </w:rPr>
        <w:t>(полный адрес объекта капитального строительства с указанием субъекта</w:t>
      </w:r>
    </w:p>
    <w:p w:rsidR="00AF63A5" w:rsidRPr="00BA5254" w:rsidRDefault="00AF63A5" w:rsidP="00AF63A5">
      <w:pPr>
        <w:pStyle w:val="ConsPlusNonformat"/>
        <w:widowControl/>
        <w:rPr>
          <w:rFonts w:ascii="Times New Roman" w:hAnsi="Times New Roman" w:cs="Times New Roman"/>
          <w:sz w:val="24"/>
          <w:szCs w:val="24"/>
        </w:rPr>
      </w:pPr>
      <w:r>
        <w:rPr>
          <w:rFonts w:ascii="Times New Roman" w:hAnsi="Times New Roman" w:cs="Times New Roman"/>
          <w:sz w:val="24"/>
          <w:szCs w:val="24"/>
        </w:rPr>
        <w:t>_</w:t>
      </w:r>
      <w:r w:rsidRPr="00BA5254">
        <w:rPr>
          <w:rFonts w:ascii="Times New Roman" w:hAnsi="Times New Roman" w:cs="Times New Roman"/>
          <w:sz w:val="24"/>
          <w:szCs w:val="24"/>
        </w:rPr>
        <w:t>____________________________________________</w:t>
      </w:r>
      <w:r>
        <w:rPr>
          <w:rFonts w:ascii="Times New Roman" w:hAnsi="Times New Roman" w:cs="Times New Roman"/>
          <w:sz w:val="24"/>
          <w:szCs w:val="24"/>
        </w:rPr>
        <w:t>_______</w:t>
      </w:r>
      <w:r w:rsidRPr="00BA5254">
        <w:rPr>
          <w:rFonts w:ascii="Times New Roman" w:hAnsi="Times New Roman" w:cs="Times New Roman"/>
          <w:sz w:val="24"/>
          <w:szCs w:val="24"/>
        </w:rPr>
        <w:t>____________</w:t>
      </w:r>
      <w:r>
        <w:rPr>
          <w:rFonts w:ascii="Times New Roman" w:hAnsi="Times New Roman" w:cs="Times New Roman"/>
          <w:sz w:val="24"/>
          <w:szCs w:val="24"/>
        </w:rPr>
        <w:t>_____________</w:t>
      </w:r>
    </w:p>
    <w:p w:rsidR="00AF63A5" w:rsidRPr="00A53D6D" w:rsidRDefault="00AF63A5" w:rsidP="00AF63A5">
      <w:pPr>
        <w:pStyle w:val="ConsPlusNonformat"/>
        <w:widowControl/>
        <w:jc w:val="center"/>
        <w:rPr>
          <w:rFonts w:ascii="Times New Roman" w:hAnsi="Times New Roman" w:cs="Times New Roman"/>
        </w:rPr>
      </w:pPr>
      <w:r w:rsidRPr="00A53D6D">
        <w:rPr>
          <w:rFonts w:ascii="Times New Roman" w:hAnsi="Times New Roman" w:cs="Times New Roman"/>
        </w:rPr>
        <w:t>Российской Федерации, административного района и т.д. или строительный адрес)</w:t>
      </w:r>
    </w:p>
    <w:p w:rsidR="00AF63A5" w:rsidRPr="00BA5254" w:rsidRDefault="00AF63A5" w:rsidP="00AF63A5">
      <w:pPr>
        <w:pStyle w:val="ConsPlusNonformat"/>
        <w:widowControl/>
        <w:jc w:val="both"/>
        <w:rPr>
          <w:rFonts w:ascii="Times New Roman" w:hAnsi="Times New Roman" w:cs="Times New Roman"/>
          <w:sz w:val="24"/>
          <w:szCs w:val="24"/>
        </w:rPr>
      </w:pPr>
      <w:r w:rsidRPr="00BA5254">
        <w:rPr>
          <w:rFonts w:ascii="Times New Roman" w:hAnsi="Times New Roman" w:cs="Times New Roman"/>
          <w:sz w:val="24"/>
          <w:szCs w:val="24"/>
        </w:rPr>
        <w:t>Срок действия настоящего разрешения до _____ _________________________</w:t>
      </w:r>
    </w:p>
    <w:p w:rsidR="00AF63A5" w:rsidRPr="00BA5254" w:rsidRDefault="00AF63A5" w:rsidP="00AF63A5">
      <w:pPr>
        <w:pStyle w:val="ConsPlusNonformat"/>
        <w:widowControl/>
        <w:jc w:val="center"/>
        <w:rPr>
          <w:rFonts w:ascii="Times New Roman" w:hAnsi="Times New Roman" w:cs="Times New Roman"/>
          <w:sz w:val="24"/>
          <w:szCs w:val="24"/>
        </w:rPr>
      </w:pPr>
    </w:p>
    <w:p w:rsidR="00AF63A5" w:rsidRPr="00BA5254" w:rsidRDefault="00AF63A5" w:rsidP="00AF63A5">
      <w:pPr>
        <w:pStyle w:val="ConsPlusNonformat"/>
        <w:widowControl/>
        <w:jc w:val="both"/>
        <w:rPr>
          <w:rFonts w:ascii="Times New Roman" w:hAnsi="Times New Roman" w:cs="Times New Roman"/>
          <w:sz w:val="24"/>
          <w:szCs w:val="24"/>
        </w:rPr>
      </w:pPr>
      <w:r w:rsidRPr="00BA5254">
        <w:rPr>
          <w:rFonts w:ascii="Times New Roman" w:hAnsi="Times New Roman" w:cs="Times New Roman"/>
          <w:sz w:val="24"/>
          <w:szCs w:val="24"/>
        </w:rPr>
        <w:t>___________</w:t>
      </w:r>
      <w:r>
        <w:rPr>
          <w:rFonts w:ascii="Times New Roman" w:hAnsi="Times New Roman" w:cs="Times New Roman"/>
          <w:sz w:val="24"/>
          <w:szCs w:val="24"/>
        </w:rPr>
        <w:t>_____________________________</w:t>
      </w:r>
      <w:r w:rsidRPr="00BA5254">
        <w:rPr>
          <w:rFonts w:ascii="Times New Roman" w:hAnsi="Times New Roman" w:cs="Times New Roman"/>
          <w:sz w:val="24"/>
          <w:szCs w:val="24"/>
        </w:rPr>
        <w:t>________    ___</w:t>
      </w:r>
      <w:r>
        <w:rPr>
          <w:rFonts w:ascii="Times New Roman" w:hAnsi="Times New Roman" w:cs="Times New Roman"/>
          <w:sz w:val="24"/>
          <w:szCs w:val="24"/>
        </w:rPr>
        <w:t>____</w:t>
      </w:r>
      <w:r w:rsidRPr="00BA5254">
        <w:rPr>
          <w:rFonts w:ascii="Times New Roman" w:hAnsi="Times New Roman" w:cs="Times New Roman"/>
          <w:sz w:val="24"/>
          <w:szCs w:val="24"/>
        </w:rPr>
        <w:t xml:space="preserve">______     </w:t>
      </w:r>
    </w:p>
    <w:p w:rsidR="00AF63A5" w:rsidRPr="00A53D6D" w:rsidRDefault="00AF63A5" w:rsidP="00AF63A5">
      <w:pPr>
        <w:pStyle w:val="ConsPlusNonformat"/>
        <w:widowControl/>
        <w:jc w:val="both"/>
        <w:rPr>
          <w:rFonts w:ascii="Times New Roman" w:hAnsi="Times New Roman" w:cs="Times New Roman"/>
        </w:rPr>
      </w:pPr>
      <w:r w:rsidRPr="00A53D6D">
        <w:rPr>
          <w:rFonts w:ascii="Times New Roman" w:hAnsi="Times New Roman" w:cs="Times New Roman"/>
        </w:rPr>
        <w:t>(должность уполномоченного сотрудника органа, осуществляющего</w:t>
      </w:r>
      <w:r w:rsidRPr="00A53D6D">
        <w:rPr>
          <w:rFonts w:ascii="Times New Roman" w:hAnsi="Times New Roman" w:cs="Times New Roman"/>
        </w:rPr>
        <w:tab/>
        <w:t xml:space="preserve">      (подпись)</w:t>
      </w:r>
      <w:r w:rsidRPr="00A53D6D">
        <w:rPr>
          <w:rFonts w:ascii="Times New Roman" w:hAnsi="Times New Roman" w:cs="Times New Roman"/>
        </w:rPr>
        <w:tab/>
      </w:r>
      <w:r>
        <w:rPr>
          <w:rFonts w:ascii="Times New Roman" w:hAnsi="Times New Roman" w:cs="Times New Roman"/>
        </w:rPr>
        <w:t xml:space="preserve">   </w:t>
      </w:r>
      <w:r w:rsidRPr="00A53D6D">
        <w:rPr>
          <w:rFonts w:ascii="Times New Roman" w:hAnsi="Times New Roman" w:cs="Times New Roman"/>
        </w:rPr>
        <w:t>(расшифровка подписи)</w:t>
      </w:r>
    </w:p>
    <w:p w:rsidR="00AF63A5" w:rsidRPr="00A53D6D" w:rsidRDefault="00AF63A5" w:rsidP="00AF63A5">
      <w:pPr>
        <w:pStyle w:val="ConsPlusNonformat"/>
        <w:widowControl/>
        <w:jc w:val="both"/>
        <w:rPr>
          <w:rFonts w:ascii="Times New Roman" w:hAnsi="Times New Roman" w:cs="Times New Roman"/>
        </w:rPr>
      </w:pPr>
      <w:r w:rsidRPr="00A53D6D">
        <w:rPr>
          <w:rFonts w:ascii="Times New Roman" w:hAnsi="Times New Roman" w:cs="Times New Roman"/>
        </w:rPr>
        <w:t>выдачу разрешения на строительство)</w:t>
      </w:r>
    </w:p>
    <w:p w:rsidR="00AF63A5" w:rsidRPr="00BA5254" w:rsidRDefault="00AF63A5" w:rsidP="00AF63A5">
      <w:pPr>
        <w:pStyle w:val="ConsPlusNonformat"/>
        <w:widowControl/>
        <w:rPr>
          <w:rFonts w:ascii="Times New Roman" w:hAnsi="Times New Roman" w:cs="Times New Roman"/>
          <w:sz w:val="24"/>
          <w:szCs w:val="24"/>
        </w:rPr>
      </w:pPr>
    </w:p>
    <w:p w:rsidR="00AF63A5" w:rsidRPr="00BA5254" w:rsidRDefault="00AF63A5" w:rsidP="00AF63A5">
      <w:pPr>
        <w:pStyle w:val="ConsPlusNonformat"/>
        <w:widowControl/>
        <w:rPr>
          <w:rFonts w:ascii="Times New Roman" w:hAnsi="Times New Roman" w:cs="Times New Roman"/>
          <w:sz w:val="24"/>
          <w:szCs w:val="24"/>
        </w:rPr>
      </w:pPr>
      <w:r w:rsidRPr="00BA5254">
        <w:rPr>
          <w:rFonts w:ascii="Times New Roman" w:hAnsi="Times New Roman" w:cs="Times New Roman"/>
          <w:sz w:val="24"/>
          <w:szCs w:val="24"/>
        </w:rPr>
        <w:t xml:space="preserve">  м.п.        "___" _________________ 20__ г.</w:t>
      </w:r>
    </w:p>
    <w:p w:rsidR="00AF63A5" w:rsidRPr="00BA5254" w:rsidRDefault="00AF63A5" w:rsidP="00AF63A5">
      <w:pPr>
        <w:pStyle w:val="ConsPlusNonformat"/>
        <w:widowControl/>
        <w:rPr>
          <w:rFonts w:ascii="Times New Roman" w:hAnsi="Times New Roman" w:cs="Times New Roman"/>
          <w:sz w:val="24"/>
          <w:szCs w:val="24"/>
        </w:rPr>
      </w:pPr>
    </w:p>
    <w:p w:rsidR="00AF63A5" w:rsidRPr="00BA5254" w:rsidRDefault="00AF63A5" w:rsidP="00AF63A5">
      <w:pPr>
        <w:pStyle w:val="ConsPlusNonformat"/>
        <w:widowControl/>
        <w:rPr>
          <w:rFonts w:ascii="Times New Roman" w:hAnsi="Times New Roman" w:cs="Times New Roman"/>
          <w:sz w:val="24"/>
          <w:szCs w:val="24"/>
        </w:rPr>
      </w:pPr>
      <w:r w:rsidRPr="00BA5254">
        <w:rPr>
          <w:rFonts w:ascii="Times New Roman" w:hAnsi="Times New Roman" w:cs="Times New Roman"/>
          <w:sz w:val="24"/>
          <w:szCs w:val="24"/>
        </w:rPr>
        <w:t>Действие настоящего разрешения продлено до _____ _________________________</w:t>
      </w:r>
    </w:p>
    <w:p w:rsidR="00AF63A5" w:rsidRPr="00BA5254" w:rsidRDefault="00AF63A5" w:rsidP="00AF63A5">
      <w:pPr>
        <w:pStyle w:val="ConsPlusNonformat"/>
        <w:widowControl/>
        <w:jc w:val="center"/>
        <w:rPr>
          <w:rFonts w:ascii="Times New Roman" w:hAnsi="Times New Roman" w:cs="Times New Roman"/>
          <w:sz w:val="24"/>
          <w:szCs w:val="24"/>
        </w:rPr>
      </w:pPr>
    </w:p>
    <w:p w:rsidR="00AF63A5" w:rsidRPr="00BA5254" w:rsidRDefault="00AF63A5" w:rsidP="00AF63A5">
      <w:pPr>
        <w:pStyle w:val="ConsPlusNonformat"/>
        <w:widowControl/>
        <w:rPr>
          <w:rFonts w:ascii="Times New Roman" w:hAnsi="Times New Roman" w:cs="Times New Roman"/>
          <w:sz w:val="24"/>
          <w:szCs w:val="24"/>
        </w:rPr>
      </w:pPr>
      <w:r w:rsidRPr="00BA5254">
        <w:rPr>
          <w:rFonts w:ascii="Times New Roman" w:hAnsi="Times New Roman" w:cs="Times New Roman"/>
          <w:sz w:val="24"/>
          <w:szCs w:val="24"/>
        </w:rPr>
        <w:t>___________</w:t>
      </w:r>
      <w:r>
        <w:rPr>
          <w:rFonts w:ascii="Times New Roman" w:hAnsi="Times New Roman" w:cs="Times New Roman"/>
          <w:sz w:val="24"/>
          <w:szCs w:val="24"/>
        </w:rPr>
        <w:t>______________________________</w:t>
      </w:r>
      <w:r w:rsidRPr="00BA5254">
        <w:rPr>
          <w:rFonts w:ascii="Times New Roman" w:hAnsi="Times New Roman" w:cs="Times New Roman"/>
          <w:sz w:val="24"/>
          <w:szCs w:val="24"/>
        </w:rPr>
        <w:t>________    _____</w:t>
      </w:r>
      <w:r>
        <w:rPr>
          <w:rFonts w:ascii="Times New Roman" w:hAnsi="Times New Roman" w:cs="Times New Roman"/>
          <w:sz w:val="24"/>
          <w:szCs w:val="24"/>
        </w:rPr>
        <w:t>___</w:t>
      </w:r>
      <w:r w:rsidRPr="00BA5254">
        <w:rPr>
          <w:rFonts w:ascii="Times New Roman" w:hAnsi="Times New Roman" w:cs="Times New Roman"/>
          <w:sz w:val="24"/>
          <w:szCs w:val="24"/>
        </w:rPr>
        <w:t xml:space="preserve">____     </w:t>
      </w:r>
    </w:p>
    <w:p w:rsidR="00AF63A5" w:rsidRPr="00A53D6D" w:rsidRDefault="00AF63A5" w:rsidP="00AF63A5">
      <w:pPr>
        <w:pStyle w:val="ConsPlusNonformat"/>
        <w:widowControl/>
        <w:ind w:left="6375" w:hanging="6375"/>
        <w:jc w:val="both"/>
        <w:rPr>
          <w:rFonts w:ascii="Times New Roman" w:hAnsi="Times New Roman" w:cs="Times New Roman"/>
        </w:rPr>
      </w:pPr>
      <w:r w:rsidRPr="00A53D6D">
        <w:rPr>
          <w:rFonts w:ascii="Times New Roman" w:hAnsi="Times New Roman" w:cs="Times New Roman"/>
        </w:rPr>
        <w:t>(должность уполномоченного сотруд</w:t>
      </w:r>
      <w:r>
        <w:rPr>
          <w:rFonts w:ascii="Times New Roman" w:hAnsi="Times New Roman" w:cs="Times New Roman"/>
        </w:rPr>
        <w:t>ника органа, осуществляющего</w:t>
      </w:r>
      <w:r>
        <w:rPr>
          <w:rFonts w:ascii="Times New Roman" w:hAnsi="Times New Roman" w:cs="Times New Roman"/>
        </w:rPr>
        <w:tab/>
      </w:r>
      <w:r w:rsidRPr="00A53D6D">
        <w:rPr>
          <w:rFonts w:ascii="Times New Roman" w:hAnsi="Times New Roman" w:cs="Times New Roman"/>
        </w:rPr>
        <w:t>(подпись)</w:t>
      </w:r>
      <w:r w:rsidRPr="00A53D6D">
        <w:rPr>
          <w:rFonts w:ascii="Times New Roman" w:hAnsi="Times New Roman" w:cs="Times New Roman"/>
        </w:rPr>
        <w:tab/>
      </w:r>
      <w:r>
        <w:rPr>
          <w:rFonts w:ascii="Times New Roman" w:hAnsi="Times New Roman" w:cs="Times New Roman"/>
        </w:rPr>
        <w:t xml:space="preserve">   </w:t>
      </w:r>
      <w:r w:rsidRPr="00A53D6D">
        <w:rPr>
          <w:rFonts w:ascii="Times New Roman" w:hAnsi="Times New Roman" w:cs="Times New Roman"/>
        </w:rPr>
        <w:t xml:space="preserve">(расшифровка </w:t>
      </w:r>
      <w:r w:rsidRPr="00AF63A5">
        <w:rPr>
          <w:rFonts w:ascii="Times New Roman" w:hAnsi="Times New Roman" w:cs="Times New Roman"/>
        </w:rPr>
        <w:t xml:space="preserve">    </w:t>
      </w:r>
      <w:r w:rsidRPr="00A53D6D">
        <w:rPr>
          <w:rFonts w:ascii="Times New Roman" w:hAnsi="Times New Roman" w:cs="Times New Roman"/>
        </w:rPr>
        <w:t>подписи)</w:t>
      </w:r>
    </w:p>
    <w:p w:rsidR="00AF63A5" w:rsidRDefault="00AF63A5" w:rsidP="00AF63A5">
      <w:pPr>
        <w:pStyle w:val="ConsPlusNonformat"/>
        <w:widowControl/>
        <w:jc w:val="both"/>
        <w:rPr>
          <w:rFonts w:ascii="Times New Roman" w:hAnsi="Times New Roman" w:cs="Times New Roman"/>
        </w:rPr>
      </w:pPr>
      <w:r w:rsidRPr="00A53D6D">
        <w:rPr>
          <w:rFonts w:ascii="Times New Roman" w:hAnsi="Times New Roman" w:cs="Times New Roman"/>
        </w:rPr>
        <w:t>выдачу разрешения на строительство)</w:t>
      </w:r>
    </w:p>
    <w:p w:rsidR="00AF63A5" w:rsidRPr="00A53D6D" w:rsidRDefault="00AF63A5" w:rsidP="00AF63A5">
      <w:pPr>
        <w:pStyle w:val="ConsPlusNonformat"/>
        <w:widowControl/>
        <w:jc w:val="both"/>
        <w:rPr>
          <w:rFonts w:ascii="Times New Roman" w:hAnsi="Times New Roman" w:cs="Times New Roman"/>
        </w:rPr>
      </w:pPr>
    </w:p>
    <w:p w:rsidR="00AF63A5" w:rsidRPr="00BA5254" w:rsidRDefault="00AF63A5" w:rsidP="00AF63A5">
      <w:pPr>
        <w:pStyle w:val="ConsPlusNonformat"/>
        <w:widowControl/>
        <w:rPr>
          <w:rFonts w:ascii="Times New Roman" w:hAnsi="Times New Roman" w:cs="Times New Roman"/>
          <w:sz w:val="24"/>
          <w:szCs w:val="24"/>
        </w:rPr>
      </w:pPr>
      <w:r>
        <w:t xml:space="preserve">  </w:t>
      </w:r>
      <w:r w:rsidRPr="00BA5254">
        <w:t>М.П.</w:t>
      </w:r>
      <w:r>
        <w:rPr>
          <w:rFonts w:ascii="Times New Roman" w:hAnsi="Times New Roman" w:cs="Times New Roman"/>
          <w:sz w:val="24"/>
          <w:szCs w:val="24"/>
        </w:rPr>
        <w:t xml:space="preserve">           </w:t>
      </w:r>
      <w:r w:rsidRPr="00BA5254">
        <w:rPr>
          <w:rFonts w:ascii="Times New Roman" w:hAnsi="Times New Roman" w:cs="Times New Roman"/>
          <w:sz w:val="24"/>
          <w:szCs w:val="24"/>
        </w:rPr>
        <w:t>"___" _________________ 20__ г.</w:t>
      </w:r>
    </w:p>
    <w:sectPr w:rsidR="00AF63A5" w:rsidRPr="00BA5254" w:rsidSect="001F125C">
      <w:headerReference w:type="even" r:id="rId20"/>
      <w:headerReference w:type="default" r:id="rId21"/>
      <w:footerReference w:type="even" r:id="rId22"/>
      <w:footerReference w:type="default" r:id="rId23"/>
      <w:headerReference w:type="first" r:id="rId24"/>
      <w:footerReference w:type="first" r:id="rId25"/>
      <w:pgSz w:w="11906" w:h="16838"/>
      <w:pgMar w:top="719" w:right="851" w:bottom="1134" w:left="1701"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A67" w:rsidRDefault="001C2A67" w:rsidP="00963489">
      <w:r>
        <w:separator/>
      </w:r>
    </w:p>
  </w:endnote>
  <w:endnote w:type="continuationSeparator" w:id="0">
    <w:p w:rsidR="001C2A67" w:rsidRDefault="001C2A67" w:rsidP="0096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D0A" w:rsidRDefault="00165D0A">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D0A" w:rsidRDefault="00165D0A">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D0A" w:rsidRDefault="00165D0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A67" w:rsidRDefault="001C2A67" w:rsidP="00963489">
      <w:r>
        <w:separator/>
      </w:r>
    </w:p>
  </w:footnote>
  <w:footnote w:type="continuationSeparator" w:id="0">
    <w:p w:rsidR="001C2A67" w:rsidRDefault="001C2A67" w:rsidP="0096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D0A" w:rsidRDefault="00165D0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D0A" w:rsidRDefault="00165D0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D0A" w:rsidRDefault="00165D0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900"/>
        </w:tabs>
        <w:ind w:left="900" w:hanging="360"/>
      </w:pPr>
      <w:rPr>
        <w:rFonts w:ascii="Symbol" w:hAnsi="Symbol"/>
      </w:rPr>
    </w:lvl>
    <w:lvl w:ilvl="1">
      <w:start w:val="1"/>
      <w:numFmt w:val="bullet"/>
      <w:lvlText w:val=""/>
      <w:lvlJc w:val="left"/>
      <w:pPr>
        <w:tabs>
          <w:tab w:val="num" w:pos="1260"/>
        </w:tabs>
        <w:ind w:left="1260" w:hanging="360"/>
      </w:pPr>
      <w:rPr>
        <w:rFonts w:ascii="Symbol" w:hAnsi="Symbol"/>
      </w:rPr>
    </w:lvl>
    <w:lvl w:ilvl="2">
      <w:start w:val="1"/>
      <w:numFmt w:val="bullet"/>
      <w:lvlText w:val=""/>
      <w:lvlJc w:val="left"/>
      <w:pPr>
        <w:tabs>
          <w:tab w:val="num" w:pos="1620"/>
        </w:tabs>
        <w:ind w:left="1620" w:hanging="360"/>
      </w:pPr>
      <w:rPr>
        <w:rFonts w:ascii="Symbol" w:hAnsi="Symbol"/>
      </w:rPr>
    </w:lvl>
    <w:lvl w:ilvl="3">
      <w:start w:val="1"/>
      <w:numFmt w:val="bullet"/>
      <w:lvlText w:val=""/>
      <w:lvlJc w:val="left"/>
      <w:pPr>
        <w:tabs>
          <w:tab w:val="num" w:pos="1980"/>
        </w:tabs>
        <w:ind w:left="1980" w:hanging="360"/>
      </w:pPr>
      <w:rPr>
        <w:rFonts w:ascii="Symbol" w:hAnsi="Symbol"/>
      </w:rPr>
    </w:lvl>
    <w:lvl w:ilvl="4">
      <w:start w:val="1"/>
      <w:numFmt w:val="bullet"/>
      <w:lvlText w:val=""/>
      <w:lvlJc w:val="left"/>
      <w:pPr>
        <w:tabs>
          <w:tab w:val="num" w:pos="2340"/>
        </w:tabs>
        <w:ind w:left="2340" w:hanging="360"/>
      </w:pPr>
      <w:rPr>
        <w:rFonts w:ascii="Symbol" w:hAnsi="Symbol"/>
      </w:rPr>
    </w:lvl>
    <w:lvl w:ilvl="5">
      <w:start w:val="1"/>
      <w:numFmt w:val="bullet"/>
      <w:lvlText w:val=""/>
      <w:lvlJc w:val="left"/>
      <w:pPr>
        <w:tabs>
          <w:tab w:val="num" w:pos="2700"/>
        </w:tabs>
        <w:ind w:left="2700" w:hanging="360"/>
      </w:pPr>
      <w:rPr>
        <w:rFonts w:ascii="Symbol" w:hAnsi="Symbol"/>
      </w:rPr>
    </w:lvl>
    <w:lvl w:ilvl="6">
      <w:start w:val="1"/>
      <w:numFmt w:val="bullet"/>
      <w:lvlText w:val=""/>
      <w:lvlJc w:val="left"/>
      <w:pPr>
        <w:tabs>
          <w:tab w:val="num" w:pos="3060"/>
        </w:tabs>
        <w:ind w:left="3060" w:hanging="360"/>
      </w:pPr>
      <w:rPr>
        <w:rFonts w:ascii="Symbol" w:hAnsi="Symbol"/>
      </w:rPr>
    </w:lvl>
    <w:lvl w:ilvl="7">
      <w:start w:val="1"/>
      <w:numFmt w:val="bullet"/>
      <w:lvlText w:val=""/>
      <w:lvlJc w:val="left"/>
      <w:pPr>
        <w:tabs>
          <w:tab w:val="num" w:pos="3420"/>
        </w:tabs>
        <w:ind w:left="3420" w:hanging="360"/>
      </w:pPr>
      <w:rPr>
        <w:rFonts w:ascii="Symbol" w:hAnsi="Symbol"/>
      </w:rPr>
    </w:lvl>
    <w:lvl w:ilvl="8">
      <w:start w:val="1"/>
      <w:numFmt w:val="bullet"/>
      <w:lvlText w:val=""/>
      <w:lvlJc w:val="left"/>
      <w:pPr>
        <w:tabs>
          <w:tab w:val="num" w:pos="3780"/>
        </w:tabs>
        <w:ind w:left="3780" w:hanging="360"/>
      </w:pPr>
      <w:rPr>
        <w:rFonts w:ascii="Symbol" w:hAnsi="Symbol"/>
      </w:r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9"/>
    <w:lvl w:ilvl="0">
      <w:start w:val="1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3"/>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2"/>
    <w:lvl w:ilvl="0">
      <w:start w:val="3"/>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rPr>
        <w:rFonts w:cs="Times New Roman"/>
      </w:rPr>
    </w:lvl>
    <w:lvl w:ilvl="1">
      <w:start w:val="7"/>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4"/>
    <w:lvl w:ilvl="0">
      <w:start w:val="3"/>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3">
    <w:nsid w:val="0000000E"/>
    <w:multiLevelType w:val="multilevel"/>
    <w:tmpl w:val="0000000E"/>
    <w:name w:val="WW8Num15"/>
    <w:lvl w:ilvl="0">
      <w:start w:val="3"/>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4">
    <w:nsid w:val="0000000F"/>
    <w:multiLevelType w:val="multilevel"/>
    <w:tmpl w:val="0000000F"/>
    <w:name w:val="WW8Num16"/>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name w:val="WW8Num17"/>
    <w:lvl w:ilvl="0">
      <w:start w:val="3"/>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6">
    <w:nsid w:val="00000011"/>
    <w:multiLevelType w:val="multilevel"/>
    <w:tmpl w:val="00000011"/>
    <w:name w:val="WW8Num18"/>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7">
    <w:nsid w:val="00000012"/>
    <w:multiLevelType w:val="multilevel"/>
    <w:tmpl w:val="00000012"/>
    <w:name w:val="WW8Num19"/>
    <w:lvl w:ilvl="0">
      <w:start w:val="4"/>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8">
    <w:nsid w:val="00000013"/>
    <w:multiLevelType w:val="multilevel"/>
    <w:tmpl w:val="00000013"/>
    <w:lvl w:ilvl="0">
      <w:start w:val="6"/>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9">
    <w:nsid w:val="00000014"/>
    <w:multiLevelType w:val="multilevel"/>
    <w:tmpl w:val="00000014"/>
    <w:lvl w:ilvl="0">
      <w:start w:val="6"/>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0">
    <w:nsid w:val="127D673E"/>
    <w:multiLevelType w:val="multilevel"/>
    <w:tmpl w:val="0818012C"/>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19D35C29"/>
    <w:multiLevelType w:val="hybridMultilevel"/>
    <w:tmpl w:val="AE6E5CB2"/>
    <w:lvl w:ilvl="0" w:tplc="9992DEE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2">
    <w:nsid w:val="1A5610E3"/>
    <w:multiLevelType w:val="multilevel"/>
    <w:tmpl w:val="16AABD4E"/>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227A5959"/>
    <w:multiLevelType w:val="multilevel"/>
    <w:tmpl w:val="D49E4AB2"/>
    <w:lvl w:ilvl="0">
      <w:start w:val="2"/>
      <w:numFmt w:val="decimal"/>
      <w:lvlText w:val="%1"/>
      <w:lvlJc w:val="left"/>
      <w:pPr>
        <w:ind w:left="360" w:hanging="360"/>
      </w:pPr>
      <w:rPr>
        <w:rFonts w:cs="Times New Roman" w:hint="default"/>
      </w:rPr>
    </w:lvl>
    <w:lvl w:ilvl="1">
      <w:start w:val="8"/>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4">
    <w:nsid w:val="2CE62428"/>
    <w:multiLevelType w:val="multilevel"/>
    <w:tmpl w:val="907C48F6"/>
    <w:lvl w:ilvl="0">
      <w:start w:val="5"/>
      <w:numFmt w:val="decimal"/>
      <w:lvlText w:val="%1."/>
      <w:lvlJc w:val="left"/>
      <w:pPr>
        <w:ind w:left="720" w:hanging="72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2D81621D"/>
    <w:multiLevelType w:val="hybridMultilevel"/>
    <w:tmpl w:val="4AC83C1C"/>
    <w:lvl w:ilvl="0" w:tplc="0CEC21F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2E3844F9"/>
    <w:multiLevelType w:val="hybridMultilevel"/>
    <w:tmpl w:val="8124D700"/>
    <w:lvl w:ilvl="0" w:tplc="53929F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410537C"/>
    <w:multiLevelType w:val="multilevel"/>
    <w:tmpl w:val="E6E6B914"/>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nsid w:val="4CAD574C"/>
    <w:multiLevelType w:val="hybridMultilevel"/>
    <w:tmpl w:val="DE3060B6"/>
    <w:lvl w:ilvl="0" w:tplc="0004E49C">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9">
    <w:nsid w:val="4FF82324"/>
    <w:multiLevelType w:val="hybridMultilevel"/>
    <w:tmpl w:val="CE7284C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64C70330"/>
    <w:multiLevelType w:val="hybridMultilevel"/>
    <w:tmpl w:val="4CF60730"/>
    <w:lvl w:ilvl="0" w:tplc="0419000F">
      <w:start w:val="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D3561AE"/>
    <w:multiLevelType w:val="hybridMultilevel"/>
    <w:tmpl w:val="8CF2C6C6"/>
    <w:lvl w:ilvl="0" w:tplc="DAF0A6FC">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2">
    <w:nsid w:val="6ECB296C"/>
    <w:multiLevelType w:val="hybridMultilevel"/>
    <w:tmpl w:val="E7E84144"/>
    <w:lvl w:ilvl="0" w:tplc="0AE0B11A">
      <w:start w:val="5"/>
      <w:numFmt w:val="decimal"/>
      <w:lvlText w:val="%1.."/>
      <w:lvlJc w:val="left"/>
      <w:pPr>
        <w:ind w:left="1260" w:hanging="72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3">
    <w:nsid w:val="79395A2D"/>
    <w:multiLevelType w:val="multilevel"/>
    <w:tmpl w:val="4D7A9BD0"/>
    <w:lvl w:ilvl="0">
      <w:start w:val="2"/>
      <w:numFmt w:val="decimal"/>
      <w:lvlText w:val="%1."/>
      <w:lvlJc w:val="left"/>
      <w:pPr>
        <w:ind w:left="360" w:hanging="360"/>
      </w:pPr>
      <w:rPr>
        <w:rFonts w:cs="Times New Roman" w:hint="default"/>
      </w:rPr>
    </w:lvl>
    <w:lvl w:ilvl="1">
      <w:start w:val="8"/>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4">
    <w:nsid w:val="794E6C24"/>
    <w:multiLevelType w:val="multilevel"/>
    <w:tmpl w:val="C5642D3A"/>
    <w:lvl w:ilvl="0">
      <w:start w:val="5"/>
      <w:numFmt w:val="decimal"/>
      <w:lvlText w:val="%1."/>
      <w:lvlJc w:val="left"/>
      <w:pPr>
        <w:ind w:left="720" w:hanging="720"/>
      </w:pPr>
      <w:rPr>
        <w:rFonts w:cs="Times New Roman" w:hint="default"/>
      </w:rPr>
    </w:lvl>
    <w:lvl w:ilvl="1">
      <w:start w:val="8"/>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7"/>
  </w:num>
  <w:num w:numId="22">
    <w:abstractNumId w:val="30"/>
  </w:num>
  <w:num w:numId="23">
    <w:abstractNumId w:val="23"/>
  </w:num>
  <w:num w:numId="24">
    <w:abstractNumId w:val="33"/>
  </w:num>
  <w:num w:numId="25">
    <w:abstractNumId w:val="20"/>
  </w:num>
  <w:num w:numId="26">
    <w:abstractNumId w:val="22"/>
  </w:num>
  <w:num w:numId="27">
    <w:abstractNumId w:val="28"/>
  </w:num>
  <w:num w:numId="28">
    <w:abstractNumId w:val="21"/>
  </w:num>
  <w:num w:numId="29">
    <w:abstractNumId w:val="32"/>
  </w:num>
  <w:num w:numId="30">
    <w:abstractNumId w:val="34"/>
  </w:num>
  <w:num w:numId="31">
    <w:abstractNumId w:val="24"/>
  </w:num>
  <w:num w:numId="32">
    <w:abstractNumId w:val="31"/>
  </w:num>
  <w:num w:numId="33">
    <w:abstractNumId w:val="25"/>
  </w:num>
  <w:num w:numId="34">
    <w:abstractNumId w:val="2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7D"/>
    <w:rsid w:val="000027B6"/>
    <w:rsid w:val="00006DB8"/>
    <w:rsid w:val="00007563"/>
    <w:rsid w:val="00020159"/>
    <w:rsid w:val="00024F3A"/>
    <w:rsid w:val="00027F3B"/>
    <w:rsid w:val="00050D78"/>
    <w:rsid w:val="00054570"/>
    <w:rsid w:val="0007041A"/>
    <w:rsid w:val="0007431D"/>
    <w:rsid w:val="0007616A"/>
    <w:rsid w:val="00082A80"/>
    <w:rsid w:val="00085BBB"/>
    <w:rsid w:val="000A42EC"/>
    <w:rsid w:val="000B4390"/>
    <w:rsid w:val="000B4810"/>
    <w:rsid w:val="000B57EF"/>
    <w:rsid w:val="000C675B"/>
    <w:rsid w:val="000D72E9"/>
    <w:rsid w:val="000E5C26"/>
    <w:rsid w:val="00100E5D"/>
    <w:rsid w:val="00101542"/>
    <w:rsid w:val="00103577"/>
    <w:rsid w:val="001046A8"/>
    <w:rsid w:val="00107BEA"/>
    <w:rsid w:val="0014347B"/>
    <w:rsid w:val="00143C4C"/>
    <w:rsid w:val="0014776F"/>
    <w:rsid w:val="00152792"/>
    <w:rsid w:val="001538E9"/>
    <w:rsid w:val="00155BBC"/>
    <w:rsid w:val="00163A6A"/>
    <w:rsid w:val="00165D0A"/>
    <w:rsid w:val="00170291"/>
    <w:rsid w:val="00171677"/>
    <w:rsid w:val="00174579"/>
    <w:rsid w:val="001850ED"/>
    <w:rsid w:val="00187B03"/>
    <w:rsid w:val="00196479"/>
    <w:rsid w:val="001A2354"/>
    <w:rsid w:val="001A5952"/>
    <w:rsid w:val="001B4B66"/>
    <w:rsid w:val="001C237A"/>
    <w:rsid w:val="001C2A67"/>
    <w:rsid w:val="001C3220"/>
    <w:rsid w:val="001C4A8E"/>
    <w:rsid w:val="001D605F"/>
    <w:rsid w:val="001E19BA"/>
    <w:rsid w:val="001E3901"/>
    <w:rsid w:val="001F125C"/>
    <w:rsid w:val="001F385C"/>
    <w:rsid w:val="002031C5"/>
    <w:rsid w:val="00210908"/>
    <w:rsid w:val="00216E09"/>
    <w:rsid w:val="002220D8"/>
    <w:rsid w:val="00223BF8"/>
    <w:rsid w:val="00224342"/>
    <w:rsid w:val="00224535"/>
    <w:rsid w:val="002323D2"/>
    <w:rsid w:val="00232AD3"/>
    <w:rsid w:val="002332A3"/>
    <w:rsid w:val="00237558"/>
    <w:rsid w:val="00247FDA"/>
    <w:rsid w:val="002515F9"/>
    <w:rsid w:val="0025577A"/>
    <w:rsid w:val="002625CF"/>
    <w:rsid w:val="00266BD2"/>
    <w:rsid w:val="00271A6F"/>
    <w:rsid w:val="00273EBA"/>
    <w:rsid w:val="00277955"/>
    <w:rsid w:val="00285B82"/>
    <w:rsid w:val="002916BE"/>
    <w:rsid w:val="002939CF"/>
    <w:rsid w:val="002A4E46"/>
    <w:rsid w:val="002B0505"/>
    <w:rsid w:val="002B7E92"/>
    <w:rsid w:val="002C05A8"/>
    <w:rsid w:val="002C66C5"/>
    <w:rsid w:val="002C695C"/>
    <w:rsid w:val="002D1236"/>
    <w:rsid w:val="002D269D"/>
    <w:rsid w:val="002D55F9"/>
    <w:rsid w:val="002E31D4"/>
    <w:rsid w:val="002E62CA"/>
    <w:rsid w:val="002E7586"/>
    <w:rsid w:val="002E77ED"/>
    <w:rsid w:val="002F14F0"/>
    <w:rsid w:val="003104E3"/>
    <w:rsid w:val="00313BF2"/>
    <w:rsid w:val="00325C6A"/>
    <w:rsid w:val="00330EA2"/>
    <w:rsid w:val="00354A25"/>
    <w:rsid w:val="00362363"/>
    <w:rsid w:val="00381638"/>
    <w:rsid w:val="003A1A45"/>
    <w:rsid w:val="003A2FE3"/>
    <w:rsid w:val="003A32FC"/>
    <w:rsid w:val="003C2589"/>
    <w:rsid w:val="003D5725"/>
    <w:rsid w:val="003E0144"/>
    <w:rsid w:val="003E613A"/>
    <w:rsid w:val="003E617F"/>
    <w:rsid w:val="003F2B63"/>
    <w:rsid w:val="003F5300"/>
    <w:rsid w:val="003F5CFB"/>
    <w:rsid w:val="00413D60"/>
    <w:rsid w:val="004221A6"/>
    <w:rsid w:val="00422AB8"/>
    <w:rsid w:val="00425773"/>
    <w:rsid w:val="00427066"/>
    <w:rsid w:val="00434A70"/>
    <w:rsid w:val="00435C4C"/>
    <w:rsid w:val="00440BFF"/>
    <w:rsid w:val="0044405D"/>
    <w:rsid w:val="004603E4"/>
    <w:rsid w:val="00462D9C"/>
    <w:rsid w:val="00463569"/>
    <w:rsid w:val="00473CC3"/>
    <w:rsid w:val="00484E66"/>
    <w:rsid w:val="0048658C"/>
    <w:rsid w:val="0049300A"/>
    <w:rsid w:val="0049664E"/>
    <w:rsid w:val="004A3321"/>
    <w:rsid w:val="004B1CFE"/>
    <w:rsid w:val="004B1F9C"/>
    <w:rsid w:val="004B2BA5"/>
    <w:rsid w:val="004B3453"/>
    <w:rsid w:val="004B3B5D"/>
    <w:rsid w:val="004B4B2A"/>
    <w:rsid w:val="004D0880"/>
    <w:rsid w:val="004D4E1D"/>
    <w:rsid w:val="004E0630"/>
    <w:rsid w:val="004E528B"/>
    <w:rsid w:val="00513038"/>
    <w:rsid w:val="00517C4E"/>
    <w:rsid w:val="0052014E"/>
    <w:rsid w:val="00530069"/>
    <w:rsid w:val="00533072"/>
    <w:rsid w:val="005352C1"/>
    <w:rsid w:val="00537B0A"/>
    <w:rsid w:val="005412CF"/>
    <w:rsid w:val="00545899"/>
    <w:rsid w:val="00545921"/>
    <w:rsid w:val="005510AE"/>
    <w:rsid w:val="00551131"/>
    <w:rsid w:val="00552A25"/>
    <w:rsid w:val="00571CD4"/>
    <w:rsid w:val="00576E60"/>
    <w:rsid w:val="005A0755"/>
    <w:rsid w:val="005A6DD6"/>
    <w:rsid w:val="005C45BE"/>
    <w:rsid w:val="005D1FDB"/>
    <w:rsid w:val="005D659A"/>
    <w:rsid w:val="005E2C3C"/>
    <w:rsid w:val="005E3277"/>
    <w:rsid w:val="00601FA4"/>
    <w:rsid w:val="006020CB"/>
    <w:rsid w:val="00602586"/>
    <w:rsid w:val="006027E8"/>
    <w:rsid w:val="00612845"/>
    <w:rsid w:val="0062033A"/>
    <w:rsid w:val="006252B4"/>
    <w:rsid w:val="0062572E"/>
    <w:rsid w:val="00627488"/>
    <w:rsid w:val="006309F2"/>
    <w:rsid w:val="00632AB8"/>
    <w:rsid w:val="006330D0"/>
    <w:rsid w:val="00636DD5"/>
    <w:rsid w:val="00645AD7"/>
    <w:rsid w:val="00647FF8"/>
    <w:rsid w:val="0065758F"/>
    <w:rsid w:val="0066163F"/>
    <w:rsid w:val="0066461F"/>
    <w:rsid w:val="00667935"/>
    <w:rsid w:val="00674BD8"/>
    <w:rsid w:val="006A5E61"/>
    <w:rsid w:val="006A7E67"/>
    <w:rsid w:val="006B51BA"/>
    <w:rsid w:val="006E0DA4"/>
    <w:rsid w:val="006E146A"/>
    <w:rsid w:val="006F6F4E"/>
    <w:rsid w:val="007063E8"/>
    <w:rsid w:val="00714635"/>
    <w:rsid w:val="0072039E"/>
    <w:rsid w:val="00720D03"/>
    <w:rsid w:val="007237D2"/>
    <w:rsid w:val="00727E5B"/>
    <w:rsid w:val="00735B73"/>
    <w:rsid w:val="007408CA"/>
    <w:rsid w:val="00746AD3"/>
    <w:rsid w:val="007560EA"/>
    <w:rsid w:val="0075733A"/>
    <w:rsid w:val="00757597"/>
    <w:rsid w:val="00762721"/>
    <w:rsid w:val="00764FA9"/>
    <w:rsid w:val="00771C4E"/>
    <w:rsid w:val="00772BB8"/>
    <w:rsid w:val="00777ECE"/>
    <w:rsid w:val="00785822"/>
    <w:rsid w:val="0079397D"/>
    <w:rsid w:val="00794571"/>
    <w:rsid w:val="007A3147"/>
    <w:rsid w:val="007A4B35"/>
    <w:rsid w:val="007A577B"/>
    <w:rsid w:val="007C0F9F"/>
    <w:rsid w:val="007C11FD"/>
    <w:rsid w:val="007D1500"/>
    <w:rsid w:val="007E50C5"/>
    <w:rsid w:val="007E7013"/>
    <w:rsid w:val="007F59FD"/>
    <w:rsid w:val="00802B2F"/>
    <w:rsid w:val="008048F7"/>
    <w:rsid w:val="0081276E"/>
    <w:rsid w:val="008128F0"/>
    <w:rsid w:val="00812D4D"/>
    <w:rsid w:val="008141AE"/>
    <w:rsid w:val="008205D5"/>
    <w:rsid w:val="00821523"/>
    <w:rsid w:val="008320A8"/>
    <w:rsid w:val="00850F29"/>
    <w:rsid w:val="0085318F"/>
    <w:rsid w:val="008569F6"/>
    <w:rsid w:val="00864D5E"/>
    <w:rsid w:val="00866B89"/>
    <w:rsid w:val="00885329"/>
    <w:rsid w:val="008949C8"/>
    <w:rsid w:val="00897BF4"/>
    <w:rsid w:val="008A04CF"/>
    <w:rsid w:val="008A1F5D"/>
    <w:rsid w:val="008A67AB"/>
    <w:rsid w:val="008B7B28"/>
    <w:rsid w:val="008C55DD"/>
    <w:rsid w:val="008D1997"/>
    <w:rsid w:val="008D687D"/>
    <w:rsid w:val="008D7AD5"/>
    <w:rsid w:val="008F49EE"/>
    <w:rsid w:val="008F635D"/>
    <w:rsid w:val="00901561"/>
    <w:rsid w:val="009065A0"/>
    <w:rsid w:val="00910981"/>
    <w:rsid w:val="00931D8E"/>
    <w:rsid w:val="0093363A"/>
    <w:rsid w:val="00935205"/>
    <w:rsid w:val="00937A1D"/>
    <w:rsid w:val="009423DE"/>
    <w:rsid w:val="00946A86"/>
    <w:rsid w:val="00947855"/>
    <w:rsid w:val="00953F8F"/>
    <w:rsid w:val="009560B5"/>
    <w:rsid w:val="00963489"/>
    <w:rsid w:val="00967F23"/>
    <w:rsid w:val="00973437"/>
    <w:rsid w:val="009844C0"/>
    <w:rsid w:val="009878EB"/>
    <w:rsid w:val="00992FAC"/>
    <w:rsid w:val="009A5ED3"/>
    <w:rsid w:val="009B4B67"/>
    <w:rsid w:val="009C3F40"/>
    <w:rsid w:val="009E2C0C"/>
    <w:rsid w:val="009E663C"/>
    <w:rsid w:val="009F2408"/>
    <w:rsid w:val="00A26358"/>
    <w:rsid w:val="00A42CE3"/>
    <w:rsid w:val="00A43570"/>
    <w:rsid w:val="00A4723A"/>
    <w:rsid w:val="00A540B3"/>
    <w:rsid w:val="00A755A9"/>
    <w:rsid w:val="00A8069B"/>
    <w:rsid w:val="00A80D34"/>
    <w:rsid w:val="00A8230F"/>
    <w:rsid w:val="00A83517"/>
    <w:rsid w:val="00A8612A"/>
    <w:rsid w:val="00A91709"/>
    <w:rsid w:val="00A94E5B"/>
    <w:rsid w:val="00AA3EEC"/>
    <w:rsid w:val="00AA4F31"/>
    <w:rsid w:val="00AA7D2C"/>
    <w:rsid w:val="00AB085B"/>
    <w:rsid w:val="00AB0895"/>
    <w:rsid w:val="00AB79A0"/>
    <w:rsid w:val="00AC18D2"/>
    <w:rsid w:val="00AC6842"/>
    <w:rsid w:val="00AD05BC"/>
    <w:rsid w:val="00AD2334"/>
    <w:rsid w:val="00AD588D"/>
    <w:rsid w:val="00AE713B"/>
    <w:rsid w:val="00AE7B8F"/>
    <w:rsid w:val="00AF153A"/>
    <w:rsid w:val="00AF57CA"/>
    <w:rsid w:val="00AF63A5"/>
    <w:rsid w:val="00B072F9"/>
    <w:rsid w:val="00B07401"/>
    <w:rsid w:val="00B108C5"/>
    <w:rsid w:val="00B154DB"/>
    <w:rsid w:val="00B23CF1"/>
    <w:rsid w:val="00B26F7D"/>
    <w:rsid w:val="00B32B56"/>
    <w:rsid w:val="00B43AB2"/>
    <w:rsid w:val="00B576AD"/>
    <w:rsid w:val="00B64D48"/>
    <w:rsid w:val="00B67697"/>
    <w:rsid w:val="00B85788"/>
    <w:rsid w:val="00B87396"/>
    <w:rsid w:val="00B9707A"/>
    <w:rsid w:val="00BA4026"/>
    <w:rsid w:val="00BB1BF6"/>
    <w:rsid w:val="00BB6A91"/>
    <w:rsid w:val="00BD7C12"/>
    <w:rsid w:val="00BE38BE"/>
    <w:rsid w:val="00BE77C6"/>
    <w:rsid w:val="00BF3793"/>
    <w:rsid w:val="00C13450"/>
    <w:rsid w:val="00C2752B"/>
    <w:rsid w:val="00C32320"/>
    <w:rsid w:val="00C43FA3"/>
    <w:rsid w:val="00C5025D"/>
    <w:rsid w:val="00C502A2"/>
    <w:rsid w:val="00C566B3"/>
    <w:rsid w:val="00C625A9"/>
    <w:rsid w:val="00C645F7"/>
    <w:rsid w:val="00C830C1"/>
    <w:rsid w:val="00C86E4D"/>
    <w:rsid w:val="00C95576"/>
    <w:rsid w:val="00CC0662"/>
    <w:rsid w:val="00CD3DE3"/>
    <w:rsid w:val="00CE1CD8"/>
    <w:rsid w:val="00CE1E09"/>
    <w:rsid w:val="00CE31AF"/>
    <w:rsid w:val="00CE3E33"/>
    <w:rsid w:val="00CF0683"/>
    <w:rsid w:val="00CF1652"/>
    <w:rsid w:val="00CF44A2"/>
    <w:rsid w:val="00CF62F7"/>
    <w:rsid w:val="00D10190"/>
    <w:rsid w:val="00D145B6"/>
    <w:rsid w:val="00D1739B"/>
    <w:rsid w:val="00D2521E"/>
    <w:rsid w:val="00D414F8"/>
    <w:rsid w:val="00D41EEA"/>
    <w:rsid w:val="00D42032"/>
    <w:rsid w:val="00D5052A"/>
    <w:rsid w:val="00D72AA0"/>
    <w:rsid w:val="00D838E1"/>
    <w:rsid w:val="00D92F91"/>
    <w:rsid w:val="00D93FC8"/>
    <w:rsid w:val="00D949BC"/>
    <w:rsid w:val="00D96B1F"/>
    <w:rsid w:val="00D96BE2"/>
    <w:rsid w:val="00DA0D0C"/>
    <w:rsid w:val="00DA445C"/>
    <w:rsid w:val="00DA4E9B"/>
    <w:rsid w:val="00DB1CBC"/>
    <w:rsid w:val="00DB1E61"/>
    <w:rsid w:val="00DB250C"/>
    <w:rsid w:val="00DB6B97"/>
    <w:rsid w:val="00DC239F"/>
    <w:rsid w:val="00DC5435"/>
    <w:rsid w:val="00DC6330"/>
    <w:rsid w:val="00DC7080"/>
    <w:rsid w:val="00DC79D0"/>
    <w:rsid w:val="00DD04A1"/>
    <w:rsid w:val="00DD36E7"/>
    <w:rsid w:val="00DF114F"/>
    <w:rsid w:val="00DF22B2"/>
    <w:rsid w:val="00DF7D5F"/>
    <w:rsid w:val="00E02E78"/>
    <w:rsid w:val="00E115A8"/>
    <w:rsid w:val="00E12273"/>
    <w:rsid w:val="00E21006"/>
    <w:rsid w:val="00E211C1"/>
    <w:rsid w:val="00E23D17"/>
    <w:rsid w:val="00E25216"/>
    <w:rsid w:val="00E31693"/>
    <w:rsid w:val="00E31770"/>
    <w:rsid w:val="00E31C4C"/>
    <w:rsid w:val="00E33BE1"/>
    <w:rsid w:val="00E429C7"/>
    <w:rsid w:val="00E5459A"/>
    <w:rsid w:val="00E6558D"/>
    <w:rsid w:val="00E730D4"/>
    <w:rsid w:val="00E76A4E"/>
    <w:rsid w:val="00E8145E"/>
    <w:rsid w:val="00E876E6"/>
    <w:rsid w:val="00E97B4C"/>
    <w:rsid w:val="00EA7679"/>
    <w:rsid w:val="00EB11CF"/>
    <w:rsid w:val="00EB39FB"/>
    <w:rsid w:val="00EB3E72"/>
    <w:rsid w:val="00ED2452"/>
    <w:rsid w:val="00ED35D8"/>
    <w:rsid w:val="00EF331F"/>
    <w:rsid w:val="00EF5A40"/>
    <w:rsid w:val="00EF5EC1"/>
    <w:rsid w:val="00F00B70"/>
    <w:rsid w:val="00F26F5A"/>
    <w:rsid w:val="00F305BA"/>
    <w:rsid w:val="00F3078A"/>
    <w:rsid w:val="00F327C5"/>
    <w:rsid w:val="00F417A3"/>
    <w:rsid w:val="00F50AC2"/>
    <w:rsid w:val="00F5635A"/>
    <w:rsid w:val="00F645F0"/>
    <w:rsid w:val="00F66015"/>
    <w:rsid w:val="00F8286A"/>
    <w:rsid w:val="00F966BE"/>
    <w:rsid w:val="00FA616A"/>
    <w:rsid w:val="00FB5C14"/>
    <w:rsid w:val="00FD3E89"/>
    <w:rsid w:val="00FF03F4"/>
    <w:rsid w:val="00FF3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8779EB6-5325-423B-832C-E00C3830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97D"/>
    <w:pPr>
      <w:suppressAutoHyphens/>
    </w:pPr>
    <w:rPr>
      <w:rFonts w:ascii="Times New Roman" w:hAnsi="Times New Roman"/>
      <w:sz w:val="24"/>
      <w:szCs w:val="24"/>
      <w:lang w:eastAsia="ar-SA"/>
    </w:rPr>
  </w:style>
  <w:style w:type="paragraph" w:styleId="1">
    <w:name w:val="heading 1"/>
    <w:basedOn w:val="a"/>
    <w:next w:val="a"/>
    <w:link w:val="10"/>
    <w:qFormat/>
    <w:rsid w:val="0079397D"/>
    <w:pPr>
      <w:keepNext/>
      <w:tabs>
        <w:tab w:val="num" w:pos="0"/>
      </w:tabs>
      <w:autoSpaceDE w:val="0"/>
      <w:ind w:left="432" w:hanging="432"/>
      <w:jc w:val="center"/>
      <w:outlineLvl w:val="0"/>
    </w:pPr>
    <w:rPr>
      <w:rFonts w:eastAsia="Times New Roman"/>
      <w:b/>
      <w:bCs/>
      <w:sz w:val="28"/>
      <w:szCs w:val="28"/>
    </w:rPr>
  </w:style>
  <w:style w:type="paragraph" w:styleId="2">
    <w:name w:val="heading 2"/>
    <w:basedOn w:val="a"/>
    <w:next w:val="a"/>
    <w:link w:val="20"/>
    <w:semiHidden/>
    <w:unhideWhenUsed/>
    <w:qFormat/>
    <w:locked/>
    <w:rsid w:val="00ED2452"/>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79397D"/>
    <w:pPr>
      <w:keepNext/>
      <w:tabs>
        <w:tab w:val="num" w:pos="0"/>
      </w:tabs>
      <w:ind w:left="-180"/>
      <w:jc w:val="center"/>
      <w:outlineLvl w:val="2"/>
    </w:pPr>
    <w:rPr>
      <w:rFonts w:eastAsia="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9397D"/>
    <w:rPr>
      <w:rFonts w:ascii="Times New Roman" w:hAnsi="Times New Roman" w:cs="Times New Roman"/>
      <w:b/>
      <w:sz w:val="28"/>
      <w:lang w:val="x-none" w:eastAsia="ar-SA" w:bidi="ar-SA"/>
    </w:rPr>
  </w:style>
  <w:style w:type="character" w:customStyle="1" w:styleId="30">
    <w:name w:val="Заголовок 3 Знак"/>
    <w:link w:val="3"/>
    <w:locked/>
    <w:rsid w:val="0079397D"/>
    <w:rPr>
      <w:rFonts w:ascii="Times New Roman" w:hAnsi="Times New Roman" w:cs="Times New Roman"/>
      <w:b/>
      <w:sz w:val="28"/>
      <w:lang w:val="x-none" w:eastAsia="ar-SA" w:bidi="ar-SA"/>
    </w:rPr>
  </w:style>
  <w:style w:type="character" w:styleId="a3">
    <w:name w:val="Hyperlink"/>
    <w:rsid w:val="0079397D"/>
    <w:rPr>
      <w:rFonts w:cs="Times New Roman"/>
      <w:color w:val="000080"/>
      <w:u w:val="single"/>
    </w:rPr>
  </w:style>
  <w:style w:type="paragraph" w:customStyle="1" w:styleId="21">
    <w:name w:val="Основной текст с отступом 21"/>
    <w:basedOn w:val="a"/>
    <w:rsid w:val="0079397D"/>
    <w:pPr>
      <w:ind w:left="540"/>
    </w:pPr>
  </w:style>
  <w:style w:type="paragraph" w:customStyle="1" w:styleId="ConsPlusNormal">
    <w:name w:val="ConsPlusNormal"/>
    <w:next w:val="a"/>
    <w:rsid w:val="0079397D"/>
    <w:pPr>
      <w:widowControl w:val="0"/>
      <w:suppressAutoHyphens/>
      <w:autoSpaceDE w:val="0"/>
      <w:ind w:firstLine="720"/>
    </w:pPr>
    <w:rPr>
      <w:rFonts w:ascii="Arial" w:eastAsia="Times New Roman" w:hAnsi="Arial" w:cs="Arial"/>
      <w:lang w:eastAsia="hi-IN" w:bidi="hi-IN"/>
    </w:rPr>
  </w:style>
  <w:style w:type="paragraph" w:customStyle="1" w:styleId="printj">
    <w:name w:val="printj"/>
    <w:basedOn w:val="a"/>
    <w:rsid w:val="00266BD2"/>
    <w:pPr>
      <w:suppressAutoHyphens w:val="0"/>
      <w:spacing w:before="144" w:after="288"/>
      <w:jc w:val="both"/>
    </w:pPr>
    <w:rPr>
      <w:lang w:eastAsia="ru-RU"/>
    </w:rPr>
  </w:style>
  <w:style w:type="paragraph" w:customStyle="1" w:styleId="a4">
    <w:name w:val="???????"/>
    <w:rsid w:val="00266BD2"/>
    <w:rPr>
      <w:rFonts w:ascii="Times New Roman" w:hAnsi="Times New Roman"/>
    </w:rPr>
  </w:style>
  <w:style w:type="paragraph" w:customStyle="1" w:styleId="a5">
    <w:name w:val="????????"/>
    <w:basedOn w:val="a4"/>
    <w:rsid w:val="00266BD2"/>
    <w:pPr>
      <w:jc w:val="center"/>
    </w:pPr>
    <w:rPr>
      <w:sz w:val="36"/>
      <w:szCs w:val="36"/>
    </w:rPr>
  </w:style>
  <w:style w:type="paragraph" w:customStyle="1" w:styleId="ListParagraph">
    <w:name w:val="List Paragraph"/>
    <w:basedOn w:val="a"/>
    <w:rsid w:val="00006DB8"/>
    <w:pPr>
      <w:ind w:left="720"/>
    </w:pPr>
  </w:style>
  <w:style w:type="paragraph" w:styleId="a6">
    <w:name w:val="footnote text"/>
    <w:basedOn w:val="a"/>
    <w:link w:val="a7"/>
    <w:semiHidden/>
    <w:rsid w:val="00963489"/>
    <w:pPr>
      <w:suppressAutoHyphens w:val="0"/>
    </w:pPr>
    <w:rPr>
      <w:rFonts w:eastAsia="Times New Roman"/>
      <w:sz w:val="20"/>
      <w:szCs w:val="20"/>
      <w:lang w:eastAsia="ru-RU"/>
    </w:rPr>
  </w:style>
  <w:style w:type="character" w:customStyle="1" w:styleId="a7">
    <w:name w:val="Текст сноски Знак"/>
    <w:link w:val="a6"/>
    <w:semiHidden/>
    <w:locked/>
    <w:rsid w:val="00963489"/>
    <w:rPr>
      <w:rFonts w:ascii="Times New Roman" w:hAnsi="Times New Roman" w:cs="Times New Roman"/>
      <w:sz w:val="20"/>
      <w:lang w:val="x-none" w:eastAsia="ru-RU"/>
    </w:rPr>
  </w:style>
  <w:style w:type="character" w:styleId="a8">
    <w:name w:val="footnote reference"/>
    <w:semiHidden/>
    <w:rsid w:val="00963489"/>
    <w:rPr>
      <w:rFonts w:cs="Times New Roman"/>
      <w:vertAlign w:val="superscript"/>
    </w:rPr>
  </w:style>
  <w:style w:type="paragraph" w:styleId="a9">
    <w:name w:val="Document Map"/>
    <w:basedOn w:val="a"/>
    <w:link w:val="aa"/>
    <w:semiHidden/>
    <w:rsid w:val="00CF44A2"/>
    <w:pPr>
      <w:shd w:val="clear" w:color="auto" w:fill="000080"/>
    </w:pPr>
    <w:rPr>
      <w:rFonts w:eastAsia="Times New Roman"/>
      <w:sz w:val="2"/>
      <w:szCs w:val="2"/>
    </w:rPr>
  </w:style>
  <w:style w:type="character" w:customStyle="1" w:styleId="aa">
    <w:name w:val="Схема документа Знак"/>
    <w:link w:val="a9"/>
    <w:semiHidden/>
    <w:locked/>
    <w:rsid w:val="001C4A8E"/>
    <w:rPr>
      <w:rFonts w:ascii="Times New Roman" w:hAnsi="Times New Roman" w:cs="Times New Roman"/>
      <w:sz w:val="2"/>
      <w:lang w:val="x-none" w:eastAsia="ar-SA" w:bidi="ar-SA"/>
    </w:rPr>
  </w:style>
  <w:style w:type="paragraph" w:styleId="ab">
    <w:name w:val="Balloon Text"/>
    <w:basedOn w:val="a"/>
    <w:link w:val="ac"/>
    <w:semiHidden/>
    <w:rsid w:val="00CF44A2"/>
    <w:rPr>
      <w:rFonts w:eastAsia="Times New Roman"/>
      <w:sz w:val="2"/>
      <w:szCs w:val="2"/>
    </w:rPr>
  </w:style>
  <w:style w:type="character" w:customStyle="1" w:styleId="ac">
    <w:name w:val="Текст выноски Знак"/>
    <w:link w:val="ab"/>
    <w:semiHidden/>
    <w:locked/>
    <w:rsid w:val="001C4A8E"/>
    <w:rPr>
      <w:rFonts w:ascii="Times New Roman" w:hAnsi="Times New Roman" w:cs="Times New Roman"/>
      <w:sz w:val="2"/>
      <w:lang w:val="x-none" w:eastAsia="ar-SA" w:bidi="ar-SA"/>
    </w:rPr>
  </w:style>
  <w:style w:type="character" w:styleId="ad">
    <w:name w:val="annotation reference"/>
    <w:semiHidden/>
    <w:rsid w:val="007E7013"/>
    <w:rPr>
      <w:rFonts w:cs="Times New Roman"/>
      <w:sz w:val="16"/>
    </w:rPr>
  </w:style>
  <w:style w:type="paragraph" w:styleId="ae">
    <w:name w:val="annotation text"/>
    <w:basedOn w:val="a"/>
    <w:link w:val="af"/>
    <w:semiHidden/>
    <w:rsid w:val="007E7013"/>
    <w:rPr>
      <w:rFonts w:eastAsia="Times New Roman"/>
      <w:sz w:val="20"/>
      <w:szCs w:val="20"/>
    </w:rPr>
  </w:style>
  <w:style w:type="character" w:customStyle="1" w:styleId="af">
    <w:name w:val="Текст примечания Знак"/>
    <w:link w:val="ae"/>
    <w:semiHidden/>
    <w:locked/>
    <w:rsid w:val="001C4A8E"/>
    <w:rPr>
      <w:rFonts w:ascii="Times New Roman" w:hAnsi="Times New Roman" w:cs="Times New Roman"/>
      <w:sz w:val="20"/>
      <w:lang w:val="x-none" w:eastAsia="ar-SA" w:bidi="ar-SA"/>
    </w:rPr>
  </w:style>
  <w:style w:type="paragraph" w:styleId="af0">
    <w:name w:val="annotation subject"/>
    <w:basedOn w:val="ae"/>
    <w:next w:val="ae"/>
    <w:link w:val="af1"/>
    <w:semiHidden/>
    <w:rsid w:val="007E7013"/>
    <w:rPr>
      <w:b/>
      <w:bCs/>
    </w:rPr>
  </w:style>
  <w:style w:type="character" w:customStyle="1" w:styleId="af1">
    <w:name w:val="Тема примечания Знак"/>
    <w:link w:val="af0"/>
    <w:semiHidden/>
    <w:locked/>
    <w:rsid w:val="001C4A8E"/>
    <w:rPr>
      <w:rFonts w:ascii="Times New Roman" w:hAnsi="Times New Roman" w:cs="Times New Roman"/>
      <w:b/>
      <w:sz w:val="20"/>
      <w:lang w:val="x-none" w:eastAsia="ar-SA" w:bidi="ar-SA"/>
    </w:rPr>
  </w:style>
  <w:style w:type="paragraph" w:customStyle="1" w:styleId="Revision">
    <w:name w:val="Revision"/>
    <w:hidden/>
    <w:semiHidden/>
    <w:rsid w:val="00F645F0"/>
    <w:rPr>
      <w:rFonts w:ascii="Times New Roman" w:hAnsi="Times New Roman"/>
      <w:sz w:val="24"/>
      <w:szCs w:val="24"/>
      <w:lang w:eastAsia="ar-SA"/>
    </w:rPr>
  </w:style>
  <w:style w:type="character" w:customStyle="1" w:styleId="apple-converted-space">
    <w:name w:val="apple-converted-space"/>
    <w:rsid w:val="00413D60"/>
  </w:style>
  <w:style w:type="paragraph" w:styleId="af2">
    <w:name w:val="header"/>
    <w:basedOn w:val="a"/>
    <w:link w:val="af3"/>
    <w:semiHidden/>
    <w:rsid w:val="002332A3"/>
    <w:pPr>
      <w:tabs>
        <w:tab w:val="center" w:pos="4677"/>
        <w:tab w:val="right" w:pos="9355"/>
      </w:tabs>
    </w:pPr>
    <w:rPr>
      <w:rFonts w:eastAsia="Times New Roman"/>
    </w:rPr>
  </w:style>
  <w:style w:type="character" w:customStyle="1" w:styleId="af3">
    <w:name w:val="Верхний колонтитул Знак"/>
    <w:link w:val="af2"/>
    <w:semiHidden/>
    <w:locked/>
    <w:rsid w:val="002332A3"/>
    <w:rPr>
      <w:rFonts w:ascii="Times New Roman" w:hAnsi="Times New Roman" w:cs="Times New Roman"/>
      <w:sz w:val="24"/>
      <w:lang w:val="x-none" w:eastAsia="ar-SA" w:bidi="ar-SA"/>
    </w:rPr>
  </w:style>
  <w:style w:type="paragraph" w:styleId="af4">
    <w:name w:val="footer"/>
    <w:basedOn w:val="a"/>
    <w:link w:val="af5"/>
    <w:semiHidden/>
    <w:rsid w:val="002332A3"/>
    <w:pPr>
      <w:tabs>
        <w:tab w:val="center" w:pos="4677"/>
        <w:tab w:val="right" w:pos="9355"/>
      </w:tabs>
    </w:pPr>
    <w:rPr>
      <w:rFonts w:eastAsia="Times New Roman"/>
    </w:rPr>
  </w:style>
  <w:style w:type="character" w:customStyle="1" w:styleId="af5">
    <w:name w:val="Нижний колонтитул Знак"/>
    <w:link w:val="af4"/>
    <w:semiHidden/>
    <w:locked/>
    <w:rsid w:val="002332A3"/>
    <w:rPr>
      <w:rFonts w:ascii="Times New Roman" w:hAnsi="Times New Roman" w:cs="Times New Roman"/>
      <w:sz w:val="24"/>
      <w:lang w:val="x-none" w:eastAsia="ar-SA" w:bidi="ar-SA"/>
    </w:rPr>
  </w:style>
  <w:style w:type="paragraph" w:customStyle="1" w:styleId="NoSpacing">
    <w:name w:val="No Spacing"/>
    <w:rsid w:val="00BA4026"/>
    <w:rPr>
      <w:rFonts w:eastAsia="Times New Roman"/>
      <w:sz w:val="22"/>
      <w:szCs w:val="22"/>
      <w:lang w:eastAsia="en-US"/>
    </w:rPr>
  </w:style>
  <w:style w:type="paragraph" w:customStyle="1" w:styleId="11">
    <w:name w:val="Абзац списка1"/>
    <w:basedOn w:val="a"/>
    <w:rsid w:val="00187B03"/>
    <w:pPr>
      <w:suppressAutoHyphens w:val="0"/>
      <w:spacing w:after="200" w:line="276" w:lineRule="auto"/>
      <w:ind w:left="720"/>
      <w:contextualSpacing/>
    </w:pPr>
    <w:rPr>
      <w:rFonts w:ascii="Calibri" w:hAnsi="Calibri"/>
      <w:sz w:val="22"/>
      <w:szCs w:val="22"/>
      <w:lang w:eastAsia="en-US"/>
    </w:rPr>
  </w:style>
  <w:style w:type="paragraph" w:styleId="af6">
    <w:name w:val="Normal (Web)"/>
    <w:basedOn w:val="a"/>
    <w:rsid w:val="000B57EF"/>
  </w:style>
  <w:style w:type="paragraph" w:customStyle="1" w:styleId="12">
    <w:name w:val="Без интервала1"/>
    <w:rsid w:val="000B57EF"/>
    <w:rPr>
      <w:sz w:val="22"/>
      <w:szCs w:val="22"/>
      <w:lang w:eastAsia="en-US"/>
    </w:rPr>
  </w:style>
  <w:style w:type="character" w:customStyle="1" w:styleId="af7">
    <w:name w:val="Гипертекстовая ссылка"/>
    <w:rsid w:val="00DB1E61"/>
    <w:rPr>
      <w:b/>
      <w:bCs/>
      <w:color w:val="008000"/>
    </w:rPr>
  </w:style>
  <w:style w:type="paragraph" w:customStyle="1" w:styleId="consnormal">
    <w:name w:val="consnormal"/>
    <w:basedOn w:val="a"/>
    <w:rsid w:val="00DB1E61"/>
    <w:pPr>
      <w:suppressAutoHyphens w:val="0"/>
      <w:spacing w:before="100" w:beforeAutospacing="1" w:after="100" w:afterAutospacing="1"/>
    </w:pPr>
    <w:rPr>
      <w:rFonts w:eastAsia="Times New Roman"/>
      <w:lang w:eastAsia="ru-RU"/>
    </w:rPr>
  </w:style>
  <w:style w:type="paragraph" w:customStyle="1" w:styleId="ConsPlusNonformat">
    <w:name w:val="ConsPlusNonformat"/>
    <w:rsid w:val="00E876E6"/>
    <w:pPr>
      <w:widowControl w:val="0"/>
      <w:autoSpaceDE w:val="0"/>
      <w:autoSpaceDN w:val="0"/>
      <w:adjustRightInd w:val="0"/>
    </w:pPr>
    <w:rPr>
      <w:rFonts w:ascii="Courier New" w:eastAsia="Times New Roman" w:hAnsi="Courier New" w:cs="Courier New"/>
    </w:rPr>
  </w:style>
  <w:style w:type="paragraph" w:styleId="af8">
    <w:name w:val="Body Text"/>
    <w:basedOn w:val="a"/>
    <w:rsid w:val="00E876E6"/>
    <w:pPr>
      <w:widowControl w:val="0"/>
      <w:suppressAutoHyphens w:val="0"/>
      <w:spacing w:after="120"/>
    </w:pPr>
    <w:rPr>
      <w:rFonts w:eastAsia="Times New Roman"/>
      <w:sz w:val="20"/>
      <w:szCs w:val="20"/>
      <w:lang w:eastAsia="ru-RU"/>
    </w:rPr>
  </w:style>
  <w:style w:type="character" w:customStyle="1" w:styleId="20">
    <w:name w:val="Заголовок 2 Знак"/>
    <w:link w:val="2"/>
    <w:semiHidden/>
    <w:rsid w:val="00ED2452"/>
    <w:rPr>
      <w:rFonts w:ascii="Cambria" w:eastAsia="Times New Roman" w:hAnsi="Cambria" w:cs="Times New Roman"/>
      <w:b/>
      <w:bCs/>
      <w:i/>
      <w:iCs/>
      <w:sz w:val="28"/>
      <w:szCs w:val="28"/>
      <w:lang w:eastAsia="ar-SA"/>
    </w:rPr>
  </w:style>
  <w:style w:type="paragraph" w:customStyle="1" w:styleId="aji5m00">
    <w:name w:val="aji5m0_0"/>
    <w:basedOn w:val="a"/>
    <w:rsid w:val="006E0DA4"/>
    <w:pPr>
      <w:suppressAutoHyphens w:val="0"/>
      <w:spacing w:before="100" w:beforeAutospacing="1" w:after="100" w:afterAutospacing="1"/>
    </w:pPr>
    <w:rPr>
      <w:rFonts w:eastAsia="Times New Roman"/>
      <w:lang w:eastAsia="ru-RU"/>
    </w:rPr>
  </w:style>
  <w:style w:type="paragraph" w:styleId="af9">
    <w:name w:val="List Paragraph"/>
    <w:basedOn w:val="a"/>
    <w:uiPriority w:val="34"/>
    <w:qFormat/>
    <w:rsid w:val="00551131"/>
    <w:pPr>
      <w:suppressAutoHyphens w:val="0"/>
      <w:spacing w:after="200" w:line="276" w:lineRule="auto"/>
      <w:ind w:left="720"/>
      <w:contextualSpacing/>
    </w:pPr>
    <w:rPr>
      <w:rFonts w:ascii="Calibri" w:hAnsi="Calibri"/>
      <w:sz w:val="22"/>
      <w:szCs w:val="22"/>
      <w:lang w:eastAsia="en-US"/>
    </w:rPr>
  </w:style>
  <w:style w:type="paragraph" w:styleId="22">
    <w:name w:val="Body Text Indent 2"/>
    <w:basedOn w:val="a"/>
    <w:link w:val="23"/>
    <w:rsid w:val="00165D0A"/>
    <w:pPr>
      <w:spacing w:after="120" w:line="480" w:lineRule="auto"/>
      <w:ind w:left="283"/>
    </w:pPr>
  </w:style>
  <w:style w:type="character" w:customStyle="1" w:styleId="23">
    <w:name w:val="Основной текст с отступом 2 Знак"/>
    <w:link w:val="22"/>
    <w:rsid w:val="00165D0A"/>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6507">
      <w:bodyDiv w:val="1"/>
      <w:marLeft w:val="0"/>
      <w:marRight w:val="0"/>
      <w:marTop w:val="0"/>
      <w:marBottom w:val="0"/>
      <w:divBdr>
        <w:top w:val="none" w:sz="0" w:space="0" w:color="auto"/>
        <w:left w:val="none" w:sz="0" w:space="0" w:color="auto"/>
        <w:bottom w:val="none" w:sz="0" w:space="0" w:color="auto"/>
        <w:right w:val="none" w:sz="0" w:space="0" w:color="auto"/>
      </w:divBdr>
    </w:div>
    <w:div w:id="1852603652">
      <w:bodyDiv w:val="1"/>
      <w:marLeft w:val="0"/>
      <w:marRight w:val="0"/>
      <w:marTop w:val="0"/>
      <w:marBottom w:val="0"/>
      <w:divBdr>
        <w:top w:val="none" w:sz="0" w:space="0" w:color="auto"/>
        <w:left w:val="none" w:sz="0" w:space="0" w:color="auto"/>
        <w:bottom w:val="none" w:sz="0" w:space="0" w:color="auto"/>
        <w:right w:val="none" w:sz="0" w:space="0" w:color="auto"/>
      </w:divBdr>
    </w:div>
    <w:div w:id="19744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nterlaw.ru/law/docs/12012604-001.htm" TargetMode="External"/><Relationship Id="rId13" Type="http://schemas.openxmlformats.org/officeDocument/2006/relationships/hyperlink" Target="http://interlaw.ru/law/docs/12038258-017.htm" TargetMode="External"/><Relationship Id="rId18" Type="http://schemas.openxmlformats.org/officeDocument/2006/relationships/hyperlink" Target="garantF1://12077515.7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hyperlink" Target="http://interlaw.ru/law/docs/12038258-016.htm" TargetMode="External"/><Relationship Id="rId17" Type="http://schemas.openxmlformats.org/officeDocument/2006/relationships/hyperlink" Target="garantF1://12077515.71"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interlaw.ru/law/docs/12038258-019.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law.ru/law/docs/12038258-016.htm"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interlaw.ru/law/docs/12038258-011.htm" TargetMode="External"/><Relationship Id="rId23" Type="http://schemas.openxmlformats.org/officeDocument/2006/relationships/footer" Target="footer2.xml"/><Relationship Id="rId10" Type="http://schemas.openxmlformats.org/officeDocument/2006/relationships/hyperlink" Target="http://interlaw.ru/law/docs/12038258-016.htm" TargetMode="External"/><Relationship Id="rId19" Type="http://schemas.openxmlformats.org/officeDocument/2006/relationships/hyperlink" Target="garantF1://12025267.563" TargetMode="External"/><Relationship Id="rId4" Type="http://schemas.openxmlformats.org/officeDocument/2006/relationships/webSettings" Target="webSettings.xml"/><Relationship Id="rId9" Type="http://schemas.openxmlformats.org/officeDocument/2006/relationships/hyperlink" Target="http://interlaw.ru/law/docs/12038258-001.htm" TargetMode="External"/><Relationship Id="rId14" Type="http://schemas.openxmlformats.org/officeDocument/2006/relationships/hyperlink" Target="http://interlaw.ru/law/docs/12038258-001.htm"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7060</Words>
  <Characters>40244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WolfishLair</Company>
  <LinksUpToDate>false</LinksUpToDate>
  <CharactersWithSpaces>47210</CharactersWithSpaces>
  <SharedDoc>false</SharedDoc>
  <HLinks>
    <vt:vector size="120" baseType="variant">
      <vt:variant>
        <vt:i4>6225931</vt:i4>
      </vt:variant>
      <vt:variant>
        <vt:i4>57</vt:i4>
      </vt:variant>
      <vt:variant>
        <vt:i4>0</vt:i4>
      </vt:variant>
      <vt:variant>
        <vt:i4>5</vt:i4>
      </vt:variant>
      <vt:variant>
        <vt:lpwstr>garantf1://12025267.563/</vt:lpwstr>
      </vt:variant>
      <vt:variant>
        <vt:lpwstr/>
      </vt:variant>
      <vt:variant>
        <vt:i4>6815793</vt:i4>
      </vt:variant>
      <vt:variant>
        <vt:i4>54</vt:i4>
      </vt:variant>
      <vt:variant>
        <vt:i4>0</vt:i4>
      </vt:variant>
      <vt:variant>
        <vt:i4>5</vt:i4>
      </vt:variant>
      <vt:variant>
        <vt:lpwstr/>
      </vt:variant>
      <vt:variant>
        <vt:lpwstr>Par138</vt:lpwstr>
      </vt:variant>
      <vt:variant>
        <vt:i4>5832706</vt:i4>
      </vt:variant>
      <vt:variant>
        <vt:i4>51</vt:i4>
      </vt:variant>
      <vt:variant>
        <vt:i4>0</vt:i4>
      </vt:variant>
      <vt:variant>
        <vt:i4>5</vt:i4>
      </vt:variant>
      <vt:variant>
        <vt:lpwstr/>
      </vt:variant>
      <vt:variant>
        <vt:lpwstr>Par88</vt:lpwstr>
      </vt:variant>
      <vt:variant>
        <vt:i4>6881335</vt:i4>
      </vt:variant>
      <vt:variant>
        <vt:i4>48</vt:i4>
      </vt:variant>
      <vt:variant>
        <vt:i4>0</vt:i4>
      </vt:variant>
      <vt:variant>
        <vt:i4>5</vt:i4>
      </vt:variant>
      <vt:variant>
        <vt:lpwstr/>
      </vt:variant>
      <vt:variant>
        <vt:lpwstr>Par159</vt:lpwstr>
      </vt:variant>
      <vt:variant>
        <vt:i4>6488119</vt:i4>
      </vt:variant>
      <vt:variant>
        <vt:i4>45</vt:i4>
      </vt:variant>
      <vt:variant>
        <vt:i4>0</vt:i4>
      </vt:variant>
      <vt:variant>
        <vt:i4>5</vt:i4>
      </vt:variant>
      <vt:variant>
        <vt:lpwstr/>
      </vt:variant>
      <vt:variant>
        <vt:lpwstr>Par153</vt:lpwstr>
      </vt:variant>
      <vt:variant>
        <vt:i4>6815798</vt:i4>
      </vt:variant>
      <vt:variant>
        <vt:i4>42</vt:i4>
      </vt:variant>
      <vt:variant>
        <vt:i4>0</vt:i4>
      </vt:variant>
      <vt:variant>
        <vt:i4>5</vt:i4>
      </vt:variant>
      <vt:variant>
        <vt:lpwstr/>
      </vt:variant>
      <vt:variant>
        <vt:lpwstr>Par148</vt:lpwstr>
      </vt:variant>
      <vt:variant>
        <vt:i4>6488118</vt:i4>
      </vt:variant>
      <vt:variant>
        <vt:i4>39</vt:i4>
      </vt:variant>
      <vt:variant>
        <vt:i4>0</vt:i4>
      </vt:variant>
      <vt:variant>
        <vt:i4>5</vt:i4>
      </vt:variant>
      <vt:variant>
        <vt:lpwstr/>
      </vt:variant>
      <vt:variant>
        <vt:lpwstr>Par143</vt:lpwstr>
      </vt:variant>
      <vt:variant>
        <vt:i4>6815793</vt:i4>
      </vt:variant>
      <vt:variant>
        <vt:i4>36</vt:i4>
      </vt:variant>
      <vt:variant>
        <vt:i4>0</vt:i4>
      </vt:variant>
      <vt:variant>
        <vt:i4>5</vt:i4>
      </vt:variant>
      <vt:variant>
        <vt:lpwstr/>
      </vt:variant>
      <vt:variant>
        <vt:lpwstr>Par138</vt:lpwstr>
      </vt:variant>
      <vt:variant>
        <vt:i4>5832706</vt:i4>
      </vt:variant>
      <vt:variant>
        <vt:i4>33</vt:i4>
      </vt:variant>
      <vt:variant>
        <vt:i4>0</vt:i4>
      </vt:variant>
      <vt:variant>
        <vt:i4>5</vt:i4>
      </vt:variant>
      <vt:variant>
        <vt:lpwstr/>
      </vt:variant>
      <vt:variant>
        <vt:lpwstr>Par88</vt:lpwstr>
      </vt:variant>
      <vt:variant>
        <vt:i4>7405626</vt:i4>
      </vt:variant>
      <vt:variant>
        <vt:i4>30</vt:i4>
      </vt:variant>
      <vt:variant>
        <vt:i4>0</vt:i4>
      </vt:variant>
      <vt:variant>
        <vt:i4>5</vt:i4>
      </vt:variant>
      <vt:variant>
        <vt:lpwstr>garantf1://12077515.72/</vt:lpwstr>
      </vt:variant>
      <vt:variant>
        <vt:lpwstr/>
      </vt:variant>
      <vt:variant>
        <vt:i4>7471162</vt:i4>
      </vt:variant>
      <vt:variant>
        <vt:i4>27</vt:i4>
      </vt:variant>
      <vt:variant>
        <vt:i4>0</vt:i4>
      </vt:variant>
      <vt:variant>
        <vt:i4>5</vt:i4>
      </vt:variant>
      <vt:variant>
        <vt:lpwstr>garantf1://12077515.71/</vt:lpwstr>
      </vt:variant>
      <vt:variant>
        <vt:lpwstr/>
      </vt:variant>
      <vt:variant>
        <vt:i4>8257647</vt:i4>
      </vt:variant>
      <vt:variant>
        <vt:i4>24</vt:i4>
      </vt:variant>
      <vt:variant>
        <vt:i4>0</vt:i4>
      </vt:variant>
      <vt:variant>
        <vt:i4>5</vt:i4>
      </vt:variant>
      <vt:variant>
        <vt:lpwstr>http://interlaw.ru/law/docs/12038258-019.htm</vt:lpwstr>
      </vt:variant>
      <vt:variant>
        <vt:lpwstr>510762</vt:lpwstr>
      </vt:variant>
      <vt:variant>
        <vt:i4>7471208</vt:i4>
      </vt:variant>
      <vt:variant>
        <vt:i4>21</vt:i4>
      </vt:variant>
      <vt:variant>
        <vt:i4>0</vt:i4>
      </vt:variant>
      <vt:variant>
        <vt:i4>5</vt:i4>
      </vt:variant>
      <vt:variant>
        <vt:lpwstr>http://interlaw.ru/law/docs/12038258-011.htm</vt:lpwstr>
      </vt:variant>
      <vt:variant>
        <vt:lpwstr>40</vt:lpwstr>
      </vt:variant>
      <vt:variant>
        <vt:i4>4587613</vt:i4>
      </vt:variant>
      <vt:variant>
        <vt:i4>18</vt:i4>
      </vt:variant>
      <vt:variant>
        <vt:i4>0</vt:i4>
      </vt:variant>
      <vt:variant>
        <vt:i4>5</vt:i4>
      </vt:variant>
      <vt:variant>
        <vt:lpwstr>http://interlaw.ru/law/docs/12038258-001.htm</vt:lpwstr>
      </vt:variant>
      <vt:variant>
        <vt:lpwstr>1014</vt:lpwstr>
      </vt:variant>
      <vt:variant>
        <vt:i4>4915288</vt:i4>
      </vt:variant>
      <vt:variant>
        <vt:i4>15</vt:i4>
      </vt:variant>
      <vt:variant>
        <vt:i4>0</vt:i4>
      </vt:variant>
      <vt:variant>
        <vt:i4>5</vt:i4>
      </vt:variant>
      <vt:variant>
        <vt:lpwstr>http://interlaw.ru/law/docs/12038258-017.htm</vt:lpwstr>
      </vt:variant>
      <vt:variant>
        <vt:lpwstr>4906</vt:lpwstr>
      </vt:variant>
      <vt:variant>
        <vt:i4>4718683</vt:i4>
      </vt:variant>
      <vt:variant>
        <vt:i4>12</vt:i4>
      </vt:variant>
      <vt:variant>
        <vt:i4>0</vt:i4>
      </vt:variant>
      <vt:variant>
        <vt:i4>5</vt:i4>
      </vt:variant>
      <vt:variant>
        <vt:lpwstr>http://interlaw.ru/law/docs/12038258-016.htm</vt:lpwstr>
      </vt:variant>
      <vt:variant>
        <vt:lpwstr>4934</vt:lpwstr>
      </vt:variant>
      <vt:variant>
        <vt:i4>8126568</vt:i4>
      </vt:variant>
      <vt:variant>
        <vt:i4>9</vt:i4>
      </vt:variant>
      <vt:variant>
        <vt:i4>0</vt:i4>
      </vt:variant>
      <vt:variant>
        <vt:i4>5</vt:i4>
      </vt:variant>
      <vt:variant>
        <vt:lpwstr>http://interlaw.ru/law/docs/12038258-016.htm</vt:lpwstr>
      </vt:variant>
      <vt:variant>
        <vt:lpwstr>49</vt:lpwstr>
      </vt:variant>
      <vt:variant>
        <vt:i4>5177433</vt:i4>
      </vt:variant>
      <vt:variant>
        <vt:i4>6</vt:i4>
      </vt:variant>
      <vt:variant>
        <vt:i4>0</vt:i4>
      </vt:variant>
      <vt:variant>
        <vt:i4>5</vt:i4>
      </vt:variant>
      <vt:variant>
        <vt:lpwstr>http://interlaw.ru/law/docs/12038258-016.htm</vt:lpwstr>
      </vt:variant>
      <vt:variant>
        <vt:lpwstr>48121</vt:lpwstr>
      </vt:variant>
      <vt:variant>
        <vt:i4>4391005</vt:i4>
      </vt:variant>
      <vt:variant>
        <vt:i4>3</vt:i4>
      </vt:variant>
      <vt:variant>
        <vt:i4>0</vt:i4>
      </vt:variant>
      <vt:variant>
        <vt:i4>5</vt:i4>
      </vt:variant>
      <vt:variant>
        <vt:lpwstr>http://interlaw.ru/law/docs/12038258-001.htm</vt:lpwstr>
      </vt:variant>
      <vt:variant>
        <vt:lpwstr>1011</vt:lpwstr>
      </vt:variant>
      <vt:variant>
        <vt:i4>4718694</vt:i4>
      </vt:variant>
      <vt:variant>
        <vt:i4>0</vt:i4>
      </vt:variant>
      <vt:variant>
        <vt:i4>0</vt:i4>
      </vt:variant>
      <vt:variant>
        <vt:i4>5</vt:i4>
      </vt:variant>
      <vt:variant>
        <vt:lpwstr>http://interlaw.ru/law/docs/12012604-001.htm</vt:lpwstr>
      </vt:variant>
      <vt:variant>
        <vt:lpwstr>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Горелово</dc:creator>
  <cp:keywords/>
  <cp:lastModifiedBy>Ксения Матюшкина</cp:lastModifiedBy>
  <cp:revision>2</cp:revision>
  <cp:lastPrinted>2014-09-17T09:47:00Z</cp:lastPrinted>
  <dcterms:created xsi:type="dcterms:W3CDTF">2014-09-19T09:50:00Z</dcterms:created>
  <dcterms:modified xsi:type="dcterms:W3CDTF">2014-09-19T09:50:00Z</dcterms:modified>
</cp:coreProperties>
</file>