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B9" w:rsidRPr="00C242B9" w:rsidRDefault="00C242B9" w:rsidP="00C242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B9" w:rsidRPr="00C242B9" w:rsidRDefault="00C242B9" w:rsidP="00C242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2B9" w:rsidRPr="00C242B9" w:rsidRDefault="00C242B9" w:rsidP="00C242B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242B9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242B9" w:rsidRPr="00C242B9" w:rsidRDefault="00C242B9" w:rsidP="00C242B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242B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C242B9" w:rsidRPr="00C242B9" w:rsidRDefault="00C242B9" w:rsidP="00C242B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242B9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C242B9" w:rsidRPr="00C242B9" w:rsidRDefault="00C242B9" w:rsidP="00C242B9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C242B9" w:rsidRPr="00C242B9" w:rsidRDefault="00C242B9" w:rsidP="00C242B9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C242B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242B9" w:rsidRPr="00C242B9" w:rsidRDefault="00C242B9" w:rsidP="00C24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2B9" w:rsidRPr="00C242B9" w:rsidRDefault="00C242B9" w:rsidP="00C242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42B9" w:rsidRPr="00C242B9" w:rsidRDefault="00C242B9" w:rsidP="00C242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2B9">
        <w:rPr>
          <w:rFonts w:ascii="Times New Roman" w:hAnsi="Times New Roman" w:cs="Times New Roman"/>
          <w:sz w:val="26"/>
          <w:szCs w:val="26"/>
        </w:rPr>
        <w:t>От</w:t>
      </w:r>
      <w:r w:rsidR="00B4078E">
        <w:rPr>
          <w:rFonts w:ascii="Times New Roman" w:hAnsi="Times New Roman" w:cs="Times New Roman"/>
          <w:sz w:val="26"/>
          <w:szCs w:val="26"/>
        </w:rPr>
        <w:t xml:space="preserve"> 05.08.2020</w:t>
      </w:r>
      <w:r w:rsidRPr="00C242B9">
        <w:rPr>
          <w:rFonts w:ascii="Times New Roman" w:hAnsi="Times New Roman" w:cs="Times New Roman"/>
          <w:sz w:val="26"/>
          <w:szCs w:val="26"/>
        </w:rPr>
        <w:t xml:space="preserve"> №</w:t>
      </w:r>
      <w:r w:rsidR="00B4078E">
        <w:rPr>
          <w:rFonts w:ascii="Times New Roman" w:hAnsi="Times New Roman" w:cs="Times New Roman"/>
          <w:sz w:val="26"/>
          <w:szCs w:val="26"/>
        </w:rPr>
        <w:t xml:space="preserve"> ПОС.03-1324/20</w:t>
      </w:r>
      <w:r w:rsidRPr="00C24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2B9" w:rsidRPr="00C242B9" w:rsidRDefault="00C242B9" w:rsidP="00C242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42B9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C242B9" w:rsidRPr="00C242B9" w:rsidRDefault="00C242B9" w:rsidP="00C242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5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 w:rsidRPr="00BD255A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 w:rsidRPr="00BD255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D255A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 w:rsidRPr="00BD255A">
        <w:rPr>
          <w:rFonts w:ascii="Times New Roman" w:hAnsi="Times New Roman" w:cs="Times New Roman"/>
          <w:sz w:val="26"/>
          <w:szCs w:val="26"/>
        </w:rPr>
        <w:t>ь</w:t>
      </w:r>
      <w:r w:rsidRPr="00BD255A">
        <w:rPr>
          <w:rFonts w:ascii="Times New Roman" w:hAnsi="Times New Roman" w:cs="Times New Roman"/>
          <w:sz w:val="26"/>
          <w:szCs w:val="26"/>
        </w:rPr>
        <w:t>-Залесск</w:t>
      </w:r>
      <w:r w:rsidR="002F318A" w:rsidRPr="00BD255A">
        <w:rPr>
          <w:rFonts w:ascii="Times New Roman" w:hAnsi="Times New Roman" w:cs="Times New Roman"/>
          <w:sz w:val="26"/>
          <w:szCs w:val="26"/>
        </w:rPr>
        <w:t>ий</w:t>
      </w:r>
      <w:r w:rsidR="00ED28B3" w:rsidRPr="00BD255A">
        <w:rPr>
          <w:rFonts w:ascii="Times New Roman" w:hAnsi="Times New Roman" w:cs="Times New Roman"/>
          <w:sz w:val="26"/>
          <w:szCs w:val="26"/>
        </w:rPr>
        <w:t>»,</w:t>
      </w:r>
    </w:p>
    <w:p w:rsidR="00ED28B3" w:rsidRPr="00BD255A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 w:rsidRPr="00BD255A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Pr="00BD255A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D255A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</w:t>
      </w:r>
      <w:proofErr w:type="spellStart"/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городской </w:t>
      </w: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Думы 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от </w:t>
      </w:r>
      <w:r w:rsidR="00E73CCA">
        <w:rPr>
          <w:rFonts w:ascii="Times New Roman" w:hAnsi="Times New Roman"/>
          <w:b w:val="0"/>
          <w:sz w:val="26"/>
          <w:szCs w:val="26"/>
        </w:rPr>
        <w:t>21</w:t>
      </w:r>
      <w:r w:rsidR="00583161" w:rsidRPr="00BD255A">
        <w:rPr>
          <w:rFonts w:ascii="Times New Roman" w:hAnsi="Times New Roman"/>
          <w:b w:val="0"/>
          <w:sz w:val="26"/>
          <w:szCs w:val="26"/>
        </w:rPr>
        <w:t>.</w:t>
      </w:r>
      <w:r w:rsidR="00E73CCA">
        <w:rPr>
          <w:rFonts w:ascii="Times New Roman" w:hAnsi="Times New Roman"/>
          <w:b w:val="0"/>
          <w:sz w:val="26"/>
          <w:szCs w:val="26"/>
        </w:rPr>
        <w:t>05.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2020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№ </w:t>
      </w:r>
      <w:r w:rsidR="00E73CCA">
        <w:rPr>
          <w:rFonts w:ascii="Times New Roman" w:hAnsi="Times New Roman"/>
          <w:b w:val="0"/>
          <w:sz w:val="26"/>
          <w:szCs w:val="26"/>
        </w:rPr>
        <w:t>32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="00D14525" w:rsidRPr="00BD255A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городской Думы от 1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</w:t>
      </w:r>
      <w:r w:rsidR="00D14525" w:rsidRPr="00BD255A">
        <w:rPr>
          <w:rFonts w:ascii="Times New Roman" w:hAnsi="Times New Roman"/>
          <w:b w:val="0"/>
          <w:sz w:val="26"/>
          <w:szCs w:val="26"/>
        </w:rPr>
        <w:t>.12.201</w:t>
      </w:r>
      <w:r w:rsidR="004F3ECF" w:rsidRPr="00BD255A">
        <w:rPr>
          <w:rFonts w:ascii="Times New Roman" w:hAnsi="Times New Roman"/>
          <w:b w:val="0"/>
          <w:sz w:val="26"/>
          <w:szCs w:val="26"/>
        </w:rPr>
        <w:t>9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№ </w:t>
      </w:r>
      <w:r w:rsidR="004F3ECF" w:rsidRPr="00BD255A">
        <w:rPr>
          <w:rFonts w:ascii="Times New Roman" w:hAnsi="Times New Roman"/>
          <w:b w:val="0"/>
          <w:sz w:val="26"/>
          <w:szCs w:val="26"/>
        </w:rPr>
        <w:t>125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«О бюджете городского округа город Переславль-Залесский на 20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20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4F3ECF" w:rsidRPr="00BD255A">
        <w:rPr>
          <w:rFonts w:ascii="Times New Roman" w:hAnsi="Times New Roman"/>
          <w:b w:val="0"/>
          <w:sz w:val="26"/>
          <w:szCs w:val="26"/>
        </w:rPr>
        <w:t>1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и 202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годов</w:t>
      </w:r>
      <w:r w:rsidR="00D14525" w:rsidRPr="00BD255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, в целях уточнения объемов финансирования</w:t>
      </w:r>
      <w:r w:rsidR="006731C5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proofErr w:type="gramEnd"/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55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D255A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D255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BD255A">
        <w:rPr>
          <w:rFonts w:ascii="Times New Roman" w:hAnsi="Times New Roman" w:cs="Times New Roman"/>
          <w:sz w:val="26"/>
          <w:szCs w:val="26"/>
        </w:rPr>
        <w:t>муниципальную программу «Развитие физической культуры, культуры и туризма в городском округе город Переславль-Залесский», утвержденную постановлением Администрации городского округа города Переславля-Залесского от 08.10.2018 № ПОС.03-1585/18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55566E" w:rsidRPr="00BD255A">
        <w:rPr>
          <w:rFonts w:ascii="Times New Roman" w:hAnsi="Times New Roman" w:cs="Times New Roman"/>
          <w:sz w:val="26"/>
          <w:szCs w:val="26"/>
        </w:rPr>
        <w:t>й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 w:rsidRPr="00BD255A">
        <w:rPr>
          <w:rFonts w:ascii="Times New Roman" w:hAnsi="Times New Roman" w:cs="Times New Roman"/>
          <w:sz w:val="26"/>
          <w:szCs w:val="26"/>
        </w:rPr>
        <w:t>ородского</w:t>
      </w:r>
      <w:proofErr w:type="gramEnd"/>
      <w:r w:rsidR="00D157D9" w:rsidRPr="00BD25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57D9" w:rsidRPr="00BD255A">
        <w:rPr>
          <w:rFonts w:ascii="Times New Roman" w:hAnsi="Times New Roman" w:cs="Times New Roman"/>
          <w:sz w:val="26"/>
          <w:szCs w:val="26"/>
        </w:rPr>
        <w:t>округа города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Переславля-Залесского от 28.05.2019 № ПОС.03-1206/19</w:t>
      </w:r>
      <w:r w:rsidR="00A95B29" w:rsidRPr="00BD255A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 w:rsidRPr="00BD255A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 w:rsidRPr="00BD255A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 w:rsidRPr="00BD255A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EF150A" w:rsidRPr="00BD255A">
        <w:rPr>
          <w:rFonts w:ascii="Times New Roman" w:hAnsi="Times New Roman" w:cs="Times New Roman"/>
          <w:sz w:val="26"/>
          <w:szCs w:val="26"/>
        </w:rPr>
        <w:t>, от 03.12.2019 № ПОС.03-2786/19</w:t>
      </w:r>
      <w:r w:rsidR="00AF35A9" w:rsidRPr="00BD255A">
        <w:rPr>
          <w:rFonts w:ascii="Times New Roman" w:hAnsi="Times New Roman" w:cs="Times New Roman"/>
          <w:sz w:val="26"/>
          <w:szCs w:val="26"/>
        </w:rPr>
        <w:t>, от 13.02.2020 № ПОС.03-0218/20</w:t>
      </w:r>
      <w:r w:rsidR="004F3ECF" w:rsidRPr="00BD255A">
        <w:rPr>
          <w:rFonts w:ascii="Times New Roman" w:hAnsi="Times New Roman" w:cs="Times New Roman"/>
          <w:sz w:val="26"/>
          <w:szCs w:val="26"/>
        </w:rPr>
        <w:t>, от 28.02.2020 № ПОС.03-0327/20</w:t>
      </w:r>
      <w:r w:rsidR="00583161" w:rsidRPr="00BD255A">
        <w:rPr>
          <w:rFonts w:ascii="Times New Roman" w:hAnsi="Times New Roman" w:cs="Times New Roman"/>
          <w:sz w:val="26"/>
          <w:szCs w:val="26"/>
        </w:rPr>
        <w:t xml:space="preserve">, от 08.04.2020 </w:t>
      </w:r>
      <w:r w:rsidR="00C242B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83161" w:rsidRPr="00BD255A">
        <w:rPr>
          <w:rFonts w:ascii="Times New Roman" w:hAnsi="Times New Roman" w:cs="Times New Roman"/>
          <w:sz w:val="26"/>
          <w:szCs w:val="26"/>
        </w:rPr>
        <w:t>№</w:t>
      </w:r>
      <w:r w:rsidR="007548DD" w:rsidRPr="00BD255A">
        <w:rPr>
          <w:rFonts w:ascii="Times New Roman" w:hAnsi="Times New Roman" w:cs="Times New Roman"/>
          <w:sz w:val="26"/>
          <w:szCs w:val="26"/>
        </w:rPr>
        <w:t xml:space="preserve"> </w:t>
      </w:r>
      <w:r w:rsidR="00583161" w:rsidRPr="00BD255A">
        <w:rPr>
          <w:rFonts w:ascii="Times New Roman" w:hAnsi="Times New Roman" w:cs="Times New Roman"/>
          <w:sz w:val="26"/>
          <w:szCs w:val="26"/>
        </w:rPr>
        <w:t>ПОС.03-0628/20</w:t>
      </w:r>
      <w:r w:rsidR="00E73CCA">
        <w:rPr>
          <w:rFonts w:ascii="Times New Roman" w:hAnsi="Times New Roman" w:cs="Times New Roman"/>
          <w:sz w:val="26"/>
          <w:szCs w:val="26"/>
        </w:rPr>
        <w:t xml:space="preserve">, </w:t>
      </w:r>
      <w:r w:rsidR="00FC50CE">
        <w:rPr>
          <w:rFonts w:ascii="Times New Roman" w:hAnsi="Times New Roman" w:cs="Times New Roman"/>
          <w:sz w:val="26"/>
          <w:szCs w:val="26"/>
        </w:rPr>
        <w:t>от 11.06.2020 №</w:t>
      </w:r>
      <w:r w:rsidR="00F432C8">
        <w:rPr>
          <w:rFonts w:ascii="Times New Roman" w:hAnsi="Times New Roman" w:cs="Times New Roman"/>
          <w:sz w:val="26"/>
          <w:szCs w:val="26"/>
        </w:rPr>
        <w:t xml:space="preserve"> </w:t>
      </w:r>
      <w:r w:rsidR="00FC50CE">
        <w:rPr>
          <w:rFonts w:ascii="Times New Roman" w:hAnsi="Times New Roman" w:cs="Times New Roman"/>
          <w:sz w:val="26"/>
          <w:szCs w:val="26"/>
        </w:rPr>
        <w:t>ПОС.03-0997/20</w:t>
      </w:r>
      <w:r w:rsidR="00AF35A9" w:rsidRPr="00BD255A">
        <w:rPr>
          <w:rFonts w:ascii="Times New Roman" w:hAnsi="Times New Roman" w:cs="Times New Roman"/>
          <w:sz w:val="26"/>
          <w:szCs w:val="26"/>
        </w:rPr>
        <w:t>)</w:t>
      </w:r>
      <w:r w:rsidR="00D157D9" w:rsidRPr="00BD255A">
        <w:rPr>
          <w:rFonts w:ascii="Times New Roman" w:hAnsi="Times New Roman" w:cs="Times New Roman"/>
          <w:sz w:val="26"/>
          <w:szCs w:val="26"/>
        </w:rPr>
        <w:t>,</w:t>
      </w:r>
      <w:r w:rsidRPr="00BD255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  <w:proofErr w:type="gramEnd"/>
    </w:p>
    <w:p w:rsidR="007944B9" w:rsidRPr="00BD255A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BD25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BD255A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D25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C242B9" w:rsidRPr="00BD255A" w:rsidRDefault="00C242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F3ECF" w:rsidRPr="00BD255A" w:rsidRDefault="004F3ECF" w:rsidP="004F3EC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7944B9" w:rsidRPr="00BD255A" w:rsidRDefault="004F3ECF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BD255A">
        <w:rPr>
          <w:rFonts w:ascii="Times New Roman" w:hAnsi="Times New Roman" w:cs="Times New Roman"/>
          <w:sz w:val="26"/>
          <w:szCs w:val="26"/>
        </w:rPr>
        <w:tab/>
      </w:r>
      <w:r w:rsidRPr="00BD255A">
        <w:rPr>
          <w:rFonts w:ascii="Times New Roman" w:hAnsi="Times New Roman" w:cs="Times New Roman"/>
          <w:sz w:val="26"/>
          <w:szCs w:val="26"/>
        </w:rPr>
        <w:tab/>
      </w:r>
      <w:r w:rsidRPr="00BD255A">
        <w:rPr>
          <w:rFonts w:ascii="Times New Roman" w:hAnsi="Times New Roman" w:cs="Times New Roman"/>
          <w:sz w:val="26"/>
          <w:szCs w:val="26"/>
        </w:rPr>
        <w:tab/>
      </w:r>
      <w:r w:rsidRPr="00BD255A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 </w:t>
      </w:r>
      <w:r w:rsidR="007944B9" w:rsidRPr="00BD2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8B3" w:rsidRPr="00BD255A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BD255A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BD255A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BD255A" w:rsidRDefault="00ED28B3" w:rsidP="00B4078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от </w:t>
      </w:r>
      <w:r w:rsidR="00B4078E" w:rsidRPr="00B4078E">
        <w:rPr>
          <w:rFonts w:ascii="Times New Roman" w:hAnsi="Times New Roman" w:cs="Times New Roman"/>
          <w:sz w:val="24"/>
          <w:szCs w:val="24"/>
        </w:rPr>
        <w:t>05.08.2020 № ПОС.03-1324/20</w:t>
      </w:r>
    </w:p>
    <w:p w:rsidR="00ED28B3" w:rsidRPr="00BD255A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BD255A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BD255A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BD255A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BD255A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1. В </w:t>
      </w:r>
      <w:proofErr w:type="gramStart"/>
      <w:r w:rsidRPr="00BD255A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BD255A">
        <w:rPr>
          <w:rFonts w:ascii="Times New Roman" w:hAnsi="Times New Roman" w:cs="Times New Roman"/>
          <w:sz w:val="24"/>
          <w:szCs w:val="24"/>
        </w:rPr>
        <w:t xml:space="preserve"> «</w:t>
      </w:r>
      <w:r w:rsidRPr="00BD25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255A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Pr="00BD255A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BD255A" w:rsidRPr="00BD255A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BD255A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5. </w:t>
            </w:r>
            <w:r w:rsidR="002F318A" w:rsidRPr="00BD255A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441D8F">
              <w:rPr>
                <w:rFonts w:ascii="Times New Roman" w:hAnsi="Times New Roman" w:cs="Times New Roman"/>
              </w:rPr>
              <w:t>281 108,6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3154BF" w:rsidRPr="00BD255A" w:rsidRDefault="002F318A" w:rsidP="003154BF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BF0972" w:rsidRPr="00BD255A">
              <w:rPr>
                <w:rFonts w:ascii="Times New Roman" w:hAnsi="Times New Roman" w:cs="Times New Roman"/>
              </w:rPr>
              <w:t xml:space="preserve">– </w:t>
            </w:r>
            <w:r w:rsidR="0043336C" w:rsidRPr="00BD255A">
              <w:rPr>
                <w:rFonts w:ascii="Times New Roman" w:hAnsi="Times New Roman" w:cs="Times New Roman"/>
              </w:rPr>
              <w:t>53 064,7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BD255A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3336C" w:rsidRPr="00BD255A">
              <w:rPr>
                <w:rFonts w:ascii="Times New Roman" w:hAnsi="Times New Roman" w:cs="Times New Roman"/>
              </w:rPr>
              <w:t>32,2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441D8F">
              <w:rPr>
                <w:rFonts w:ascii="Times New Roman" w:hAnsi="Times New Roman" w:cs="Times New Roman"/>
              </w:rPr>
              <w:t>228 011,7</w:t>
            </w:r>
            <w:r w:rsidR="0020265E" w:rsidRPr="00BD255A">
              <w:rPr>
                <w:rFonts w:ascii="Times New Roman" w:hAnsi="Times New Roman" w:cs="Times New Roman"/>
              </w:rPr>
              <w:t xml:space="preserve"> </w:t>
            </w:r>
            <w:r w:rsidRPr="00BD255A">
              <w:rPr>
                <w:rFonts w:ascii="Times New Roman" w:hAnsi="Times New Roman" w:cs="Times New Roman"/>
              </w:rPr>
              <w:t>тыс. руб.;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2019 г. – </w:t>
            </w:r>
            <w:r w:rsidR="001829D2" w:rsidRPr="00BD255A">
              <w:rPr>
                <w:rFonts w:ascii="Times New Roman" w:hAnsi="Times New Roman" w:cs="Times New Roman"/>
              </w:rPr>
              <w:t>104 930,6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BD255A">
              <w:rPr>
                <w:rFonts w:ascii="Times New Roman" w:hAnsi="Times New Roman" w:cs="Times New Roman"/>
              </w:rPr>
              <w:t>18 211,3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BD255A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>средства федерального бюджета – 4,</w:t>
            </w:r>
            <w:r w:rsidR="006731C5" w:rsidRPr="00BD255A">
              <w:rPr>
                <w:rFonts w:ascii="Times New Roman" w:hAnsi="Times New Roman" w:cs="Times New Roman"/>
              </w:rPr>
              <w:t>7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1829D2" w:rsidRPr="00BD255A">
              <w:rPr>
                <w:rFonts w:ascii="Times New Roman" w:hAnsi="Times New Roman" w:cs="Times New Roman"/>
              </w:rPr>
              <w:t>86 714,6</w:t>
            </w:r>
            <w:r w:rsidRPr="00BD255A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BD255A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 </w:t>
            </w:r>
            <w:r w:rsidR="00835E1F" w:rsidRPr="00BD255A">
              <w:rPr>
                <w:rFonts w:ascii="Times New Roman" w:hAnsi="Times New Roman" w:cs="Times New Roman"/>
              </w:rPr>
              <w:tab/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2020 г. – </w:t>
            </w:r>
            <w:r w:rsidR="00441D8F">
              <w:rPr>
                <w:rFonts w:ascii="Times New Roman" w:hAnsi="Times New Roman" w:cs="Times New Roman"/>
              </w:rPr>
              <w:t>96 793,6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3336C" w:rsidRPr="00BD255A">
              <w:rPr>
                <w:rFonts w:ascii="Times New Roman" w:hAnsi="Times New Roman" w:cs="Times New Roman"/>
              </w:rPr>
              <w:t>17 432,3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BD255A" w:rsidRDefault="00BF0972" w:rsidP="002F318A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BD255A">
              <w:rPr>
                <w:rStyle w:val="affa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43336C" w:rsidRPr="00BD255A">
              <w:rPr>
                <w:rStyle w:val="affa"/>
                <w:rFonts w:ascii="Times New Roman" w:hAnsi="Times New Roman" w:cs="Times New Roman"/>
                <w:i w:val="0"/>
              </w:rPr>
              <w:t>27,5</w:t>
            </w:r>
            <w:r w:rsidRPr="00BD255A">
              <w:rPr>
                <w:rStyle w:val="affa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441D8F">
              <w:rPr>
                <w:rFonts w:ascii="Times New Roman" w:hAnsi="Times New Roman" w:cs="Times New Roman"/>
              </w:rPr>
              <w:t>79 333,8</w:t>
            </w:r>
            <w:r w:rsidRPr="00BD255A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2021 г. – </w:t>
            </w:r>
            <w:r w:rsidR="00BF0972" w:rsidRPr="00BD255A">
              <w:rPr>
                <w:rFonts w:ascii="Times New Roman" w:hAnsi="Times New Roman" w:cs="Times New Roman"/>
              </w:rPr>
              <w:t>79 384,4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BD255A">
              <w:rPr>
                <w:rFonts w:ascii="Times New Roman" w:hAnsi="Times New Roman" w:cs="Times New Roman"/>
              </w:rPr>
              <w:t>17 421,1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BD255A" w:rsidRDefault="00BF0972" w:rsidP="00BF0972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BD255A">
              <w:rPr>
                <w:rStyle w:val="affa"/>
                <w:rFonts w:ascii="Times New Roman" w:hAnsi="Times New Roman" w:cs="Times New Roman"/>
                <w:i w:val="0"/>
              </w:rPr>
              <w:t>средства федерального бюджета – 0,0 тыс. руб.,</w:t>
            </w:r>
          </w:p>
          <w:p w:rsidR="002F318A" w:rsidRPr="00BD255A" w:rsidRDefault="002F318A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BD255A">
              <w:rPr>
                <w:rFonts w:ascii="Times New Roman" w:hAnsi="Times New Roman" w:cs="Times New Roman"/>
              </w:rPr>
              <w:t>61 963,3</w:t>
            </w:r>
            <w:r w:rsidRPr="00BD255A">
              <w:rPr>
                <w:rFonts w:ascii="Times New Roman" w:hAnsi="Times New Roman" w:cs="Times New Roman"/>
              </w:rPr>
              <w:t xml:space="preserve"> тыс. руб.</w:t>
            </w:r>
          </w:p>
          <w:p w:rsidR="006731C5" w:rsidRPr="00BD255A" w:rsidRDefault="006731C5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  <w:p w:rsidR="0043336C" w:rsidRPr="00BD255A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36C" w:rsidRPr="00C242B9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B9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F841F5" w:rsidRPr="00C242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1F5" w:rsidRPr="00C242B9">
              <w:rPr>
                <w:rFonts w:ascii="Times New Roman" w:hAnsi="Times New Roman" w:cs="Times New Roman"/>
                <w:sz w:val="24"/>
                <w:szCs w:val="24"/>
              </w:rPr>
              <w:t>85 689,6</w:t>
            </w:r>
            <w:r w:rsidRPr="00C242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43336C" w:rsidRPr="00BD255A" w:rsidRDefault="0043336C" w:rsidP="0043336C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F841F5" w:rsidRPr="00BD255A">
              <w:rPr>
                <w:rFonts w:ascii="Times New Roman" w:hAnsi="Times New Roman" w:cs="Times New Roman"/>
                <w:sz w:val="24"/>
                <w:szCs w:val="24"/>
              </w:rPr>
              <w:t>62 044,3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3336C" w:rsidRPr="00BD255A" w:rsidRDefault="0043336C" w:rsidP="0043336C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17 421,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336C" w:rsidRPr="00BD255A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6 224,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731C5" w:rsidRPr="00BD255A" w:rsidRDefault="006731C5" w:rsidP="00351193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F318A" w:rsidRPr="00BD255A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BD255A" w:rsidRDefault="007944B9" w:rsidP="00761F03">
      <w:pPr>
        <w:pStyle w:val="a0"/>
        <w:jc w:val="center"/>
      </w:pPr>
    </w:p>
    <w:p w:rsidR="007944B9" w:rsidRPr="00BD255A" w:rsidRDefault="007944B9" w:rsidP="00761F03">
      <w:pPr>
        <w:pStyle w:val="af4"/>
        <w:rPr>
          <w:sz w:val="26"/>
          <w:szCs w:val="26"/>
        </w:rPr>
      </w:pPr>
    </w:p>
    <w:p w:rsidR="007944B9" w:rsidRPr="00BD255A" w:rsidRDefault="007944B9" w:rsidP="00761F03">
      <w:pPr>
        <w:pStyle w:val="af4"/>
        <w:rPr>
          <w:sz w:val="26"/>
          <w:szCs w:val="26"/>
        </w:rPr>
        <w:sectPr w:rsidR="007944B9" w:rsidRPr="00BD255A" w:rsidSect="00C242B9">
          <w:type w:val="continuous"/>
          <w:pgSz w:w="11906" w:h="16838"/>
          <w:pgMar w:top="1134" w:right="567" w:bottom="709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BD255A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D255A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BD255A">
        <w:rPr>
          <w:rFonts w:ascii="Times New Roman" w:hAnsi="Times New Roman" w:cs="Times New Roman"/>
          <w:sz w:val="24"/>
          <w:szCs w:val="24"/>
        </w:rPr>
        <w:t>раздела «</w:t>
      </w:r>
      <w:r w:rsidRPr="00BD25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255A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BD255A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BD255A" w:rsidRPr="00BD255A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D255A" w:rsidRPr="00BD255A" w:rsidTr="00F65C8D">
        <w:tc>
          <w:tcPr>
            <w:tcW w:w="7041" w:type="dxa"/>
            <w:vMerge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5A" w:rsidRPr="00BD255A" w:rsidTr="00F65C8D">
        <w:trPr>
          <w:trHeight w:val="891"/>
        </w:trPr>
        <w:tc>
          <w:tcPr>
            <w:tcW w:w="7041" w:type="dxa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BD255A" w:rsidRDefault="00BF097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EC53EC" w:rsidRPr="00BD255A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BD255A" w:rsidRPr="00BD255A" w:rsidTr="00825289">
        <w:trPr>
          <w:trHeight w:val="20"/>
        </w:trPr>
        <w:tc>
          <w:tcPr>
            <w:tcW w:w="7041" w:type="dxa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BF0972" w:rsidRPr="00BD255A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441D8F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199 241,5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1829D2" w:rsidP="0079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</w:p>
        </w:tc>
        <w:tc>
          <w:tcPr>
            <w:tcW w:w="1726" w:type="dxa"/>
            <w:vAlign w:val="center"/>
          </w:tcPr>
          <w:p w:rsidR="00EC53EC" w:rsidRPr="00BD255A" w:rsidRDefault="00441D8F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68 749,7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BD255A" w:rsidRDefault="003D1720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EC53EC" w:rsidRPr="00BD255A" w:rsidRDefault="003D1720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BD255A" w:rsidRPr="00BD255A" w:rsidTr="00F65C8D">
        <w:tc>
          <w:tcPr>
            <w:tcW w:w="7041" w:type="dxa"/>
          </w:tcPr>
          <w:p w:rsidR="00C116F7" w:rsidRPr="00BD255A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C116F7" w:rsidRPr="00BD255A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Pr="00BD255A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C116F7" w:rsidRPr="00BD255A" w:rsidRDefault="003D1720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BD255A" w:rsidRDefault="00441D8F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146 144,6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1829D2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</w:p>
        </w:tc>
        <w:tc>
          <w:tcPr>
            <w:tcW w:w="1726" w:type="dxa"/>
            <w:vAlign w:val="center"/>
          </w:tcPr>
          <w:p w:rsidR="00EC53EC" w:rsidRPr="00BD255A" w:rsidRDefault="00441D8F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51 289,9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38 848,4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5A5090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9C2F62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EC53EC" w:rsidRPr="00BD255A" w:rsidRDefault="005A5090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23 810,7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BD255A" w:rsidRPr="00BD255A" w:rsidTr="0062502B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BD255A" w:rsidRDefault="005A5090" w:rsidP="009C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C2F62" w:rsidRPr="00BD255A" w:rsidRDefault="005A5090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23 810,7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9C2F62" w:rsidRPr="00BD255A" w:rsidRDefault="00441D8F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281 108,6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 930,6</w:t>
            </w:r>
          </w:p>
        </w:tc>
        <w:tc>
          <w:tcPr>
            <w:tcW w:w="1726" w:type="dxa"/>
            <w:vAlign w:val="center"/>
          </w:tcPr>
          <w:p w:rsidR="009C2F62" w:rsidRPr="00BD255A" w:rsidRDefault="00441D8F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96 793,6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79 384,4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C2F62" w:rsidRPr="00BD255A" w:rsidRDefault="003D172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9C2F62" w:rsidRPr="00BD255A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BD255A" w:rsidRPr="00BD255A" w:rsidTr="00F65C8D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BD255A" w:rsidRPr="00BD255A" w:rsidTr="00C116F7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62" w:rsidRPr="00BD255A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C2F62" w:rsidRPr="00BD255A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9C2F62" w:rsidRPr="00BD255A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BD255A" w:rsidRDefault="00441D8F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228 011,7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 714,6</w:t>
            </w:r>
          </w:p>
        </w:tc>
        <w:tc>
          <w:tcPr>
            <w:tcW w:w="1726" w:type="dxa"/>
            <w:vAlign w:val="center"/>
          </w:tcPr>
          <w:p w:rsidR="009C2F62" w:rsidRPr="00BD255A" w:rsidRDefault="00441D8F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79 333,8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61 963,3</w:t>
            </w:r>
          </w:p>
        </w:tc>
      </w:tr>
    </w:tbl>
    <w:p w:rsidR="007944B9" w:rsidRPr="00BD255A" w:rsidRDefault="007944B9" w:rsidP="00B77147">
      <w:pPr>
        <w:pStyle w:val="af4"/>
        <w:rPr>
          <w:sz w:val="26"/>
          <w:szCs w:val="26"/>
        </w:rPr>
      </w:pPr>
    </w:p>
    <w:p w:rsidR="007944B9" w:rsidRPr="00BD255A" w:rsidRDefault="007944B9" w:rsidP="00761F03">
      <w:pPr>
        <w:pStyle w:val="af4"/>
        <w:rPr>
          <w:sz w:val="26"/>
          <w:szCs w:val="26"/>
        </w:rPr>
        <w:sectPr w:rsidR="007944B9" w:rsidRPr="00BD255A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Pr="00BD255A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proofErr w:type="gramStart"/>
      <w:r w:rsidRPr="00BD255A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BD255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D255A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 w:rsidRPr="00BD255A">
        <w:rPr>
          <w:rFonts w:ascii="Times New Roman" w:hAnsi="Times New Roman" w:cs="Times New Roman"/>
          <w:sz w:val="24"/>
          <w:szCs w:val="24"/>
        </w:rPr>
        <w:t>программу»</w:t>
      </w:r>
      <w:r w:rsidR="00F40815" w:rsidRPr="00BD255A">
        <w:rPr>
          <w:rFonts w:ascii="Times New Roman" w:hAnsi="Times New Roman" w:cs="Times New Roman"/>
          <w:sz w:val="24"/>
          <w:szCs w:val="24"/>
        </w:rPr>
        <w:t>:</w:t>
      </w:r>
    </w:p>
    <w:p w:rsidR="004F3ECF" w:rsidRPr="00BD255A" w:rsidRDefault="004F3ECF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Pr="00BD255A" w:rsidRDefault="005A5090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4"/>
          <w:szCs w:val="24"/>
        </w:rPr>
        <w:t>3.1</w:t>
      </w:r>
      <w:r w:rsidR="00EA32A8" w:rsidRPr="00BD255A">
        <w:rPr>
          <w:rFonts w:ascii="Times New Roman" w:hAnsi="Times New Roman" w:cs="Times New Roman"/>
          <w:sz w:val="24"/>
          <w:szCs w:val="24"/>
        </w:rPr>
        <w:t xml:space="preserve">. </w:t>
      </w:r>
      <w:r w:rsidR="0064543C" w:rsidRPr="00BD255A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BD255A">
        <w:rPr>
          <w:rFonts w:ascii="Times New Roman" w:hAnsi="Times New Roman" w:cs="Times New Roman"/>
          <w:sz w:val="24"/>
          <w:szCs w:val="24"/>
        </w:rPr>
        <w:t xml:space="preserve"> </w:t>
      </w:r>
      <w:r w:rsidR="00D157D9" w:rsidRPr="00BD255A">
        <w:rPr>
          <w:rFonts w:ascii="Times New Roman" w:hAnsi="Times New Roman" w:cs="Times New Roman"/>
          <w:sz w:val="24"/>
          <w:szCs w:val="24"/>
        </w:rPr>
        <w:t>«</w:t>
      </w:r>
      <w:r w:rsidR="00E55992" w:rsidRPr="00BD255A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 w:rsidRPr="00BD255A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BD255A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 w:rsidRPr="00BD255A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BD255A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 w:rsidRPr="00BD2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815" w:rsidRPr="00BD255A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BD255A" w:rsidTr="00333671">
        <w:tc>
          <w:tcPr>
            <w:tcW w:w="3227" w:type="dxa"/>
          </w:tcPr>
          <w:p w:rsidR="00E55992" w:rsidRPr="00BD255A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23905">
              <w:rPr>
                <w:rFonts w:ascii="Times New Roman" w:hAnsi="Times New Roman" w:cs="Times New Roman"/>
                <w:sz w:val="24"/>
                <w:szCs w:val="24"/>
              </w:rPr>
              <w:t>199 241,5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 064,7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BD255A" w:rsidRDefault="003154BF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E23905">
              <w:rPr>
                <w:rFonts w:ascii="Times New Roman" w:hAnsi="Times New Roman" w:cs="Times New Roman"/>
                <w:sz w:val="24"/>
                <w:szCs w:val="24"/>
              </w:rPr>
              <w:t>146 144,6</w:t>
            </w:r>
            <w:r w:rsidR="000C2DDB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BD255A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  <w:r w:rsidR="0020265E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BD255A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BD255A" w:rsidRDefault="003154BF" w:rsidP="003154B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E23905">
              <w:rPr>
                <w:rFonts w:ascii="Times New Roman" w:hAnsi="Times New Roman" w:cs="Times New Roman"/>
                <w:sz w:val="24"/>
                <w:szCs w:val="24"/>
              </w:rPr>
              <w:t>68 749,7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ва областного бюджета – 17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 432,3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BD255A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E23905">
              <w:rPr>
                <w:rFonts w:ascii="Times New Roman" w:hAnsi="Times New Roman" w:cs="Times New Roman"/>
                <w:sz w:val="24"/>
                <w:szCs w:val="24"/>
              </w:rPr>
              <w:t>51 289,9</w:t>
            </w:r>
            <w:r w:rsidR="000C2DDB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17 421,1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BD255A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руб.,</w:t>
            </w:r>
          </w:p>
          <w:p w:rsidR="00E55992" w:rsidRPr="00BD255A" w:rsidRDefault="00E55992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38 848,4</w:t>
            </w:r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4F3ECF" w:rsidRPr="00BD255A" w:rsidRDefault="004F3ECF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ECF" w:rsidRPr="00BD255A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3ECF" w:rsidRPr="00BD255A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/>
                <w:sz w:val="24"/>
                <w:szCs w:val="24"/>
              </w:rPr>
              <w:t>2022 г. - 62 579,</w:t>
            </w:r>
            <w:r w:rsidR="001829D2" w:rsidRPr="00BD25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F3ECF" w:rsidRPr="00BD255A" w:rsidRDefault="004F3ECF" w:rsidP="004F3EC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38 934,1 тыс. руб.,</w:t>
            </w:r>
          </w:p>
          <w:p w:rsidR="004F3ECF" w:rsidRPr="00BD255A" w:rsidRDefault="004F3ECF" w:rsidP="004F3EC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17 421,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3ECF" w:rsidRPr="00BD255A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6 224,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F3ECF" w:rsidRPr="00BD255A" w:rsidRDefault="004F3ECF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992" w:rsidRPr="00BD255A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8E2" w:rsidRPr="00BD255A" w:rsidRDefault="007978E2" w:rsidP="007978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8E2" w:rsidRPr="00BD255A" w:rsidRDefault="007978E2" w:rsidP="007978E2">
      <w:pPr>
        <w:pStyle w:val="a0"/>
        <w:rPr>
          <w:sz w:val="26"/>
          <w:szCs w:val="26"/>
        </w:rPr>
      </w:pPr>
    </w:p>
    <w:p w:rsidR="00F40815" w:rsidRPr="00BD255A" w:rsidRDefault="00F40815" w:rsidP="00F40815">
      <w:pPr>
        <w:pStyle w:val="a0"/>
        <w:rPr>
          <w:sz w:val="26"/>
          <w:szCs w:val="26"/>
        </w:rPr>
      </w:pPr>
    </w:p>
    <w:sectPr w:rsidR="00F40815" w:rsidRPr="00BD255A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4E" w:rsidRDefault="00927B4E">
      <w:pPr>
        <w:spacing w:after="0" w:line="240" w:lineRule="auto"/>
      </w:pPr>
      <w:r>
        <w:separator/>
      </w:r>
    </w:p>
  </w:endnote>
  <w:endnote w:type="continuationSeparator" w:id="0">
    <w:p w:rsidR="00927B4E" w:rsidRDefault="0092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4E" w:rsidRDefault="00927B4E">
      <w:pPr>
        <w:spacing w:after="0" w:line="240" w:lineRule="auto"/>
      </w:pPr>
      <w:r>
        <w:separator/>
      </w:r>
    </w:p>
  </w:footnote>
  <w:footnote w:type="continuationSeparator" w:id="0">
    <w:p w:rsidR="00927B4E" w:rsidRDefault="0092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03519"/>
    <w:rsid w:val="000068E6"/>
    <w:rsid w:val="00020DD7"/>
    <w:rsid w:val="00025028"/>
    <w:rsid w:val="00036310"/>
    <w:rsid w:val="000368F0"/>
    <w:rsid w:val="000448DB"/>
    <w:rsid w:val="00045D12"/>
    <w:rsid w:val="00053245"/>
    <w:rsid w:val="00081537"/>
    <w:rsid w:val="000978EE"/>
    <w:rsid w:val="000A0C58"/>
    <w:rsid w:val="000C2DDB"/>
    <w:rsid w:val="000C770A"/>
    <w:rsid w:val="000E5B93"/>
    <w:rsid w:val="00100562"/>
    <w:rsid w:val="00100605"/>
    <w:rsid w:val="00102B82"/>
    <w:rsid w:val="001330AC"/>
    <w:rsid w:val="001404E6"/>
    <w:rsid w:val="001500C9"/>
    <w:rsid w:val="0016146F"/>
    <w:rsid w:val="00163D0E"/>
    <w:rsid w:val="00164F34"/>
    <w:rsid w:val="00181208"/>
    <w:rsid w:val="00181954"/>
    <w:rsid w:val="001829D2"/>
    <w:rsid w:val="00192FA9"/>
    <w:rsid w:val="0019344F"/>
    <w:rsid w:val="00196138"/>
    <w:rsid w:val="001B339C"/>
    <w:rsid w:val="001D49AE"/>
    <w:rsid w:val="001E0ABF"/>
    <w:rsid w:val="001E5D47"/>
    <w:rsid w:val="0020265E"/>
    <w:rsid w:val="00206368"/>
    <w:rsid w:val="002111B1"/>
    <w:rsid w:val="00213DC0"/>
    <w:rsid w:val="00224A7F"/>
    <w:rsid w:val="00250DE7"/>
    <w:rsid w:val="00251858"/>
    <w:rsid w:val="00255DDC"/>
    <w:rsid w:val="00257F5B"/>
    <w:rsid w:val="00277D48"/>
    <w:rsid w:val="0028777B"/>
    <w:rsid w:val="00291F91"/>
    <w:rsid w:val="00293292"/>
    <w:rsid w:val="002B490F"/>
    <w:rsid w:val="002D6435"/>
    <w:rsid w:val="002F0327"/>
    <w:rsid w:val="002F1992"/>
    <w:rsid w:val="002F318A"/>
    <w:rsid w:val="002F39D2"/>
    <w:rsid w:val="002F7969"/>
    <w:rsid w:val="00300F3E"/>
    <w:rsid w:val="00302B40"/>
    <w:rsid w:val="003154BF"/>
    <w:rsid w:val="0032490B"/>
    <w:rsid w:val="003249FD"/>
    <w:rsid w:val="0033680B"/>
    <w:rsid w:val="003439E9"/>
    <w:rsid w:val="00351193"/>
    <w:rsid w:val="00373FA9"/>
    <w:rsid w:val="003A0386"/>
    <w:rsid w:val="003A48EE"/>
    <w:rsid w:val="003A7191"/>
    <w:rsid w:val="003D1720"/>
    <w:rsid w:val="003E3223"/>
    <w:rsid w:val="003F1AAD"/>
    <w:rsid w:val="003F5756"/>
    <w:rsid w:val="004022C8"/>
    <w:rsid w:val="00413DA7"/>
    <w:rsid w:val="0043336C"/>
    <w:rsid w:val="004415D8"/>
    <w:rsid w:val="00441D8F"/>
    <w:rsid w:val="004608C3"/>
    <w:rsid w:val="00466134"/>
    <w:rsid w:val="00470BD4"/>
    <w:rsid w:val="00475592"/>
    <w:rsid w:val="00490CBB"/>
    <w:rsid w:val="00490E9E"/>
    <w:rsid w:val="00497901"/>
    <w:rsid w:val="004A11B3"/>
    <w:rsid w:val="004A40DB"/>
    <w:rsid w:val="004A72A4"/>
    <w:rsid w:val="004B0DAD"/>
    <w:rsid w:val="004C54EE"/>
    <w:rsid w:val="004E06F6"/>
    <w:rsid w:val="004F0776"/>
    <w:rsid w:val="004F3ECF"/>
    <w:rsid w:val="004F5741"/>
    <w:rsid w:val="00500324"/>
    <w:rsid w:val="00514605"/>
    <w:rsid w:val="00521A2A"/>
    <w:rsid w:val="00524F52"/>
    <w:rsid w:val="00546EE8"/>
    <w:rsid w:val="00551A31"/>
    <w:rsid w:val="0055566E"/>
    <w:rsid w:val="0057427E"/>
    <w:rsid w:val="005778F7"/>
    <w:rsid w:val="00581D4D"/>
    <w:rsid w:val="00583161"/>
    <w:rsid w:val="00585DCA"/>
    <w:rsid w:val="005A5090"/>
    <w:rsid w:val="005D7393"/>
    <w:rsid w:val="00602B6E"/>
    <w:rsid w:val="00615085"/>
    <w:rsid w:val="0061625F"/>
    <w:rsid w:val="006270B9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0EFA"/>
    <w:rsid w:val="006B14F8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5248C"/>
    <w:rsid w:val="007548DD"/>
    <w:rsid w:val="00761F03"/>
    <w:rsid w:val="007621E4"/>
    <w:rsid w:val="00766DBC"/>
    <w:rsid w:val="00777154"/>
    <w:rsid w:val="00781032"/>
    <w:rsid w:val="007864C6"/>
    <w:rsid w:val="00792768"/>
    <w:rsid w:val="007944B9"/>
    <w:rsid w:val="007978E2"/>
    <w:rsid w:val="007C435D"/>
    <w:rsid w:val="007C5F0E"/>
    <w:rsid w:val="007C605D"/>
    <w:rsid w:val="007E0C45"/>
    <w:rsid w:val="007E1639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143CB"/>
    <w:rsid w:val="00920718"/>
    <w:rsid w:val="009224DA"/>
    <w:rsid w:val="009266B4"/>
    <w:rsid w:val="00927B4E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C2F62"/>
    <w:rsid w:val="009D00E4"/>
    <w:rsid w:val="009D5B0F"/>
    <w:rsid w:val="009F4645"/>
    <w:rsid w:val="00A023DA"/>
    <w:rsid w:val="00A06691"/>
    <w:rsid w:val="00A14359"/>
    <w:rsid w:val="00A26A03"/>
    <w:rsid w:val="00A41430"/>
    <w:rsid w:val="00A53B1B"/>
    <w:rsid w:val="00A54F6B"/>
    <w:rsid w:val="00A6477C"/>
    <w:rsid w:val="00A73CD3"/>
    <w:rsid w:val="00A91EB1"/>
    <w:rsid w:val="00A95B29"/>
    <w:rsid w:val="00AA0350"/>
    <w:rsid w:val="00AE0E4E"/>
    <w:rsid w:val="00AE66E2"/>
    <w:rsid w:val="00AF35A9"/>
    <w:rsid w:val="00B01D9E"/>
    <w:rsid w:val="00B03AD4"/>
    <w:rsid w:val="00B054DE"/>
    <w:rsid w:val="00B123F1"/>
    <w:rsid w:val="00B13CD4"/>
    <w:rsid w:val="00B14494"/>
    <w:rsid w:val="00B2419A"/>
    <w:rsid w:val="00B278C6"/>
    <w:rsid w:val="00B33F40"/>
    <w:rsid w:val="00B40382"/>
    <w:rsid w:val="00B4078E"/>
    <w:rsid w:val="00B50AEE"/>
    <w:rsid w:val="00B57851"/>
    <w:rsid w:val="00B60134"/>
    <w:rsid w:val="00B61361"/>
    <w:rsid w:val="00B67F0A"/>
    <w:rsid w:val="00B75A4B"/>
    <w:rsid w:val="00B77147"/>
    <w:rsid w:val="00BB4E1E"/>
    <w:rsid w:val="00BC13D7"/>
    <w:rsid w:val="00BD009B"/>
    <w:rsid w:val="00BD0693"/>
    <w:rsid w:val="00BD0E29"/>
    <w:rsid w:val="00BD255A"/>
    <w:rsid w:val="00BE34B8"/>
    <w:rsid w:val="00BF0972"/>
    <w:rsid w:val="00BF284A"/>
    <w:rsid w:val="00C0019E"/>
    <w:rsid w:val="00C0492F"/>
    <w:rsid w:val="00C06ABE"/>
    <w:rsid w:val="00C116F7"/>
    <w:rsid w:val="00C219DC"/>
    <w:rsid w:val="00C242B9"/>
    <w:rsid w:val="00C26294"/>
    <w:rsid w:val="00C43D57"/>
    <w:rsid w:val="00C63326"/>
    <w:rsid w:val="00C65D2E"/>
    <w:rsid w:val="00C74441"/>
    <w:rsid w:val="00C85678"/>
    <w:rsid w:val="00C96D85"/>
    <w:rsid w:val="00CA0901"/>
    <w:rsid w:val="00CA0BC6"/>
    <w:rsid w:val="00CC2DE1"/>
    <w:rsid w:val="00CD2D7C"/>
    <w:rsid w:val="00CE74D5"/>
    <w:rsid w:val="00D1452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3C8E"/>
    <w:rsid w:val="00DC6E83"/>
    <w:rsid w:val="00DD6DF3"/>
    <w:rsid w:val="00DE1BE5"/>
    <w:rsid w:val="00DF2974"/>
    <w:rsid w:val="00E17392"/>
    <w:rsid w:val="00E17969"/>
    <w:rsid w:val="00E23905"/>
    <w:rsid w:val="00E2558B"/>
    <w:rsid w:val="00E32D83"/>
    <w:rsid w:val="00E36B3E"/>
    <w:rsid w:val="00E374BE"/>
    <w:rsid w:val="00E4054E"/>
    <w:rsid w:val="00E55992"/>
    <w:rsid w:val="00E55BE2"/>
    <w:rsid w:val="00E662EE"/>
    <w:rsid w:val="00E73CCA"/>
    <w:rsid w:val="00E80DA4"/>
    <w:rsid w:val="00EA13B5"/>
    <w:rsid w:val="00EA32A8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568E"/>
    <w:rsid w:val="00F07891"/>
    <w:rsid w:val="00F07CA6"/>
    <w:rsid w:val="00F31048"/>
    <w:rsid w:val="00F36444"/>
    <w:rsid w:val="00F40815"/>
    <w:rsid w:val="00F432C8"/>
    <w:rsid w:val="00F517EB"/>
    <w:rsid w:val="00F66450"/>
    <w:rsid w:val="00F7008C"/>
    <w:rsid w:val="00F7509A"/>
    <w:rsid w:val="00F841F5"/>
    <w:rsid w:val="00FA1A9D"/>
    <w:rsid w:val="00FC3765"/>
    <w:rsid w:val="00FC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10</cp:revision>
  <cp:lastPrinted>2020-08-04T10:46:00Z</cp:lastPrinted>
  <dcterms:created xsi:type="dcterms:W3CDTF">2020-05-28T08:08:00Z</dcterms:created>
  <dcterms:modified xsi:type="dcterms:W3CDTF">2020-08-05T06:45:00Z</dcterms:modified>
</cp:coreProperties>
</file>