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23" w:rsidRPr="00CB79E3" w:rsidRDefault="00635D23" w:rsidP="00CB79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17C3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7" o:title=""/>
          </v:shape>
        </w:pict>
      </w:r>
    </w:p>
    <w:p w:rsidR="00635D23" w:rsidRPr="00CB79E3" w:rsidRDefault="00635D23" w:rsidP="00CB79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35D23" w:rsidRPr="00CB79E3" w:rsidRDefault="00635D23" w:rsidP="00CB79E3">
      <w:pPr>
        <w:ind w:left="283" w:hanging="283"/>
        <w:jc w:val="center"/>
        <w:rPr>
          <w:sz w:val="26"/>
          <w:szCs w:val="26"/>
        </w:rPr>
      </w:pPr>
      <w:r w:rsidRPr="00CB79E3">
        <w:rPr>
          <w:sz w:val="26"/>
          <w:szCs w:val="26"/>
        </w:rPr>
        <w:t xml:space="preserve">АДМИНИСТРАЦИЯ ГОРОДСКОГО ОКРУГА </w:t>
      </w:r>
    </w:p>
    <w:p w:rsidR="00635D23" w:rsidRPr="00CB79E3" w:rsidRDefault="00635D23" w:rsidP="00CB79E3">
      <w:pPr>
        <w:ind w:left="283" w:hanging="283"/>
        <w:jc w:val="center"/>
        <w:rPr>
          <w:sz w:val="26"/>
          <w:szCs w:val="26"/>
        </w:rPr>
      </w:pPr>
      <w:r w:rsidRPr="00CB79E3">
        <w:rPr>
          <w:sz w:val="26"/>
          <w:szCs w:val="26"/>
        </w:rPr>
        <w:t>ГОРОДА ПЕРЕСЛАВЛЯ-ЗАЛЕССКОГО</w:t>
      </w:r>
    </w:p>
    <w:p w:rsidR="00635D23" w:rsidRPr="00CB79E3" w:rsidRDefault="00635D23" w:rsidP="00CB79E3">
      <w:pPr>
        <w:ind w:left="283" w:hanging="283"/>
        <w:jc w:val="center"/>
        <w:rPr>
          <w:sz w:val="26"/>
          <w:szCs w:val="26"/>
        </w:rPr>
      </w:pPr>
      <w:r w:rsidRPr="00CB79E3">
        <w:rPr>
          <w:sz w:val="26"/>
          <w:szCs w:val="26"/>
        </w:rPr>
        <w:t>ЯРОСЛАВСКОЙ ОБЛАСТИ</w:t>
      </w:r>
    </w:p>
    <w:p w:rsidR="00635D23" w:rsidRPr="00CB79E3" w:rsidRDefault="00635D23" w:rsidP="00CB79E3">
      <w:pPr>
        <w:ind w:left="283"/>
        <w:jc w:val="center"/>
        <w:rPr>
          <w:sz w:val="26"/>
          <w:szCs w:val="26"/>
        </w:rPr>
      </w:pPr>
    </w:p>
    <w:p w:rsidR="00635D23" w:rsidRPr="00CB79E3" w:rsidRDefault="00635D23" w:rsidP="00CB79E3">
      <w:pPr>
        <w:ind w:left="283"/>
        <w:jc w:val="center"/>
        <w:rPr>
          <w:sz w:val="26"/>
          <w:szCs w:val="26"/>
        </w:rPr>
      </w:pPr>
      <w:r w:rsidRPr="00CB79E3">
        <w:rPr>
          <w:sz w:val="26"/>
          <w:szCs w:val="26"/>
        </w:rPr>
        <w:t>ПОСТАНОВЛЕНИЕ</w:t>
      </w:r>
    </w:p>
    <w:p w:rsidR="00635D23" w:rsidRPr="00CB79E3" w:rsidRDefault="00635D23" w:rsidP="00CB79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35D23" w:rsidRPr="00CB79E3" w:rsidRDefault="00635D23" w:rsidP="00CB79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35D23" w:rsidRPr="00CB79E3" w:rsidRDefault="00635D23" w:rsidP="00CB79E3">
      <w:pPr>
        <w:rPr>
          <w:sz w:val="26"/>
          <w:szCs w:val="26"/>
        </w:rPr>
      </w:pPr>
      <w:r w:rsidRPr="00CB79E3">
        <w:rPr>
          <w:sz w:val="26"/>
          <w:szCs w:val="26"/>
        </w:rPr>
        <w:t>От</w:t>
      </w:r>
      <w:r w:rsidRPr="00CB79E3">
        <w:rPr>
          <w:sz w:val="26"/>
          <w:szCs w:val="26"/>
        </w:rPr>
        <w:tab/>
      </w:r>
      <w:r>
        <w:rPr>
          <w:sz w:val="26"/>
          <w:szCs w:val="26"/>
        </w:rPr>
        <w:t>10.08.2020</w:t>
      </w:r>
      <w:r w:rsidRPr="00CB79E3">
        <w:rPr>
          <w:sz w:val="26"/>
          <w:szCs w:val="26"/>
        </w:rPr>
        <w:tab/>
      </w:r>
      <w:r w:rsidRPr="00CB79E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ПОС.03-1372/20</w:t>
      </w:r>
    </w:p>
    <w:p w:rsidR="00635D23" w:rsidRPr="00CB79E3" w:rsidRDefault="00635D23" w:rsidP="00CB79E3">
      <w:pPr>
        <w:rPr>
          <w:sz w:val="26"/>
          <w:szCs w:val="26"/>
        </w:rPr>
      </w:pPr>
      <w:r w:rsidRPr="00CB79E3">
        <w:rPr>
          <w:sz w:val="26"/>
          <w:szCs w:val="26"/>
        </w:rPr>
        <w:t>г. Переславль-Залесский</w:t>
      </w:r>
    </w:p>
    <w:p w:rsidR="00635D23" w:rsidRDefault="00635D23" w:rsidP="00732CBB">
      <w:pPr>
        <w:pStyle w:val="NoSpacing"/>
        <w:ind w:firstLine="0"/>
        <w:rPr>
          <w:sz w:val="26"/>
          <w:szCs w:val="26"/>
        </w:rPr>
      </w:pPr>
      <w:bookmarkStart w:id="0" w:name="_GoBack"/>
      <w:bookmarkEnd w:id="0"/>
    </w:p>
    <w:p w:rsidR="00635D23" w:rsidRPr="006B550C" w:rsidRDefault="00635D23" w:rsidP="00732CBB">
      <w:pPr>
        <w:pStyle w:val="NoSpacing"/>
        <w:ind w:firstLine="0"/>
        <w:rPr>
          <w:sz w:val="26"/>
          <w:szCs w:val="26"/>
        </w:rPr>
      </w:pPr>
      <w:r w:rsidRPr="006B550C">
        <w:rPr>
          <w:sz w:val="26"/>
          <w:szCs w:val="26"/>
        </w:rPr>
        <w:t>О внесении изменений в муниципальную программу</w:t>
      </w:r>
    </w:p>
    <w:p w:rsidR="00635D23" w:rsidRPr="006B550C" w:rsidRDefault="00635D23" w:rsidP="009577C7">
      <w:pPr>
        <w:pStyle w:val="NoSpacing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«Защита населения на территории городского округа</w:t>
      </w:r>
    </w:p>
    <w:p w:rsidR="00635D23" w:rsidRPr="006B550C" w:rsidRDefault="00635D23" w:rsidP="009577C7">
      <w:pPr>
        <w:pStyle w:val="NoSpacing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 Переславль-Залесский от чрезвычайных ситуаций</w:t>
      </w:r>
    </w:p>
    <w:p w:rsidR="00635D23" w:rsidRPr="006B550C" w:rsidRDefault="00635D23" w:rsidP="009577C7">
      <w:pPr>
        <w:pStyle w:val="NoSpacing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и обеспечение пожарной безопасности», утвержденную</w:t>
      </w:r>
    </w:p>
    <w:p w:rsidR="00635D23" w:rsidRPr="006B550C" w:rsidRDefault="00635D23" w:rsidP="009577C7">
      <w:pPr>
        <w:pStyle w:val="NoSpacing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постановлением Администрации городского округа </w:t>
      </w:r>
    </w:p>
    <w:p w:rsidR="00635D23" w:rsidRPr="006B550C" w:rsidRDefault="00635D23" w:rsidP="009577C7">
      <w:pPr>
        <w:pStyle w:val="NoSpacing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города Переславля-Залесского от 01.04.2019 № ПОС.03-0715/19</w:t>
      </w:r>
    </w:p>
    <w:p w:rsidR="00635D23" w:rsidRPr="006B550C" w:rsidRDefault="00635D23" w:rsidP="009577C7">
      <w:pPr>
        <w:pStyle w:val="NoSpacing"/>
        <w:ind w:firstLine="0"/>
        <w:rPr>
          <w:sz w:val="26"/>
          <w:szCs w:val="26"/>
        </w:rPr>
      </w:pPr>
    </w:p>
    <w:p w:rsidR="00635D23" w:rsidRPr="001A7F07" w:rsidRDefault="00635D23" w:rsidP="00906049">
      <w:pPr>
        <w:pStyle w:val="HTMLPreformatted"/>
        <w:ind w:firstLine="709"/>
        <w:jc w:val="both"/>
        <w:rPr>
          <w:rFonts w:ascii="Times New Roman" w:hAnsi="Times New Roman"/>
          <w:sz w:val="26"/>
          <w:szCs w:val="26"/>
        </w:rPr>
      </w:pPr>
      <w:r w:rsidRPr="00E36C7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r w:rsidRPr="009527E4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>
        <w:rPr>
          <w:rFonts w:ascii="Times New Roman" w:hAnsi="Times New Roman"/>
          <w:sz w:val="26"/>
          <w:szCs w:val="26"/>
        </w:rPr>
        <w:t>30</w:t>
      </w:r>
      <w:r w:rsidRPr="009527E4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9527E4">
        <w:rPr>
          <w:rFonts w:ascii="Times New Roman" w:hAnsi="Times New Roman"/>
          <w:sz w:val="26"/>
          <w:szCs w:val="26"/>
        </w:rPr>
        <w:t xml:space="preserve">.2020 № </w:t>
      </w:r>
      <w:r>
        <w:rPr>
          <w:rFonts w:ascii="Times New Roman" w:hAnsi="Times New Roman"/>
          <w:sz w:val="26"/>
          <w:szCs w:val="26"/>
        </w:rPr>
        <w:t>55</w:t>
      </w:r>
      <w:r w:rsidRPr="009527E4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Pr="00E024C9">
        <w:rPr>
          <w:rFonts w:ascii="Times New Roman" w:hAnsi="Times New Roman"/>
          <w:sz w:val="26"/>
          <w:szCs w:val="26"/>
        </w:rPr>
        <w:t>, в целях уточнения объемов финансирования</w:t>
      </w:r>
      <w:r>
        <w:rPr>
          <w:rFonts w:ascii="Times New Roman" w:hAnsi="Times New Roman"/>
          <w:sz w:val="26"/>
          <w:szCs w:val="26"/>
        </w:rPr>
        <w:t>,</w:t>
      </w:r>
    </w:p>
    <w:p w:rsidR="00635D23" w:rsidRPr="006B550C" w:rsidRDefault="00635D23" w:rsidP="009577C7">
      <w:pPr>
        <w:pStyle w:val="NoSpacing"/>
        <w:ind w:firstLine="0"/>
        <w:rPr>
          <w:sz w:val="26"/>
          <w:szCs w:val="26"/>
        </w:rPr>
      </w:pPr>
    </w:p>
    <w:p w:rsidR="00635D23" w:rsidRPr="00E7505E" w:rsidRDefault="00635D23" w:rsidP="009577C7">
      <w:pPr>
        <w:jc w:val="center"/>
        <w:rPr>
          <w:sz w:val="28"/>
          <w:szCs w:val="28"/>
        </w:rPr>
      </w:pPr>
      <w:r w:rsidRPr="006A0650">
        <w:rPr>
          <w:sz w:val="28"/>
          <w:szCs w:val="28"/>
          <w:lang w:eastAsia="en-US"/>
        </w:rPr>
        <w:t>Администрация города Переславля-</w:t>
      </w:r>
      <w:r w:rsidRPr="00E7505E">
        <w:rPr>
          <w:sz w:val="28"/>
          <w:szCs w:val="28"/>
          <w:lang w:eastAsia="en-US"/>
        </w:rPr>
        <w:t>Залесского постановляет</w:t>
      </w:r>
      <w:r w:rsidRPr="00E7505E">
        <w:rPr>
          <w:sz w:val="28"/>
          <w:szCs w:val="28"/>
        </w:rPr>
        <w:t>:</w:t>
      </w:r>
    </w:p>
    <w:p w:rsidR="00635D23" w:rsidRPr="00E7505E" w:rsidRDefault="00635D23" w:rsidP="009577C7">
      <w:pPr>
        <w:jc w:val="center"/>
        <w:rPr>
          <w:sz w:val="26"/>
          <w:szCs w:val="26"/>
          <w:highlight w:val="yellow"/>
        </w:rPr>
      </w:pPr>
    </w:p>
    <w:p w:rsidR="00635D23" w:rsidRPr="00E7505E" w:rsidRDefault="00635D23" w:rsidP="00520F4A">
      <w:pPr>
        <w:ind w:firstLine="709"/>
        <w:jc w:val="both"/>
        <w:rPr>
          <w:sz w:val="26"/>
          <w:szCs w:val="26"/>
        </w:rPr>
      </w:pPr>
      <w:r w:rsidRPr="00E7505E">
        <w:rPr>
          <w:sz w:val="26"/>
          <w:szCs w:val="26"/>
        </w:rPr>
        <w:t>1.Внести в муниципальную программу «Защита населения на территории городского округа город Переславль-Залесский от чрезвычайных ситуаций</w:t>
      </w:r>
      <w:r>
        <w:rPr>
          <w:sz w:val="26"/>
          <w:szCs w:val="26"/>
        </w:rPr>
        <w:t xml:space="preserve"> </w:t>
      </w:r>
      <w:r w:rsidRPr="00E7505E">
        <w:rPr>
          <w:sz w:val="26"/>
          <w:szCs w:val="26"/>
        </w:rPr>
        <w:t>и обеспечение пожарной безопасности», утвержденную постановлением Администрации городского округа города Переславля-Залесского от 01.04.2019№ПОС.03-0715/19 (в редакции постановлений Администрации городского округа города Переславля-Залесского от 30.05.2019 №ПОС.03-1231/19, от 27.06.2019№ПОС.03-1472/19, от 19.08.2019№ПОС.03-1880/19, от 26.09.2019 №ПОС.03-2257/19, от 25.11.2019 №ПОС.03-2714/19, от 21.01.2020 №ПОС.03-0047/20, от 11.03.2020 №ПОС.03-0387/20,от 22.04.2020 №ПОС.03-0728/20, от 03.06.2020 №</w:t>
      </w:r>
      <w:r w:rsidRPr="00434BA4">
        <w:rPr>
          <w:sz w:val="26"/>
          <w:szCs w:val="26"/>
        </w:rPr>
        <w:t>ПОС.03-0898/20,</w:t>
      </w:r>
      <w:r>
        <w:rPr>
          <w:sz w:val="26"/>
          <w:szCs w:val="26"/>
        </w:rPr>
        <w:t xml:space="preserve"> от 05.08.2020 №ПОС.03-1322/20</w:t>
      </w:r>
      <w:r w:rsidRPr="00E7505E">
        <w:rPr>
          <w:sz w:val="26"/>
          <w:szCs w:val="26"/>
        </w:rPr>
        <w:t>), следующие изменения:</w:t>
      </w:r>
    </w:p>
    <w:p w:rsidR="00635D23" w:rsidRPr="00E7505E" w:rsidRDefault="00635D23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05E">
        <w:rPr>
          <w:sz w:val="26"/>
          <w:szCs w:val="26"/>
        </w:rPr>
        <w:t>1.1. В разделе «</w:t>
      </w:r>
      <w:r w:rsidRPr="00E7505E">
        <w:rPr>
          <w:sz w:val="26"/>
          <w:szCs w:val="26"/>
          <w:lang w:val="en-US"/>
        </w:rPr>
        <w:t>I</w:t>
      </w:r>
      <w:r w:rsidRPr="00E7505E">
        <w:rPr>
          <w:sz w:val="26"/>
          <w:szCs w:val="26"/>
        </w:rPr>
        <w:t xml:space="preserve">. Паспорт муниципальной программы» позицию </w:t>
      </w:r>
      <w:r w:rsidRPr="00E7505E">
        <w:rPr>
          <w:sz w:val="26"/>
          <w:szCs w:val="26"/>
          <w:lang w:eastAsia="en-US"/>
        </w:rPr>
        <w:t>«5. Объем</w:t>
      </w:r>
      <w:r>
        <w:rPr>
          <w:sz w:val="26"/>
          <w:szCs w:val="26"/>
          <w:lang w:eastAsia="en-US"/>
        </w:rPr>
        <w:t xml:space="preserve"> </w:t>
      </w:r>
      <w:r w:rsidRPr="00E7505E">
        <w:rPr>
          <w:sz w:val="26"/>
          <w:szCs w:val="26"/>
          <w:lang w:eastAsia="en-US"/>
        </w:rPr>
        <w:t xml:space="preserve">финансирования </w:t>
      </w:r>
      <w:r w:rsidRPr="00E7505E">
        <w:rPr>
          <w:sz w:val="26"/>
          <w:szCs w:val="26"/>
        </w:rPr>
        <w:t>муниципальной программы» изложить в следующей редакции: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635D23" w:rsidRPr="00AA5465" w:rsidTr="00520F4A">
        <w:tc>
          <w:tcPr>
            <w:tcW w:w="3403" w:type="dxa"/>
          </w:tcPr>
          <w:p w:rsidR="00635D23" w:rsidRPr="00AA5465" w:rsidRDefault="00635D23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5. Объем</w:t>
            </w:r>
            <w:r>
              <w:rPr>
                <w:sz w:val="26"/>
                <w:szCs w:val="26"/>
              </w:rPr>
              <w:t xml:space="preserve"> </w:t>
            </w:r>
            <w:r w:rsidRPr="00AA5465">
              <w:rPr>
                <w:sz w:val="26"/>
                <w:szCs w:val="26"/>
              </w:rPr>
              <w:t xml:space="preserve">финансирования </w:t>
            </w:r>
          </w:p>
          <w:p w:rsidR="00635D23" w:rsidRPr="00AA5465" w:rsidRDefault="00635D23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 xml:space="preserve">Всего по программе – </w:t>
            </w:r>
            <w:r w:rsidRPr="00AA5465">
              <w:rPr>
                <w:sz w:val="26"/>
                <w:szCs w:val="26"/>
              </w:rPr>
              <w:t>107 325,9</w:t>
            </w:r>
            <w:r w:rsidRPr="00AA5465">
              <w:rPr>
                <w:bCs/>
                <w:sz w:val="26"/>
                <w:szCs w:val="26"/>
              </w:rPr>
              <w:t>тыс. руб., в том числе: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AA5465">
              <w:rPr>
                <w:sz w:val="26"/>
                <w:szCs w:val="26"/>
              </w:rPr>
              <w:t>1 868,8</w:t>
            </w:r>
            <w:r w:rsidRPr="00AA5465">
              <w:rPr>
                <w:bCs/>
                <w:sz w:val="26"/>
                <w:szCs w:val="26"/>
              </w:rPr>
              <w:t>тыс. руб.,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AA5465">
              <w:rPr>
                <w:sz w:val="26"/>
                <w:szCs w:val="26"/>
              </w:rPr>
              <w:t>105 457,1</w:t>
            </w:r>
            <w:r w:rsidRPr="00AA5465">
              <w:rPr>
                <w:bCs/>
                <w:sz w:val="26"/>
                <w:szCs w:val="26"/>
              </w:rPr>
              <w:t>тыс. руб.;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в том числе по годам: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A5465">
                <w:rPr>
                  <w:bCs/>
                  <w:sz w:val="26"/>
                  <w:szCs w:val="26"/>
                </w:rPr>
                <w:t>2019 г</w:t>
              </w:r>
            </w:smartTag>
            <w:r w:rsidRPr="00AA5465">
              <w:rPr>
                <w:bCs/>
                <w:sz w:val="26"/>
                <w:szCs w:val="26"/>
              </w:rPr>
              <w:t>. – 51 762,0 тыс. руб., в том числе: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бюджета городского округа – 49 963,2тыс. руб.;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A5465">
                <w:rPr>
                  <w:bCs/>
                  <w:sz w:val="26"/>
                  <w:szCs w:val="26"/>
                </w:rPr>
                <w:t>2020 г</w:t>
              </w:r>
            </w:smartTag>
            <w:r w:rsidRPr="00AA5465">
              <w:rPr>
                <w:bCs/>
                <w:sz w:val="26"/>
                <w:szCs w:val="26"/>
              </w:rPr>
              <w:t xml:space="preserve">. – </w:t>
            </w:r>
            <w:r w:rsidRPr="00AA5465">
              <w:rPr>
                <w:sz w:val="26"/>
                <w:szCs w:val="26"/>
              </w:rPr>
              <w:t>50 786,0</w:t>
            </w:r>
            <w:r w:rsidRPr="00AA546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бюджета городского округа – 50 716,0тыс. руб.;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A5465">
                <w:rPr>
                  <w:bCs/>
                  <w:sz w:val="26"/>
                  <w:szCs w:val="26"/>
                </w:rPr>
                <w:t>2021 г</w:t>
              </w:r>
            </w:smartTag>
            <w:r w:rsidRPr="00AA5465">
              <w:rPr>
                <w:bCs/>
                <w:sz w:val="26"/>
                <w:szCs w:val="26"/>
              </w:rPr>
              <w:t xml:space="preserve">. – 4 777,9 тыс. руб., в том числе: 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бюджета городского округа – 4 777,9тыс. руб.</w:t>
            </w:r>
          </w:p>
          <w:p w:rsidR="00635D23" w:rsidRPr="00AA5465" w:rsidRDefault="00635D2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635D23" w:rsidRPr="00AA5465" w:rsidRDefault="00635D23" w:rsidP="00696061">
            <w:pPr>
              <w:jc w:val="both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Справочно:</w:t>
            </w:r>
          </w:p>
          <w:p w:rsidR="00635D23" w:rsidRPr="00AA5465" w:rsidRDefault="00635D23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A5465">
                <w:rPr>
                  <w:bCs/>
                  <w:sz w:val="26"/>
                  <w:szCs w:val="26"/>
                </w:rPr>
                <w:t>2022 г</w:t>
              </w:r>
            </w:smartTag>
            <w:r w:rsidRPr="00AA5465">
              <w:rPr>
                <w:bCs/>
                <w:sz w:val="26"/>
                <w:szCs w:val="26"/>
              </w:rPr>
              <w:t xml:space="preserve">. – 33 782,7 тыс. руб., в том числе: </w:t>
            </w:r>
          </w:p>
          <w:p w:rsidR="00635D23" w:rsidRPr="00AA5465" w:rsidRDefault="00635D23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635D23" w:rsidRPr="00AA5465" w:rsidRDefault="00635D23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бюджета городского округа – 33 782,7 тыс. руб.</w:t>
            </w:r>
          </w:p>
          <w:p w:rsidR="00635D23" w:rsidRPr="00AA5465" w:rsidRDefault="00635D23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635D23" w:rsidRPr="00AA5465" w:rsidRDefault="00635D23" w:rsidP="009D04F0">
            <w:pPr>
              <w:contextualSpacing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 xml:space="preserve">по </w:t>
            </w:r>
            <w:r w:rsidRPr="00AA5465">
              <w:rPr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</w:t>
            </w:r>
            <w:r w:rsidRPr="00AA5465">
              <w:rPr>
                <w:sz w:val="26"/>
                <w:szCs w:val="26"/>
              </w:rPr>
              <w:t>на 2021 год предусмотрено 29 727,1 тыс. руб.,</w:t>
            </w:r>
            <w:r>
              <w:rPr>
                <w:sz w:val="26"/>
                <w:szCs w:val="26"/>
              </w:rPr>
              <w:t xml:space="preserve"> </w:t>
            </w:r>
            <w:r w:rsidRPr="00AA5465">
              <w:rPr>
                <w:sz w:val="26"/>
                <w:szCs w:val="26"/>
              </w:rPr>
              <w:t xml:space="preserve">в том числе: </w:t>
            </w:r>
          </w:p>
          <w:p w:rsidR="00635D23" w:rsidRPr="00AA5465" w:rsidRDefault="00635D23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635D23" w:rsidRPr="00AA5465" w:rsidRDefault="00635D23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</w:tbl>
    <w:p w:rsidR="00635D23" w:rsidRPr="00AA5465" w:rsidRDefault="00635D23" w:rsidP="00732CBB">
      <w:pPr>
        <w:pStyle w:val="a"/>
      </w:pPr>
      <w:r w:rsidRPr="00AA5465">
        <w:t>1.2. Таблицу раздела«IV.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452"/>
        <w:gridCol w:w="1383"/>
        <w:gridCol w:w="1270"/>
        <w:gridCol w:w="1530"/>
      </w:tblGrid>
      <w:tr w:rsidR="00635D23" w:rsidRPr="00AA5465" w:rsidTr="00520F4A">
        <w:trPr>
          <w:trHeight w:val="648"/>
        </w:trPr>
        <w:tc>
          <w:tcPr>
            <w:tcW w:w="4077" w:type="dxa"/>
            <w:vMerge w:val="restart"/>
            <w:vAlign w:val="center"/>
          </w:tcPr>
          <w:p w:rsidR="00635D23" w:rsidRPr="00AA5465" w:rsidRDefault="00635D23" w:rsidP="00520F4A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Всего</w:t>
            </w:r>
          </w:p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Оценка расходов (тыс.руб.), в том числе по годам реализации</w:t>
            </w:r>
          </w:p>
        </w:tc>
      </w:tr>
      <w:tr w:rsidR="00635D23" w:rsidRPr="00AA5465" w:rsidTr="00520F4A">
        <w:tc>
          <w:tcPr>
            <w:tcW w:w="4077" w:type="dxa"/>
            <w:vMerge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2021 год</w:t>
            </w:r>
          </w:p>
        </w:tc>
      </w:tr>
      <w:tr w:rsidR="00635D23" w:rsidRPr="00AA5465" w:rsidTr="00434BA4">
        <w:trPr>
          <w:trHeight w:val="891"/>
        </w:trPr>
        <w:tc>
          <w:tcPr>
            <w:tcW w:w="4077" w:type="dxa"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457E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AA5465">
              <w:rPr>
                <w:bCs/>
                <w:sz w:val="26"/>
                <w:szCs w:val="26"/>
              </w:rPr>
              <w:t>14 457,7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vAlign w:val="center"/>
          </w:tcPr>
          <w:p w:rsidR="00635D23" w:rsidRPr="00AA5465" w:rsidRDefault="00635D23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8554,0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4 493,3</w:t>
            </w:r>
          </w:p>
        </w:tc>
      </w:tr>
      <w:tr w:rsidR="00635D23" w:rsidRPr="00AA5465" w:rsidTr="00520F4A">
        <w:trPr>
          <w:trHeight w:val="484"/>
        </w:trPr>
        <w:tc>
          <w:tcPr>
            <w:tcW w:w="4077" w:type="dxa"/>
            <w:vAlign w:val="center"/>
          </w:tcPr>
          <w:p w:rsidR="00635D23" w:rsidRPr="00AA5465" w:rsidRDefault="00635D23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14 457,7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8554,0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4 493,3</w:t>
            </w:r>
          </w:p>
        </w:tc>
      </w:tr>
      <w:tr w:rsidR="00635D23" w:rsidRPr="00AA5465" w:rsidTr="00520F4A">
        <w:trPr>
          <w:trHeight w:val="286"/>
        </w:trPr>
        <w:tc>
          <w:tcPr>
            <w:tcW w:w="4077" w:type="dxa"/>
            <w:vAlign w:val="center"/>
          </w:tcPr>
          <w:p w:rsidR="00635D23" w:rsidRPr="00AA5465" w:rsidRDefault="00635D23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A54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5D23" w:rsidRPr="00AA5465" w:rsidRDefault="00635D23" w:rsidP="00D413A6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D413A6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D413A6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47709">
            <w:pPr>
              <w:ind w:hanging="2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89 184,2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ind w:hanging="2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A16FD4">
            <w:pPr>
              <w:ind w:hanging="9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x</w:t>
            </w:r>
          </w:p>
        </w:tc>
      </w:tr>
      <w:tr w:rsidR="00635D23" w:rsidRPr="00AA5465" w:rsidTr="00520F4A">
        <w:trPr>
          <w:trHeight w:val="458"/>
        </w:trPr>
        <w:tc>
          <w:tcPr>
            <w:tcW w:w="4077" w:type="dxa"/>
          </w:tcPr>
          <w:p w:rsidR="00635D23" w:rsidRPr="00AA5465" w:rsidRDefault="00635D23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43213D">
            <w:pPr>
              <w:ind w:hanging="2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87 385,4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43213D">
            <w:pPr>
              <w:ind w:hanging="2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43213D">
            <w:pPr>
              <w:ind w:hanging="96"/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x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A54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AA5465">
              <w:rPr>
                <w:sz w:val="26"/>
                <w:szCs w:val="26"/>
                <w:lang w:val="en-US" w:eastAsia="en-US"/>
              </w:rPr>
              <w:t>x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3 684,0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1C004B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2 273,2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1 126,2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284,6</w:t>
            </w:r>
          </w:p>
        </w:tc>
      </w:tr>
      <w:tr w:rsidR="00635D23" w:rsidRPr="00AA5465" w:rsidTr="00520F4A">
        <w:trPr>
          <w:trHeight w:val="437"/>
        </w:trPr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AA5465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635D23" w:rsidRPr="00AA5465" w:rsidTr="00520F4A">
        <w:trPr>
          <w:trHeight w:val="415"/>
        </w:trPr>
        <w:tc>
          <w:tcPr>
            <w:tcW w:w="4077" w:type="dxa"/>
          </w:tcPr>
          <w:p w:rsidR="00635D23" w:rsidRPr="00AA5465" w:rsidRDefault="00635D23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1C0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3 614,0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1C004B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2 273,2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43213D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</w:rPr>
              <w:t>1 056,2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43213D">
            <w:pPr>
              <w:jc w:val="center"/>
              <w:rPr>
                <w:sz w:val="26"/>
                <w:szCs w:val="26"/>
                <w:lang w:eastAsia="en-US"/>
              </w:rPr>
            </w:pPr>
            <w:r w:rsidRPr="00AA5465">
              <w:rPr>
                <w:sz w:val="26"/>
                <w:szCs w:val="26"/>
                <w:lang w:eastAsia="en-US"/>
              </w:rPr>
              <w:t>284,6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107 325,9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50 786,0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4 777,9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0,0</w:t>
            </w:r>
          </w:p>
        </w:tc>
      </w:tr>
      <w:tr w:rsidR="00635D23" w:rsidRPr="00AA5465" w:rsidTr="00520F4A">
        <w:tc>
          <w:tcPr>
            <w:tcW w:w="4077" w:type="dxa"/>
          </w:tcPr>
          <w:p w:rsidR="00635D23" w:rsidRPr="00AA5465" w:rsidRDefault="00635D23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635D23" w:rsidRPr="00AA5465" w:rsidRDefault="00635D23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105 457,1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635D23" w:rsidRPr="00AA5465" w:rsidRDefault="00635D23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49 963,2</w:t>
            </w:r>
          </w:p>
        </w:tc>
        <w:tc>
          <w:tcPr>
            <w:tcW w:w="1270" w:type="dxa"/>
            <w:shd w:val="clear" w:color="auto" w:fill="FFFFFF"/>
            <w:vAlign w:val="center"/>
          </w:tcPr>
          <w:p w:rsidR="00635D23" w:rsidRPr="00AA5465" w:rsidRDefault="00635D23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50 716,0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635D23" w:rsidRPr="00AA5465" w:rsidRDefault="00635D23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4 777,9</w:t>
            </w:r>
          </w:p>
        </w:tc>
      </w:tr>
    </w:tbl>
    <w:p w:rsidR="00635D23" w:rsidRPr="00AA5465" w:rsidRDefault="00635D23" w:rsidP="00E31848">
      <w:pPr>
        <w:ind w:right="-1" w:firstLine="709"/>
        <w:jc w:val="both"/>
        <w:rPr>
          <w:sz w:val="26"/>
          <w:szCs w:val="26"/>
        </w:rPr>
      </w:pPr>
      <w:r w:rsidRPr="00AA5465">
        <w:rPr>
          <w:sz w:val="26"/>
          <w:szCs w:val="26"/>
        </w:rPr>
        <w:t>1.3. В разделе «VII. Основные сведения о подпрограммах, входящих в муниципальную программу»:</w:t>
      </w:r>
    </w:p>
    <w:p w:rsidR="00635D23" w:rsidRPr="00AA5465" w:rsidRDefault="00635D23" w:rsidP="000F624A">
      <w:pPr>
        <w:ind w:right="-1" w:firstLine="709"/>
        <w:jc w:val="both"/>
        <w:rPr>
          <w:bCs/>
          <w:sz w:val="26"/>
          <w:szCs w:val="26"/>
        </w:rPr>
      </w:pPr>
      <w:r w:rsidRPr="00AA5465">
        <w:rPr>
          <w:sz w:val="26"/>
          <w:szCs w:val="26"/>
        </w:rPr>
        <w:t xml:space="preserve">1.3.1. в пункте </w:t>
      </w:r>
      <w:r w:rsidRPr="00AA5465">
        <w:rPr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 w:rsidRPr="00AA5465">
        <w:rPr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9"/>
      </w:tblGrid>
      <w:tr w:rsidR="00635D23" w:rsidRPr="00AA5465" w:rsidTr="00101DE7">
        <w:tc>
          <w:tcPr>
            <w:tcW w:w="3261" w:type="dxa"/>
          </w:tcPr>
          <w:p w:rsidR="00635D23" w:rsidRPr="00AA5465" w:rsidRDefault="00635D23" w:rsidP="00101DE7">
            <w:pPr>
              <w:rPr>
                <w:bCs/>
                <w:sz w:val="26"/>
                <w:szCs w:val="26"/>
              </w:rPr>
            </w:pPr>
            <w:r w:rsidRPr="00AA5465">
              <w:rPr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</w:tcPr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 xml:space="preserve">Всего по программе - </w:t>
            </w:r>
            <w:r w:rsidRPr="00AA5465">
              <w:t xml:space="preserve">14 457,7 </w:t>
            </w:r>
            <w:r w:rsidRPr="00AA5465">
              <w:rPr>
                <w:sz w:val="26"/>
                <w:szCs w:val="26"/>
              </w:rPr>
              <w:t>тыс. руб. в том числе: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AA5465">
              <w:rPr>
                <w:bCs/>
                <w:sz w:val="26"/>
                <w:szCs w:val="26"/>
              </w:rPr>
              <w:t>14 457,7</w:t>
            </w:r>
            <w:r w:rsidRPr="00AA5465">
              <w:rPr>
                <w:sz w:val="26"/>
                <w:szCs w:val="26"/>
              </w:rPr>
              <w:t>тыс. руб. в том числе по годам: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A5465">
                <w:rPr>
                  <w:sz w:val="26"/>
                  <w:szCs w:val="26"/>
                </w:rPr>
                <w:t>2019 г</w:t>
              </w:r>
            </w:smartTag>
            <w:r w:rsidRPr="00AA5465">
              <w:rPr>
                <w:sz w:val="26"/>
                <w:szCs w:val="26"/>
              </w:rPr>
              <w:t>. – 1 410,4 тыс. руб., в том числе: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A5465">
                <w:rPr>
                  <w:sz w:val="26"/>
                  <w:szCs w:val="26"/>
                </w:rPr>
                <w:t>2020 г</w:t>
              </w:r>
            </w:smartTag>
            <w:r w:rsidRPr="00AA5465">
              <w:rPr>
                <w:sz w:val="26"/>
                <w:szCs w:val="26"/>
              </w:rPr>
              <w:t xml:space="preserve">. – </w:t>
            </w:r>
            <w:r w:rsidRPr="00AA5465">
              <w:rPr>
                <w:bCs/>
                <w:sz w:val="26"/>
                <w:szCs w:val="26"/>
              </w:rPr>
              <w:t>8 554,0</w:t>
            </w:r>
            <w:r w:rsidRPr="00AA5465">
              <w:rPr>
                <w:sz w:val="26"/>
                <w:szCs w:val="26"/>
              </w:rPr>
              <w:t>тыс. руб., в том числе: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AA5465">
              <w:rPr>
                <w:bCs/>
                <w:sz w:val="26"/>
                <w:szCs w:val="26"/>
              </w:rPr>
              <w:t>8 554,0</w:t>
            </w:r>
            <w:r w:rsidRPr="00AA5465">
              <w:rPr>
                <w:sz w:val="26"/>
                <w:szCs w:val="26"/>
              </w:rPr>
              <w:t xml:space="preserve"> тыс. руб.;</w:t>
            </w:r>
          </w:p>
          <w:p w:rsidR="00635D23" w:rsidRPr="00AA5465" w:rsidRDefault="00635D23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A5465">
                <w:rPr>
                  <w:sz w:val="26"/>
                  <w:szCs w:val="26"/>
                </w:rPr>
                <w:t>2021 г</w:t>
              </w:r>
            </w:smartTag>
            <w:r w:rsidRPr="00AA5465">
              <w:rPr>
                <w:sz w:val="26"/>
                <w:szCs w:val="26"/>
              </w:rPr>
              <w:t>. – 4 493,3 тыс. руб., в том числе:</w:t>
            </w:r>
          </w:p>
          <w:p w:rsidR="00635D23" w:rsidRPr="00AA5465" w:rsidRDefault="00635D23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- средства бюджета городского округа –4 493,3 тыс. руб.</w:t>
            </w:r>
          </w:p>
          <w:p w:rsidR="00635D23" w:rsidRPr="00AA5465" w:rsidRDefault="00635D23" w:rsidP="00101DE7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635D23" w:rsidRPr="00AA5465" w:rsidRDefault="00635D23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Справочно:</w:t>
            </w:r>
          </w:p>
          <w:p w:rsidR="00635D23" w:rsidRPr="00AA5465" w:rsidRDefault="00635D23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по бюджету на 2022 год предусмотрено - 3 916,1 тыс. руб., в том числе:</w:t>
            </w:r>
          </w:p>
          <w:p w:rsidR="00635D23" w:rsidRPr="00AA5465" w:rsidRDefault="00635D23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AA5465">
              <w:rPr>
                <w:sz w:val="26"/>
                <w:szCs w:val="26"/>
              </w:rPr>
              <w:t>- средства бюджета городского округа –3 916,1 тыс. руб.</w:t>
            </w:r>
          </w:p>
        </w:tc>
      </w:tr>
    </w:tbl>
    <w:p w:rsidR="00635D23" w:rsidRPr="00AA5465" w:rsidRDefault="00635D23" w:rsidP="00B17B10">
      <w:pPr>
        <w:ind w:firstLine="709"/>
        <w:jc w:val="both"/>
        <w:rPr>
          <w:sz w:val="26"/>
          <w:szCs w:val="26"/>
          <w:lang w:eastAsia="en-US"/>
        </w:rPr>
      </w:pPr>
      <w:r w:rsidRPr="00AA5465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635D23" w:rsidRPr="00AA5465" w:rsidRDefault="00635D23" w:rsidP="00B17B10">
      <w:pPr>
        <w:ind w:firstLine="709"/>
        <w:jc w:val="both"/>
        <w:rPr>
          <w:sz w:val="26"/>
          <w:szCs w:val="26"/>
          <w:lang w:eastAsia="en-US"/>
        </w:rPr>
      </w:pPr>
      <w:r w:rsidRPr="00AA5465">
        <w:rPr>
          <w:sz w:val="26"/>
          <w:szCs w:val="26"/>
          <w:lang w:eastAsia="en-US"/>
        </w:rPr>
        <w:t>3.Контроль за исполнением настоящего постановления оставляю за собой.</w:t>
      </w:r>
    </w:p>
    <w:p w:rsidR="00635D23" w:rsidRPr="00AA5465" w:rsidRDefault="00635D23" w:rsidP="009577C7">
      <w:pPr>
        <w:jc w:val="both"/>
        <w:rPr>
          <w:sz w:val="26"/>
          <w:szCs w:val="26"/>
        </w:rPr>
      </w:pPr>
    </w:p>
    <w:p w:rsidR="00635D23" w:rsidRPr="00AA5465" w:rsidRDefault="00635D23" w:rsidP="009577C7">
      <w:pPr>
        <w:jc w:val="both"/>
        <w:rPr>
          <w:sz w:val="26"/>
          <w:szCs w:val="26"/>
        </w:rPr>
      </w:pPr>
    </w:p>
    <w:p w:rsidR="00635D23" w:rsidRPr="00E7505E" w:rsidRDefault="00635D23" w:rsidP="009577C7">
      <w:pPr>
        <w:jc w:val="both"/>
        <w:rPr>
          <w:sz w:val="26"/>
          <w:szCs w:val="26"/>
        </w:rPr>
      </w:pPr>
    </w:p>
    <w:p w:rsidR="00635D23" w:rsidRPr="00E7505E" w:rsidRDefault="00635D23" w:rsidP="009577C7">
      <w:pPr>
        <w:jc w:val="both"/>
        <w:rPr>
          <w:sz w:val="26"/>
          <w:szCs w:val="26"/>
        </w:rPr>
      </w:pPr>
      <w:r w:rsidRPr="00E7505E">
        <w:rPr>
          <w:sz w:val="26"/>
          <w:szCs w:val="26"/>
        </w:rPr>
        <w:t>Глава городского округа</w:t>
      </w:r>
    </w:p>
    <w:p w:rsidR="00635D23" w:rsidRPr="00E7505E" w:rsidRDefault="00635D23" w:rsidP="009577C7">
      <w:pPr>
        <w:jc w:val="both"/>
        <w:rPr>
          <w:sz w:val="26"/>
          <w:szCs w:val="26"/>
        </w:rPr>
      </w:pPr>
      <w:r w:rsidRPr="00E7505E">
        <w:rPr>
          <w:sz w:val="26"/>
          <w:szCs w:val="26"/>
        </w:rPr>
        <w:t xml:space="preserve">города Переславля-Залесского  </w:t>
      </w:r>
      <w:r w:rsidRPr="00E7505E">
        <w:rPr>
          <w:sz w:val="26"/>
          <w:szCs w:val="26"/>
        </w:rPr>
        <w:tab/>
      </w:r>
      <w:r w:rsidRPr="00E7505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</w:t>
      </w:r>
      <w:r w:rsidRPr="00E7505E">
        <w:rPr>
          <w:sz w:val="26"/>
          <w:szCs w:val="26"/>
        </w:rPr>
        <w:t>В.А. Астраханцев</w:t>
      </w:r>
    </w:p>
    <w:sectPr w:rsidR="00635D23" w:rsidRPr="00E7505E" w:rsidSect="00CB79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D23" w:rsidRDefault="00635D23" w:rsidP="007F0560">
      <w:r>
        <w:separator/>
      </w:r>
    </w:p>
  </w:endnote>
  <w:endnote w:type="continuationSeparator" w:id="1">
    <w:p w:rsidR="00635D23" w:rsidRDefault="00635D23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D23" w:rsidRDefault="00635D23" w:rsidP="007F0560">
      <w:r>
        <w:separator/>
      </w:r>
    </w:p>
  </w:footnote>
  <w:footnote w:type="continuationSeparator" w:id="1">
    <w:p w:rsidR="00635D23" w:rsidRDefault="00635D23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3F6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12E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4D1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2C2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24A"/>
    <w:rsid w:val="000F67BF"/>
    <w:rsid w:val="000F69E9"/>
    <w:rsid w:val="000F6F06"/>
    <w:rsid w:val="000F7328"/>
    <w:rsid w:val="00101660"/>
    <w:rsid w:val="00101DE7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2F15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2ADE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631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D2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CE7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224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01E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891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BA4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57EDD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3E6F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2A6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0F4A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6C10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3A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3A94"/>
    <w:rsid w:val="0061451F"/>
    <w:rsid w:val="00614759"/>
    <w:rsid w:val="00615836"/>
    <w:rsid w:val="00615BA8"/>
    <w:rsid w:val="00617C3A"/>
    <w:rsid w:val="00617CD2"/>
    <w:rsid w:val="0062012D"/>
    <w:rsid w:val="00620C60"/>
    <w:rsid w:val="00621AB4"/>
    <w:rsid w:val="0062205F"/>
    <w:rsid w:val="00622B02"/>
    <w:rsid w:val="00622F72"/>
    <w:rsid w:val="0062302F"/>
    <w:rsid w:val="00623553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5D23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061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E81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862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4D32"/>
    <w:rsid w:val="00795227"/>
    <w:rsid w:val="00795EDA"/>
    <w:rsid w:val="00796373"/>
    <w:rsid w:val="00796F37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72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2D03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526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7E4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4B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8E1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6927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DB3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65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556F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990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734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E0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B79E3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5A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4DDA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34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C9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505E"/>
    <w:rsid w:val="00E768B9"/>
    <w:rsid w:val="00E76A12"/>
    <w:rsid w:val="00E76DEE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34AA5"/>
    <w:pPr>
      <w:keepNext/>
      <w:keepLines/>
      <w:jc w:val="center"/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73CC"/>
    <w:pPr>
      <w:keepNext/>
      <w:keepLines/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4AA5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73CC"/>
    <w:rPr>
      <w:rFonts w:ascii="Times New Roman" w:hAnsi="Times New Roman"/>
      <w:b/>
      <w:sz w:val="26"/>
    </w:rPr>
  </w:style>
  <w:style w:type="paragraph" w:customStyle="1" w:styleId="a">
    <w:name w:val="ТекстДок"/>
    <w:autoRedefine/>
    <w:uiPriority w:val="99"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NoSpacing">
    <w:name w:val="No Spacing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0">
    <w:name w:val="Заголовок Положение"/>
    <w:basedOn w:val="Normal"/>
    <w:link w:val="a1"/>
    <w:uiPriority w:val="99"/>
    <w:rsid w:val="00497B29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styleId="ListParagraph">
    <w:name w:val="List Paragraph"/>
    <w:basedOn w:val="Normal"/>
    <w:uiPriority w:val="99"/>
    <w:qFormat/>
    <w:rsid w:val="00497B29"/>
    <w:pPr>
      <w:ind w:left="720"/>
    </w:pPr>
  </w:style>
  <w:style w:type="character" w:customStyle="1" w:styleId="a1">
    <w:name w:val="Заголовок Положение Знак"/>
    <w:link w:val="a0"/>
    <w:uiPriority w:val="99"/>
    <w:locked/>
    <w:rsid w:val="00497B29"/>
    <w:rPr>
      <w:rFonts w:ascii="Times New Roman" w:hAnsi="Times New Roman"/>
      <w:b/>
      <w:sz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C01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01BC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BC6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Header">
    <w:name w:val="header"/>
    <w:basedOn w:val="Normal"/>
    <w:link w:val="HeaderChar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056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0560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0005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059E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00059E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FD7D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">
    <w:name w:val="Сетка таблицы1"/>
    <w:uiPriority w:val="99"/>
    <w:rsid w:val="002917D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BodyText">
    <w:name w:val="Body Text"/>
    <w:basedOn w:val="Normal"/>
    <w:link w:val="BodyTextChar"/>
    <w:uiPriority w:val="99"/>
    <w:rsid w:val="00B04D6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4D6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E369DE"/>
    <w:rPr>
      <w:rFonts w:ascii="Symbol" w:hAnsi="Symbol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E369D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69DE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10C63"/>
    <w:pPr>
      <w:widowControl w:val="0"/>
      <w:suppressAutoHyphens/>
    </w:pPr>
    <w:rPr>
      <w:u w:val="single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22F72"/>
    <w:rPr>
      <w:rFonts w:cs="Times New Roman"/>
      <w:sz w:val="22"/>
      <w:szCs w:val="22"/>
      <w:lang w:eastAsia="en-US"/>
    </w:rPr>
  </w:style>
  <w:style w:type="paragraph" w:customStyle="1" w:styleId="a3">
    <w:name w:val="Прижатый влево"/>
    <w:basedOn w:val="Normal"/>
    <w:next w:val="Normal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Базовый"/>
    <w:uiPriority w:val="99"/>
    <w:rsid w:val="00622F72"/>
    <w:pPr>
      <w:tabs>
        <w:tab w:val="left" w:pos="709"/>
      </w:tabs>
      <w:suppressAutoHyphens/>
      <w:spacing w:after="200" w:line="276" w:lineRule="atLeast"/>
    </w:pPr>
  </w:style>
  <w:style w:type="paragraph" w:customStyle="1" w:styleId="a5">
    <w:name w:val="Таблицы (моноширинный)"/>
    <w:basedOn w:val="Normal"/>
    <w:next w:val="Normal"/>
    <w:uiPriority w:val="99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7775A"/>
    <w:rPr>
      <w:rFonts w:cs="Times New Roman"/>
    </w:rPr>
  </w:style>
  <w:style w:type="paragraph" w:customStyle="1" w:styleId="ConsPlusNormal">
    <w:name w:val="ConsPlusNormal"/>
    <w:uiPriority w:val="99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BC481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CE5849"/>
    <w:rPr>
      <w:rFonts w:cs="Times New Roman"/>
      <w:color w:val="0000FF"/>
      <w:u w:val="single"/>
    </w:rPr>
  </w:style>
  <w:style w:type="paragraph" w:customStyle="1" w:styleId="9">
    <w:name w:val="Стиль9"/>
    <w:basedOn w:val="Normal"/>
    <w:uiPriority w:val="99"/>
    <w:rsid w:val="009477C0"/>
    <w:pPr>
      <w:spacing w:line="360" w:lineRule="auto"/>
      <w:jc w:val="both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087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7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760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7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7609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8B54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B54CF"/>
    <w:rPr>
      <w:rFonts w:ascii="Times New Roman" w:hAnsi="Times New Roman" w:cs="Times New Roman"/>
      <w:sz w:val="24"/>
      <w:szCs w:val="24"/>
    </w:rPr>
  </w:style>
  <w:style w:type="paragraph" w:customStyle="1" w:styleId="10">
    <w:name w:val="Заголовок1"/>
    <w:basedOn w:val="Heading1"/>
    <w:uiPriority w:val="99"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Normal"/>
    <w:uiPriority w:val="99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Normal"/>
    <w:uiPriority w:val="99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649B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06049"/>
    <w:rPr>
      <w:rFonts w:ascii="Courier New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791</Words>
  <Characters>4511</Characters>
  <Application>Microsoft Office Outlook</Application>
  <DocSecurity>0</DocSecurity>
  <Lines>0</Lines>
  <Paragraphs>0</Paragraphs>
  <ScaleCrop>false</ScaleCrop>
  <Company>УЭИО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G</cp:lastModifiedBy>
  <cp:revision>6</cp:revision>
  <cp:lastPrinted>2020-08-07T12:46:00Z</cp:lastPrinted>
  <dcterms:created xsi:type="dcterms:W3CDTF">2020-08-06T06:42:00Z</dcterms:created>
  <dcterms:modified xsi:type="dcterms:W3CDTF">2020-08-10T09:26:00Z</dcterms:modified>
</cp:coreProperties>
</file>