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1B" w:rsidRPr="003B161B" w:rsidRDefault="003B161B" w:rsidP="003B161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B161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61B" w:rsidRPr="003B161B" w:rsidRDefault="003B161B" w:rsidP="003B161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B161B" w:rsidRPr="003B161B" w:rsidRDefault="003B161B" w:rsidP="003B161B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3B161B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3B161B" w:rsidRPr="003B161B" w:rsidRDefault="003B161B" w:rsidP="003B161B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3B161B" w:rsidRPr="003B161B" w:rsidRDefault="003B161B" w:rsidP="003B161B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3B161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B161B" w:rsidRPr="003B161B" w:rsidRDefault="003B161B" w:rsidP="003B16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161B" w:rsidRPr="003B161B" w:rsidRDefault="003B161B" w:rsidP="003B16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B161B" w:rsidRPr="003B161B" w:rsidRDefault="003B161B" w:rsidP="003B16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161B">
        <w:rPr>
          <w:rFonts w:ascii="Times New Roman" w:hAnsi="Times New Roman" w:cs="Times New Roman"/>
          <w:sz w:val="26"/>
          <w:szCs w:val="26"/>
        </w:rPr>
        <w:t>От</w:t>
      </w:r>
      <w:r w:rsidR="00DE1A1F">
        <w:rPr>
          <w:rFonts w:ascii="Times New Roman" w:hAnsi="Times New Roman" w:cs="Times New Roman"/>
          <w:sz w:val="26"/>
          <w:szCs w:val="26"/>
        </w:rPr>
        <w:t xml:space="preserve"> 13.11.2020</w:t>
      </w:r>
      <w:r w:rsidRPr="003B161B">
        <w:rPr>
          <w:rFonts w:ascii="Times New Roman" w:hAnsi="Times New Roman" w:cs="Times New Roman"/>
          <w:sz w:val="26"/>
          <w:szCs w:val="26"/>
        </w:rPr>
        <w:t xml:space="preserve"> №</w:t>
      </w:r>
      <w:r w:rsidR="00DE1A1F">
        <w:rPr>
          <w:rFonts w:ascii="Times New Roman" w:hAnsi="Times New Roman" w:cs="Times New Roman"/>
          <w:sz w:val="26"/>
          <w:szCs w:val="26"/>
        </w:rPr>
        <w:t>ПОС.03-2024/20</w:t>
      </w:r>
      <w:r w:rsidRPr="003B16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161B" w:rsidRPr="003B161B" w:rsidRDefault="003B161B" w:rsidP="003B161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161B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A674A1" w:rsidRDefault="00A674A1" w:rsidP="00761F03">
      <w:pPr>
        <w:pStyle w:val="a0"/>
        <w:rPr>
          <w:rFonts w:ascii="Times New Roman" w:hAnsi="Times New Roman" w:cs="Times New Roman"/>
          <w:sz w:val="26"/>
          <w:szCs w:val="26"/>
        </w:rPr>
      </w:pPr>
    </w:p>
    <w:p w:rsidR="003B161B" w:rsidRPr="00BD255A" w:rsidRDefault="003B161B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D053C" w:rsidRPr="008438E5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 xml:space="preserve">О </w:t>
      </w:r>
      <w:r w:rsidRPr="008438E5">
        <w:rPr>
          <w:rFonts w:ascii="Times New Roman" w:hAnsi="Times New Roman" w:cs="Times New Roman"/>
          <w:sz w:val="26"/>
          <w:szCs w:val="26"/>
        </w:rPr>
        <w:t xml:space="preserve">внесении изменений </w:t>
      </w:r>
      <w:r w:rsidR="00BD053C" w:rsidRPr="008438E5">
        <w:rPr>
          <w:rFonts w:ascii="Times New Roman" w:hAnsi="Times New Roman" w:cs="Times New Roman"/>
          <w:sz w:val="26"/>
          <w:szCs w:val="26"/>
        </w:rPr>
        <w:t xml:space="preserve">в постановление </w:t>
      </w:r>
    </w:p>
    <w:p w:rsidR="00BD053C" w:rsidRDefault="00BD053C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A674A1">
        <w:rPr>
          <w:rFonts w:ascii="Times New Roman" w:hAnsi="Times New Roman" w:cs="Times New Roman"/>
          <w:sz w:val="26"/>
          <w:szCs w:val="26"/>
        </w:rPr>
        <w:t>дминистрации города Переславля-</w:t>
      </w:r>
      <w:r>
        <w:rPr>
          <w:rFonts w:ascii="Times New Roman" w:hAnsi="Times New Roman" w:cs="Times New Roman"/>
          <w:sz w:val="26"/>
          <w:szCs w:val="26"/>
        </w:rPr>
        <w:t>Залесского</w:t>
      </w:r>
    </w:p>
    <w:p w:rsidR="00BD053C" w:rsidRDefault="00BD053C" w:rsidP="00BD053C">
      <w:pPr>
        <w:pStyle w:val="a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84222C">
        <w:rPr>
          <w:rFonts w:ascii="Times New Roman" w:hAnsi="Times New Roman" w:cs="Times New Roman"/>
          <w:sz w:val="26"/>
          <w:szCs w:val="26"/>
        </w:rPr>
        <w:t xml:space="preserve"> 0</w:t>
      </w:r>
      <w:r w:rsidR="00DD1A15">
        <w:rPr>
          <w:rFonts w:ascii="Times New Roman" w:hAnsi="Times New Roman" w:cs="Times New Roman"/>
          <w:sz w:val="26"/>
          <w:szCs w:val="26"/>
        </w:rPr>
        <w:t>2</w:t>
      </w:r>
      <w:r w:rsidR="0084222C">
        <w:rPr>
          <w:rFonts w:ascii="Times New Roman" w:hAnsi="Times New Roman" w:cs="Times New Roman"/>
          <w:sz w:val="26"/>
          <w:szCs w:val="26"/>
        </w:rPr>
        <w:t>.</w:t>
      </w:r>
      <w:r w:rsidR="00DD1A15">
        <w:rPr>
          <w:rFonts w:ascii="Times New Roman" w:hAnsi="Times New Roman" w:cs="Times New Roman"/>
          <w:sz w:val="26"/>
          <w:szCs w:val="26"/>
        </w:rPr>
        <w:t>02</w:t>
      </w:r>
      <w:r w:rsidR="0084222C">
        <w:rPr>
          <w:rFonts w:ascii="Times New Roman" w:hAnsi="Times New Roman" w:cs="Times New Roman"/>
          <w:sz w:val="26"/>
          <w:szCs w:val="26"/>
        </w:rPr>
        <w:t>.2018 № ПОС.03-</w:t>
      </w:r>
      <w:r w:rsidR="00DD1A15">
        <w:rPr>
          <w:rFonts w:ascii="Times New Roman" w:hAnsi="Times New Roman" w:cs="Times New Roman"/>
          <w:sz w:val="26"/>
          <w:szCs w:val="26"/>
        </w:rPr>
        <w:t>0097</w:t>
      </w:r>
      <w:r w:rsidRPr="00BD255A">
        <w:rPr>
          <w:rFonts w:ascii="Times New Roman" w:hAnsi="Times New Roman" w:cs="Times New Roman"/>
          <w:sz w:val="26"/>
          <w:szCs w:val="26"/>
        </w:rPr>
        <w:t>/18</w:t>
      </w:r>
    </w:p>
    <w:p w:rsidR="00DD1A15" w:rsidRDefault="00DD1A15" w:rsidP="00DD1A15">
      <w:pPr>
        <w:pStyle w:val="a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«Об утверждении ведомственной целевой программы</w:t>
      </w:r>
    </w:p>
    <w:p w:rsidR="00DD1A15" w:rsidRPr="00DD1A15" w:rsidRDefault="00DD1A15" w:rsidP="00DD1A15">
      <w:pPr>
        <w:pStyle w:val="a0"/>
        <w:rPr>
          <w:rFonts w:ascii="Times New Roman" w:hAnsi="Times New Roman" w:cs="Times New Roman"/>
          <w:sz w:val="26"/>
          <w:szCs w:val="26"/>
        </w:rPr>
      </w:pPr>
      <w:r w:rsidRPr="00DD1A15">
        <w:rPr>
          <w:rFonts w:ascii="Times New Roman" w:hAnsi="Times New Roman" w:cs="Times New Roman"/>
          <w:sz w:val="26"/>
          <w:szCs w:val="26"/>
        </w:rPr>
        <w:t xml:space="preserve">«Обеспечение деятельности Администрации и </w:t>
      </w:r>
    </w:p>
    <w:p w:rsidR="00DD1A15" w:rsidRPr="00DD1A15" w:rsidRDefault="00DD1A15" w:rsidP="00DD1A15">
      <w:pPr>
        <w:pStyle w:val="a0"/>
        <w:rPr>
          <w:rFonts w:ascii="Times New Roman" w:hAnsi="Times New Roman" w:cs="Times New Roman"/>
          <w:sz w:val="26"/>
          <w:szCs w:val="26"/>
        </w:rPr>
      </w:pPr>
      <w:r w:rsidRPr="00DD1A15">
        <w:rPr>
          <w:rFonts w:ascii="Times New Roman" w:hAnsi="Times New Roman" w:cs="Times New Roman"/>
          <w:sz w:val="26"/>
          <w:szCs w:val="26"/>
        </w:rPr>
        <w:t xml:space="preserve">совершенствование </w:t>
      </w:r>
      <w:proofErr w:type="gramStart"/>
      <w:r w:rsidRPr="00DD1A15">
        <w:rPr>
          <w:rFonts w:ascii="Times New Roman" w:hAnsi="Times New Roman" w:cs="Times New Roman"/>
          <w:sz w:val="26"/>
          <w:szCs w:val="26"/>
        </w:rPr>
        <w:t>единой</w:t>
      </w:r>
      <w:proofErr w:type="gramEnd"/>
      <w:r w:rsidRPr="00DD1A15">
        <w:rPr>
          <w:rFonts w:ascii="Times New Roman" w:hAnsi="Times New Roman" w:cs="Times New Roman"/>
          <w:sz w:val="26"/>
          <w:szCs w:val="26"/>
        </w:rPr>
        <w:t xml:space="preserve"> дежурно-диспетчерской </w:t>
      </w:r>
    </w:p>
    <w:p w:rsidR="00DD1A15" w:rsidRPr="00DD1A15" w:rsidRDefault="00A674A1" w:rsidP="00DD1A15">
      <w:pPr>
        <w:pStyle w:val="a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службы города Переславля-</w:t>
      </w:r>
      <w:r w:rsidR="00DD1A15" w:rsidRPr="00DD1A15">
        <w:rPr>
          <w:rFonts w:ascii="Times New Roman" w:hAnsi="Times New Roman" w:cs="Times New Roman"/>
          <w:sz w:val="26"/>
          <w:szCs w:val="26"/>
        </w:rPr>
        <w:t>Залесского на 2018-2020 годы»</w:t>
      </w:r>
    </w:p>
    <w:p w:rsidR="00BD053C" w:rsidRPr="00BD255A" w:rsidRDefault="00BD053C" w:rsidP="00761F03">
      <w:pPr>
        <w:pStyle w:val="a0"/>
        <w:rPr>
          <w:rFonts w:ascii="Times New Roman" w:hAnsi="Times New Roman" w:cs="Times New Roman"/>
          <w:sz w:val="26"/>
          <w:szCs w:val="26"/>
        </w:rPr>
      </w:pPr>
    </w:p>
    <w:p w:rsidR="007944B9" w:rsidRPr="00BD255A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7944B9" w:rsidRPr="008438E5" w:rsidRDefault="0084222C" w:rsidP="00ED28B3">
      <w:pPr>
        <w:pStyle w:val="1"/>
        <w:tabs>
          <w:tab w:val="left" w:pos="-2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соответствии</w:t>
      </w:r>
      <w:proofErr w:type="gram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со ст. 179 Бюджетного кодекса</w:t>
      </w:r>
      <w:r w:rsidR="007944B9" w:rsidRPr="00BD255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Российской Федерации, </w:t>
      </w:r>
      <w:r w:rsidRPr="008438E5">
        <w:rPr>
          <w:rFonts w:ascii="Times New Roman" w:hAnsi="Times New Roman" w:cs="Times New Roman"/>
          <w:b w:val="0"/>
          <w:bCs w:val="0"/>
          <w:sz w:val="26"/>
          <w:szCs w:val="26"/>
        </w:rPr>
        <w:t>Федеральным законом от 06.10.2003 № 131-ФЗ «Об общих принципах организации местного самоупр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авления в Российской Федерации» и </w:t>
      </w:r>
      <w:r w:rsidRPr="008438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BD053C" w:rsidRPr="008438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руководствуясь Уставом городского округа город Переславль-Залесский Ярославской области </w:t>
      </w:r>
    </w:p>
    <w:p w:rsidR="007944B9" w:rsidRPr="00BD255A" w:rsidRDefault="007944B9" w:rsidP="00761F03">
      <w:pPr>
        <w:pStyle w:val="a0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944B9" w:rsidRPr="00BD255A" w:rsidRDefault="007944B9" w:rsidP="00761F03">
      <w:pPr>
        <w:pStyle w:val="a0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D255A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7944B9" w:rsidRPr="00BD255A" w:rsidRDefault="007944B9" w:rsidP="00761F03">
      <w:pPr>
        <w:pStyle w:val="a0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F32CD" w:rsidRPr="008C0C47" w:rsidRDefault="00ED28B3" w:rsidP="002F32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7944B9" w:rsidRPr="00BD255A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BD053C" w:rsidRPr="008438E5">
        <w:rPr>
          <w:rFonts w:ascii="Times New Roman" w:hAnsi="Times New Roman" w:cs="Times New Roman"/>
          <w:sz w:val="26"/>
          <w:szCs w:val="26"/>
        </w:rPr>
        <w:t xml:space="preserve">в постановление </w:t>
      </w:r>
      <w:r w:rsidR="00BD053C" w:rsidRPr="00BD255A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 от 0</w:t>
      </w:r>
      <w:r w:rsidR="00DD1A15">
        <w:rPr>
          <w:rFonts w:ascii="Times New Roman" w:hAnsi="Times New Roman" w:cs="Times New Roman"/>
          <w:sz w:val="26"/>
          <w:szCs w:val="26"/>
        </w:rPr>
        <w:t>2</w:t>
      </w:r>
      <w:r w:rsidR="00BD053C" w:rsidRPr="00BD255A">
        <w:rPr>
          <w:rFonts w:ascii="Times New Roman" w:hAnsi="Times New Roman" w:cs="Times New Roman"/>
          <w:sz w:val="26"/>
          <w:szCs w:val="26"/>
        </w:rPr>
        <w:t>.</w:t>
      </w:r>
      <w:r w:rsidR="00DD1A15">
        <w:rPr>
          <w:rFonts w:ascii="Times New Roman" w:hAnsi="Times New Roman" w:cs="Times New Roman"/>
          <w:sz w:val="26"/>
          <w:szCs w:val="26"/>
        </w:rPr>
        <w:t>02</w:t>
      </w:r>
      <w:r w:rsidR="00BD053C" w:rsidRPr="00BD255A">
        <w:rPr>
          <w:rFonts w:ascii="Times New Roman" w:hAnsi="Times New Roman" w:cs="Times New Roman"/>
          <w:sz w:val="26"/>
          <w:szCs w:val="26"/>
        </w:rPr>
        <w:t>.2018 № ПОС.03-</w:t>
      </w:r>
      <w:r w:rsidR="00DD1A15">
        <w:rPr>
          <w:rFonts w:ascii="Times New Roman" w:hAnsi="Times New Roman" w:cs="Times New Roman"/>
          <w:sz w:val="26"/>
          <w:szCs w:val="26"/>
        </w:rPr>
        <w:t>0097</w:t>
      </w:r>
      <w:r w:rsidR="00BD053C" w:rsidRPr="00BD255A">
        <w:rPr>
          <w:rFonts w:ascii="Times New Roman" w:hAnsi="Times New Roman" w:cs="Times New Roman"/>
          <w:sz w:val="26"/>
          <w:szCs w:val="26"/>
        </w:rPr>
        <w:t>/18</w:t>
      </w:r>
      <w:r w:rsidR="00BD053C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DD1A15">
        <w:rPr>
          <w:rFonts w:ascii="Times New Roman" w:hAnsi="Times New Roman" w:cs="Times New Roman"/>
          <w:sz w:val="26"/>
          <w:szCs w:val="26"/>
        </w:rPr>
        <w:t>ведомственной</w:t>
      </w:r>
      <w:r w:rsidR="0084222C">
        <w:rPr>
          <w:rFonts w:ascii="Times New Roman" w:hAnsi="Times New Roman" w:cs="Times New Roman"/>
          <w:sz w:val="26"/>
          <w:szCs w:val="26"/>
        </w:rPr>
        <w:t xml:space="preserve"> целевой </w:t>
      </w:r>
      <w:r w:rsidRPr="00BD255A">
        <w:rPr>
          <w:rFonts w:ascii="Times New Roman" w:hAnsi="Times New Roman" w:cs="Times New Roman"/>
          <w:sz w:val="26"/>
          <w:szCs w:val="26"/>
        </w:rPr>
        <w:t>программ</w:t>
      </w:r>
      <w:r w:rsidR="00BD053C">
        <w:rPr>
          <w:rFonts w:ascii="Times New Roman" w:hAnsi="Times New Roman" w:cs="Times New Roman"/>
          <w:sz w:val="26"/>
          <w:szCs w:val="26"/>
        </w:rPr>
        <w:t>ы</w:t>
      </w:r>
      <w:r w:rsidRPr="00BD255A">
        <w:rPr>
          <w:rFonts w:ascii="Times New Roman" w:hAnsi="Times New Roman" w:cs="Times New Roman"/>
          <w:sz w:val="26"/>
          <w:szCs w:val="26"/>
        </w:rPr>
        <w:t xml:space="preserve"> «</w:t>
      </w:r>
      <w:r w:rsidR="00DD1A15">
        <w:rPr>
          <w:rFonts w:ascii="Times New Roman" w:hAnsi="Times New Roman" w:cs="Times New Roman"/>
          <w:sz w:val="26"/>
          <w:szCs w:val="26"/>
        </w:rPr>
        <w:t>Обеспечение деятельности Администрации и совершенствование единой дежурно-диспетчерской службы города Переславля-Залесского на 2018-2020 годы»</w:t>
      </w:r>
      <w:r w:rsidR="000E34E5">
        <w:rPr>
          <w:rFonts w:ascii="Times New Roman" w:hAnsi="Times New Roman" w:cs="Times New Roman"/>
          <w:sz w:val="26"/>
          <w:szCs w:val="26"/>
        </w:rPr>
        <w:t xml:space="preserve"> </w:t>
      </w:r>
      <w:r w:rsidR="002F32CD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(в редакции постановлений Администрации города Переславля-Залесского от 25.04.2018 № ПОС.03-0495/18, от 11.05.2018 № ПОС.03-0563/18, от 27.06.2018 № ПОС.03-0815/18, от 23.07.2018 № ПОС.03-0968/18, от 08.02.2019 № ПОС.03-0158/19, от 01.04.2019 № ПОС.03-0704/19, от 15.04.2019 № ПОС.03-0856/19, от 26.06.2019</w:t>
      </w:r>
      <w:r w:rsidR="002F32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F32CD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№ ПОС.03-1434/19, от 07.08.2019 № ПОС.03-1799/19, от 18.09.2019 № ПОС.03-2186/19, от 01.11.2019 № ПОС.03-2571/19, от 18.12.2019 № ПОС.03-2903</w:t>
      </w:r>
      <w:proofErr w:type="gramEnd"/>
      <w:r w:rsidR="002F32CD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/</w:t>
      </w:r>
      <w:proofErr w:type="gramStart"/>
      <w:r w:rsidR="002F32CD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19, от 31.01.2020 № ПОС.03-0124/20, от 11.03.2020 № ПОС.03-0386/20, от 22.04.2020</w:t>
      </w:r>
      <w:r w:rsidR="002F32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F32CD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№ ПОС.03-0735/20, от 21.05.2020 № ПОС.03-0843/20</w:t>
      </w:r>
      <w:r w:rsidR="002F32CD">
        <w:rPr>
          <w:rFonts w:ascii="Times New Roman" w:hAnsi="Times New Roman" w:cs="Times New Roman"/>
          <w:color w:val="000000" w:themeColor="text1"/>
          <w:sz w:val="26"/>
          <w:szCs w:val="26"/>
        </w:rPr>
        <w:t>, от 05.08.2020 № ПОС.03-1319/20)</w:t>
      </w:r>
      <w:r w:rsidR="002F32CD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, следующие изменения:</w:t>
      </w:r>
      <w:proofErr w:type="gramEnd"/>
    </w:p>
    <w:p w:rsidR="002A4471" w:rsidRDefault="002A4471" w:rsidP="006B1B47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в заголовке после слов </w:t>
      </w:r>
      <w:r w:rsidR="0041216F">
        <w:rPr>
          <w:rFonts w:ascii="Times New Roman" w:hAnsi="Times New Roman" w:cs="Times New Roman"/>
          <w:sz w:val="26"/>
          <w:szCs w:val="26"/>
        </w:rPr>
        <w:t>«</w:t>
      </w:r>
      <w:r w:rsidR="00FD2AF4">
        <w:rPr>
          <w:rFonts w:ascii="Times New Roman" w:hAnsi="Times New Roman" w:cs="Times New Roman"/>
          <w:sz w:val="26"/>
          <w:szCs w:val="26"/>
        </w:rPr>
        <w:t>деятельности Администрации</w:t>
      </w:r>
      <w:r w:rsidR="0041216F">
        <w:rPr>
          <w:rFonts w:ascii="Times New Roman" w:hAnsi="Times New Roman" w:cs="Times New Roman"/>
          <w:sz w:val="26"/>
          <w:szCs w:val="26"/>
        </w:rPr>
        <w:t xml:space="preserve">» дополнить словами </w:t>
      </w:r>
      <w:r w:rsidR="00AF2CF8">
        <w:rPr>
          <w:rFonts w:ascii="Times New Roman" w:hAnsi="Times New Roman" w:cs="Times New Roman"/>
          <w:sz w:val="26"/>
          <w:szCs w:val="26"/>
        </w:rPr>
        <w:t>«городского округа город Переславль-Залесский Ярославской области»</w:t>
      </w:r>
      <w:r w:rsidR="00FA60E1">
        <w:rPr>
          <w:rFonts w:ascii="Times New Roman" w:hAnsi="Times New Roman" w:cs="Times New Roman"/>
          <w:sz w:val="26"/>
          <w:szCs w:val="26"/>
        </w:rPr>
        <w:t>, слова «города Переславля-Залесского» заменить словами «городского округа город Переславль-Залесский Ярославской области</w:t>
      </w:r>
      <w:r w:rsidR="00A2221D">
        <w:rPr>
          <w:rFonts w:ascii="Times New Roman" w:hAnsi="Times New Roman" w:cs="Times New Roman"/>
          <w:sz w:val="26"/>
          <w:szCs w:val="26"/>
        </w:rPr>
        <w:t>» на 2018-2020 годы</w:t>
      </w:r>
      <w:r w:rsidR="00FA60E1">
        <w:rPr>
          <w:rFonts w:ascii="Times New Roman" w:hAnsi="Times New Roman" w:cs="Times New Roman"/>
          <w:sz w:val="26"/>
          <w:szCs w:val="26"/>
        </w:rPr>
        <w:t>»</w:t>
      </w:r>
      <w:r w:rsidR="0041216F">
        <w:rPr>
          <w:rFonts w:ascii="Times New Roman" w:hAnsi="Times New Roman" w:cs="Times New Roman"/>
          <w:sz w:val="26"/>
          <w:szCs w:val="26"/>
        </w:rPr>
        <w:t>.</w:t>
      </w:r>
    </w:p>
    <w:p w:rsidR="00FA60E1" w:rsidRPr="00FA60E1" w:rsidRDefault="0041216F" w:rsidP="00FA60E1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в пункте 1 после слов </w:t>
      </w:r>
      <w:r w:rsidR="00FA60E1" w:rsidRPr="00FA60E1">
        <w:rPr>
          <w:rFonts w:ascii="Times New Roman" w:hAnsi="Times New Roman" w:cs="Times New Roman"/>
          <w:sz w:val="26"/>
          <w:szCs w:val="26"/>
        </w:rPr>
        <w:t xml:space="preserve">«деятельности Администрации» дополнить </w:t>
      </w:r>
      <w:r w:rsidR="00FA60E1" w:rsidRPr="00FA60E1">
        <w:rPr>
          <w:rFonts w:ascii="Times New Roman" w:hAnsi="Times New Roman" w:cs="Times New Roman"/>
          <w:sz w:val="26"/>
          <w:szCs w:val="26"/>
        </w:rPr>
        <w:lastRenderedPageBreak/>
        <w:t>словами «городского округа город Переславль-Залесский Ярославской области», слова «города Переславля-Залесского» заменить словами «городского округа город Переславль-Залесский Ярославской области»</w:t>
      </w:r>
      <w:r w:rsidR="00FB01A7">
        <w:rPr>
          <w:rFonts w:ascii="Times New Roman" w:hAnsi="Times New Roman" w:cs="Times New Roman"/>
          <w:sz w:val="26"/>
          <w:szCs w:val="26"/>
        </w:rPr>
        <w:t xml:space="preserve"> на 2018-2020 годы»</w:t>
      </w:r>
      <w:r w:rsidR="00FA60E1" w:rsidRPr="00FA60E1">
        <w:rPr>
          <w:rFonts w:ascii="Times New Roman" w:hAnsi="Times New Roman" w:cs="Times New Roman"/>
          <w:sz w:val="26"/>
          <w:szCs w:val="26"/>
        </w:rPr>
        <w:t>.</w:t>
      </w:r>
    </w:p>
    <w:p w:rsidR="0041216F" w:rsidRDefault="0041216F" w:rsidP="006B1B47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в прил</w:t>
      </w:r>
      <w:r w:rsidR="00610078">
        <w:rPr>
          <w:rFonts w:ascii="Times New Roman" w:hAnsi="Times New Roman" w:cs="Times New Roman"/>
          <w:sz w:val="26"/>
          <w:szCs w:val="26"/>
        </w:rPr>
        <w:t xml:space="preserve">ожении </w:t>
      </w:r>
      <w:r w:rsidR="00FA60E1" w:rsidRPr="00FB01A7">
        <w:rPr>
          <w:rFonts w:ascii="Times New Roman" w:hAnsi="Times New Roman" w:cs="Times New Roman"/>
          <w:sz w:val="26"/>
          <w:szCs w:val="26"/>
        </w:rPr>
        <w:t xml:space="preserve">ведомственная </w:t>
      </w:r>
      <w:r w:rsidR="00610078" w:rsidRPr="00FB01A7">
        <w:rPr>
          <w:rFonts w:ascii="Times New Roman" w:hAnsi="Times New Roman" w:cs="Times New Roman"/>
          <w:sz w:val="26"/>
          <w:szCs w:val="26"/>
        </w:rPr>
        <w:t>целев</w:t>
      </w:r>
      <w:r w:rsidR="00FA60E1" w:rsidRPr="00FB01A7">
        <w:rPr>
          <w:rFonts w:ascii="Times New Roman" w:hAnsi="Times New Roman" w:cs="Times New Roman"/>
          <w:sz w:val="26"/>
          <w:szCs w:val="26"/>
        </w:rPr>
        <w:t>ая</w:t>
      </w:r>
      <w:r w:rsidRPr="00FB01A7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FA60E1" w:rsidRPr="00FB01A7">
        <w:rPr>
          <w:rFonts w:ascii="Times New Roman" w:hAnsi="Times New Roman" w:cs="Times New Roman"/>
          <w:sz w:val="26"/>
          <w:szCs w:val="26"/>
        </w:rPr>
        <w:t>а</w:t>
      </w:r>
      <w:r w:rsidRPr="00FB01A7">
        <w:rPr>
          <w:rFonts w:ascii="Times New Roman" w:hAnsi="Times New Roman" w:cs="Times New Roman"/>
          <w:sz w:val="26"/>
          <w:szCs w:val="26"/>
        </w:rPr>
        <w:t xml:space="preserve"> </w:t>
      </w:r>
      <w:r w:rsidR="0002330E" w:rsidRPr="00BD255A">
        <w:rPr>
          <w:rFonts w:ascii="Times New Roman" w:hAnsi="Times New Roman" w:cs="Times New Roman"/>
          <w:sz w:val="26"/>
          <w:szCs w:val="26"/>
        </w:rPr>
        <w:t>«</w:t>
      </w:r>
      <w:r w:rsidR="0002330E">
        <w:rPr>
          <w:rFonts w:ascii="Times New Roman" w:hAnsi="Times New Roman" w:cs="Times New Roman"/>
          <w:sz w:val="26"/>
          <w:szCs w:val="26"/>
        </w:rPr>
        <w:t>Обеспечение деятельности Администрации и совершенствование единой дежурно-диспетчерской службы города Переславля-Залесского на 2018-2020 годы»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1216F" w:rsidRDefault="0041216F" w:rsidP="006B1B47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1.3.1. в наименовании после слов </w:t>
      </w:r>
      <w:r w:rsidR="0002330E">
        <w:rPr>
          <w:rFonts w:ascii="Times New Roman" w:hAnsi="Times New Roman" w:cs="Times New Roman"/>
          <w:sz w:val="26"/>
          <w:szCs w:val="26"/>
        </w:rPr>
        <w:t>после слов «деятельности Администрации» дополнить словами «городского округа город Переславль-Залесский Ярославской области», слова «города Переславля-Залесского» заменить словами «городского округа город Переславль-Залесский Ярославской области» на 2018-2020 годы»</w:t>
      </w:r>
      <w:r w:rsidR="002F3DC9">
        <w:rPr>
          <w:rFonts w:ascii="Times New Roman" w:hAnsi="Times New Roman" w:cs="Times New Roman"/>
          <w:sz w:val="26"/>
          <w:szCs w:val="26"/>
        </w:rPr>
        <w:t>;</w:t>
      </w:r>
    </w:p>
    <w:p w:rsidR="0041216F" w:rsidRDefault="002F3DC9" w:rsidP="006B1B47">
      <w:pPr>
        <w:tabs>
          <w:tab w:val="left" w:pos="390"/>
          <w:tab w:val="left" w:pos="5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1216F">
        <w:rPr>
          <w:rFonts w:ascii="Times New Roman" w:hAnsi="Times New Roman" w:cs="Times New Roman"/>
          <w:sz w:val="26"/>
          <w:szCs w:val="26"/>
        </w:rPr>
        <w:t xml:space="preserve">1.3.2. </w:t>
      </w:r>
      <w:r w:rsidR="002A4DC4" w:rsidRPr="008438E5">
        <w:rPr>
          <w:rFonts w:ascii="Times New Roman" w:hAnsi="Times New Roman" w:cs="Times New Roman"/>
          <w:sz w:val="26"/>
          <w:szCs w:val="26"/>
        </w:rPr>
        <w:t xml:space="preserve">в </w:t>
      </w:r>
      <w:r w:rsidR="00503008" w:rsidRPr="008438E5">
        <w:rPr>
          <w:rFonts w:ascii="Times New Roman" w:hAnsi="Times New Roman" w:cs="Times New Roman"/>
          <w:sz w:val="26"/>
          <w:szCs w:val="26"/>
        </w:rPr>
        <w:t>ра</w:t>
      </w:r>
      <w:r w:rsidR="0041216F" w:rsidRPr="008438E5">
        <w:rPr>
          <w:rFonts w:ascii="Times New Roman" w:hAnsi="Times New Roman" w:cs="Times New Roman"/>
          <w:sz w:val="26"/>
          <w:szCs w:val="26"/>
        </w:rPr>
        <w:t>здел</w:t>
      </w:r>
      <w:r w:rsidR="002A4DC4" w:rsidRPr="008438E5">
        <w:rPr>
          <w:rFonts w:ascii="Times New Roman" w:hAnsi="Times New Roman" w:cs="Times New Roman"/>
          <w:sz w:val="26"/>
          <w:szCs w:val="26"/>
        </w:rPr>
        <w:t>е</w:t>
      </w:r>
      <w:r w:rsidR="00610078">
        <w:rPr>
          <w:rFonts w:ascii="Times New Roman" w:hAnsi="Times New Roman" w:cs="Times New Roman"/>
          <w:sz w:val="26"/>
          <w:szCs w:val="26"/>
        </w:rPr>
        <w:t xml:space="preserve"> </w:t>
      </w:r>
      <w:r w:rsidR="00BA727B" w:rsidRPr="008438E5">
        <w:rPr>
          <w:rFonts w:ascii="Times New Roman" w:hAnsi="Times New Roman" w:cs="Times New Roman"/>
          <w:sz w:val="26"/>
          <w:szCs w:val="26"/>
        </w:rPr>
        <w:t>«</w:t>
      </w:r>
      <w:r w:rsidR="0041216F" w:rsidRPr="008438E5">
        <w:rPr>
          <w:rFonts w:ascii="Times New Roman" w:hAnsi="Times New Roman" w:cs="Times New Roman"/>
          <w:sz w:val="26"/>
          <w:szCs w:val="26"/>
        </w:rPr>
        <w:t>Паспорт программы»</w:t>
      </w:r>
      <w:r w:rsidR="007E1B49">
        <w:rPr>
          <w:rFonts w:ascii="Times New Roman" w:hAnsi="Times New Roman" w:cs="Times New Roman"/>
          <w:sz w:val="26"/>
          <w:szCs w:val="26"/>
        </w:rPr>
        <w:t xml:space="preserve"> позици</w:t>
      </w:r>
      <w:r w:rsidR="00326183">
        <w:rPr>
          <w:rFonts w:ascii="Times New Roman" w:hAnsi="Times New Roman" w:cs="Times New Roman"/>
          <w:sz w:val="26"/>
          <w:szCs w:val="26"/>
        </w:rPr>
        <w:t>и</w:t>
      </w:r>
      <w:r w:rsidR="00BF4CE3">
        <w:rPr>
          <w:rFonts w:ascii="Times New Roman" w:hAnsi="Times New Roman" w:cs="Times New Roman"/>
          <w:sz w:val="26"/>
          <w:szCs w:val="26"/>
        </w:rPr>
        <w:t xml:space="preserve"> «Наименование Программы»</w:t>
      </w:r>
      <w:r w:rsidR="00326183">
        <w:rPr>
          <w:rFonts w:ascii="Times New Roman" w:hAnsi="Times New Roman" w:cs="Times New Roman"/>
          <w:sz w:val="26"/>
          <w:szCs w:val="26"/>
        </w:rPr>
        <w:t xml:space="preserve"> и «</w:t>
      </w:r>
      <w:proofErr w:type="gramStart"/>
      <w:r w:rsidR="0032618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26183">
        <w:rPr>
          <w:rFonts w:ascii="Times New Roman" w:hAnsi="Times New Roman" w:cs="Times New Roman"/>
          <w:sz w:val="26"/>
          <w:szCs w:val="26"/>
        </w:rPr>
        <w:t xml:space="preserve"> исполнением Программы»</w:t>
      </w:r>
      <w:r w:rsidR="00907AFE">
        <w:rPr>
          <w:rFonts w:ascii="Times New Roman" w:hAnsi="Times New Roman" w:cs="Times New Roman"/>
          <w:sz w:val="26"/>
          <w:szCs w:val="26"/>
        </w:rPr>
        <w:t xml:space="preserve"> </w:t>
      </w:r>
      <w:r w:rsidR="004938A0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BA727B" w:rsidRDefault="00BA727B" w:rsidP="006B1B47">
      <w:pPr>
        <w:tabs>
          <w:tab w:val="left" w:pos="390"/>
          <w:tab w:val="left" w:pos="5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12" w:type="dxa"/>
        <w:tblInd w:w="-106" w:type="dxa"/>
        <w:tblLayout w:type="fixed"/>
        <w:tblLook w:val="0000"/>
      </w:tblPr>
      <w:tblGrid>
        <w:gridCol w:w="3475"/>
        <w:gridCol w:w="6237"/>
      </w:tblGrid>
      <w:tr w:rsidR="00503008" w:rsidRPr="00503008" w:rsidTr="00A674A1"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008" w:rsidRPr="00907AFE" w:rsidRDefault="00BF4CE3" w:rsidP="007E1B49">
            <w:pPr>
              <w:tabs>
                <w:tab w:val="left" w:pos="390"/>
                <w:tab w:val="left" w:pos="55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AFE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008" w:rsidRPr="00907AFE" w:rsidRDefault="00FB01A7" w:rsidP="00FB01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Ведомственная целевая программа </w:t>
            </w:r>
            <w:r w:rsidRPr="00FB0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</w:t>
            </w:r>
            <w:r w:rsidRPr="00FB01A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FB01A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2018-2020 годы</w:t>
            </w:r>
          </w:p>
        </w:tc>
      </w:tr>
      <w:tr w:rsidR="00326183" w:rsidRPr="00503008" w:rsidTr="00A674A1"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183" w:rsidRPr="00907AFE" w:rsidRDefault="00326183" w:rsidP="007E1B49">
            <w:pPr>
              <w:tabs>
                <w:tab w:val="left" w:pos="390"/>
                <w:tab w:val="left" w:pos="55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6183" w:rsidRDefault="00326183" w:rsidP="003261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261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Первый заместитель Главы Администрации города Переславля-Залесского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r w:rsidRPr="0032618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Васильков Максим Михайлович, тел. 3-28-37</w:t>
            </w:r>
          </w:p>
        </w:tc>
      </w:tr>
    </w:tbl>
    <w:p w:rsidR="004938A0" w:rsidRDefault="004938A0" w:rsidP="002A4471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44B9" w:rsidRPr="00BD255A" w:rsidRDefault="007944B9" w:rsidP="002A4471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</w:t>
      </w:r>
      <w:r w:rsidR="00361132">
        <w:rPr>
          <w:rFonts w:ascii="Times New Roman" w:hAnsi="Times New Roman" w:cs="Times New Roman"/>
          <w:sz w:val="26"/>
          <w:szCs w:val="26"/>
        </w:rPr>
        <w:t>орода</w:t>
      </w:r>
      <w:r w:rsidRPr="00BD255A">
        <w:rPr>
          <w:rFonts w:ascii="Times New Roman" w:hAnsi="Times New Roman" w:cs="Times New Roman"/>
          <w:sz w:val="26"/>
          <w:szCs w:val="26"/>
        </w:rPr>
        <w:t> Переславля-Залесского.</w:t>
      </w:r>
    </w:p>
    <w:p w:rsidR="007944B9" w:rsidRPr="00BD255A" w:rsidRDefault="007944B9" w:rsidP="00326183">
      <w:pPr>
        <w:pStyle w:val="a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 xml:space="preserve">3. </w:t>
      </w:r>
      <w:r w:rsidR="00326183" w:rsidRPr="00326183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оставляю за собой.</w:t>
      </w:r>
    </w:p>
    <w:p w:rsidR="00ED28B3" w:rsidRDefault="00ED28B3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A674A1" w:rsidRDefault="00A674A1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326183" w:rsidRPr="00BD255A" w:rsidRDefault="00326183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322BCD" w:rsidRDefault="00322BCD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2BCD">
        <w:rPr>
          <w:rFonts w:ascii="Times New Roman" w:hAnsi="Times New Roman" w:cs="Times New Roman"/>
          <w:sz w:val="26"/>
          <w:szCs w:val="26"/>
        </w:rPr>
        <w:t xml:space="preserve">Первый заместитель Главы Администрации </w:t>
      </w:r>
    </w:p>
    <w:p w:rsidR="00361132" w:rsidRDefault="00322BCD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2BCD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4F3ECF" w:rsidRPr="00BD255A">
        <w:rPr>
          <w:rFonts w:ascii="Times New Roman" w:hAnsi="Times New Roman" w:cs="Times New Roman"/>
          <w:sz w:val="26"/>
          <w:szCs w:val="26"/>
        </w:rPr>
        <w:tab/>
      </w:r>
      <w:r w:rsidR="004F3ECF" w:rsidRPr="00BD255A">
        <w:rPr>
          <w:rFonts w:ascii="Times New Roman" w:hAnsi="Times New Roman" w:cs="Times New Roman"/>
          <w:sz w:val="26"/>
          <w:szCs w:val="26"/>
        </w:rPr>
        <w:tab/>
      </w:r>
      <w:r w:rsidR="004F3ECF" w:rsidRPr="00BD255A">
        <w:rPr>
          <w:rFonts w:ascii="Times New Roman" w:hAnsi="Times New Roman" w:cs="Times New Roman"/>
          <w:sz w:val="26"/>
          <w:szCs w:val="26"/>
        </w:rPr>
        <w:tab/>
      </w:r>
      <w:r w:rsidR="004F3ECF" w:rsidRPr="00BD255A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674A1">
        <w:rPr>
          <w:rFonts w:ascii="Times New Roman" w:hAnsi="Times New Roman" w:cs="Times New Roman"/>
          <w:sz w:val="26"/>
          <w:szCs w:val="26"/>
        </w:rPr>
        <w:t xml:space="preserve"> М.</w:t>
      </w:r>
      <w:r w:rsidR="00244177">
        <w:rPr>
          <w:rFonts w:ascii="Times New Roman" w:hAnsi="Times New Roman" w:cs="Times New Roman"/>
          <w:sz w:val="26"/>
          <w:szCs w:val="26"/>
        </w:rPr>
        <w:t xml:space="preserve">М. </w:t>
      </w:r>
      <w:r>
        <w:rPr>
          <w:rFonts w:ascii="Times New Roman" w:hAnsi="Times New Roman" w:cs="Times New Roman"/>
          <w:sz w:val="26"/>
          <w:szCs w:val="26"/>
        </w:rPr>
        <w:t>Васильков</w:t>
      </w:r>
      <w:r w:rsidR="004F3ECF" w:rsidRPr="00BD25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1132" w:rsidRDefault="00361132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1132" w:rsidRDefault="00361132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1132" w:rsidRDefault="00361132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1132" w:rsidRDefault="00361132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1132" w:rsidRDefault="00361132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1132" w:rsidRDefault="00361132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1132" w:rsidRDefault="00361132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1132" w:rsidRDefault="00361132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1132" w:rsidRDefault="00361132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1132" w:rsidRDefault="00361132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3A18" w:rsidRDefault="00193A18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193A18" w:rsidSect="00A674A1">
          <w:pgSz w:w="11906" w:h="16838" w:code="9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F40815" w:rsidRPr="00BD255A" w:rsidRDefault="00F40815" w:rsidP="00322BCD">
      <w:pPr>
        <w:spacing w:after="0" w:line="240" w:lineRule="auto"/>
        <w:ind w:left="5670"/>
        <w:jc w:val="right"/>
        <w:rPr>
          <w:sz w:val="26"/>
          <w:szCs w:val="26"/>
        </w:rPr>
      </w:pPr>
    </w:p>
    <w:sectPr w:rsidR="00F40815" w:rsidRPr="00BD255A" w:rsidSect="00322BCD">
      <w:footerReference w:type="default" r:id="rId9"/>
      <w:pgSz w:w="16838" w:h="11906" w:orient="landscape" w:code="9"/>
      <w:pgMar w:top="568" w:right="851" w:bottom="567" w:left="1701" w:header="720" w:footer="720" w:gutter="0"/>
      <w:cols w:space="720"/>
      <w:formProt w:val="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2FE" w:rsidRDefault="001832FE">
      <w:pPr>
        <w:spacing w:after="0" w:line="240" w:lineRule="auto"/>
      </w:pPr>
      <w:r>
        <w:separator/>
      </w:r>
    </w:p>
  </w:endnote>
  <w:endnote w:type="continuationSeparator" w:id="0">
    <w:p w:rsidR="001832FE" w:rsidRDefault="0018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18A" w:rsidRDefault="002F318A">
    <w:pPr>
      <w:pStyle w:val="afd"/>
    </w:pPr>
  </w:p>
  <w:p w:rsidR="002F318A" w:rsidRDefault="002F318A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2FE" w:rsidRDefault="001832FE">
      <w:pPr>
        <w:spacing w:after="0" w:line="240" w:lineRule="auto"/>
      </w:pPr>
      <w:r>
        <w:separator/>
      </w:r>
    </w:p>
  </w:footnote>
  <w:footnote w:type="continuationSeparator" w:id="0">
    <w:p w:rsidR="001832FE" w:rsidRDefault="00183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9"/>
      <w:numFmt w:val="decimal"/>
      <w:lvlText w:val=""/>
      <w:lvlJc w:val="left"/>
      <w:pPr>
        <w:ind w:left="720" w:hanging="360"/>
      </w:pPr>
      <w:rPr>
        <w:rFonts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763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6">
    <w:nsid w:val="466376F5"/>
    <w:multiLevelType w:val="hybridMultilevel"/>
    <w:tmpl w:val="B71652E2"/>
    <w:lvl w:ilvl="0" w:tplc="3ABA5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7443A2"/>
    <w:multiLevelType w:val="hybridMultilevel"/>
    <w:tmpl w:val="C1685A62"/>
    <w:lvl w:ilvl="0" w:tplc="938CEBD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E5D47"/>
    <w:rsid w:val="00003519"/>
    <w:rsid w:val="000068E6"/>
    <w:rsid w:val="00010C17"/>
    <w:rsid w:val="00020DD7"/>
    <w:rsid w:val="0002330E"/>
    <w:rsid w:val="00025028"/>
    <w:rsid w:val="00036310"/>
    <w:rsid w:val="000368F0"/>
    <w:rsid w:val="000448DB"/>
    <w:rsid w:val="00045D12"/>
    <w:rsid w:val="00053245"/>
    <w:rsid w:val="000548A1"/>
    <w:rsid w:val="00081537"/>
    <w:rsid w:val="0009369A"/>
    <w:rsid w:val="000978EE"/>
    <w:rsid w:val="00097ED3"/>
    <w:rsid w:val="000A0C58"/>
    <w:rsid w:val="000C2DDB"/>
    <w:rsid w:val="000C770A"/>
    <w:rsid w:val="000E34E5"/>
    <w:rsid w:val="000E5B93"/>
    <w:rsid w:val="00100562"/>
    <w:rsid w:val="00100605"/>
    <w:rsid w:val="00102B82"/>
    <w:rsid w:val="00126F2E"/>
    <w:rsid w:val="001330AC"/>
    <w:rsid w:val="001404E6"/>
    <w:rsid w:val="001500C9"/>
    <w:rsid w:val="0016146F"/>
    <w:rsid w:val="00163D0E"/>
    <w:rsid w:val="00164F34"/>
    <w:rsid w:val="00181208"/>
    <w:rsid w:val="00181954"/>
    <w:rsid w:val="001829D2"/>
    <w:rsid w:val="001832FE"/>
    <w:rsid w:val="001858AF"/>
    <w:rsid w:val="00192FA9"/>
    <w:rsid w:val="0019344F"/>
    <w:rsid w:val="00193A18"/>
    <w:rsid w:val="00196138"/>
    <w:rsid w:val="001B339C"/>
    <w:rsid w:val="001D49AE"/>
    <w:rsid w:val="001E0ABF"/>
    <w:rsid w:val="001E5D47"/>
    <w:rsid w:val="0020265E"/>
    <w:rsid w:val="00206368"/>
    <w:rsid w:val="002111B1"/>
    <w:rsid w:val="00211653"/>
    <w:rsid w:val="00212912"/>
    <w:rsid w:val="00213DC0"/>
    <w:rsid w:val="00224A7F"/>
    <w:rsid w:val="00244177"/>
    <w:rsid w:val="00250DE7"/>
    <w:rsid w:val="00251858"/>
    <w:rsid w:val="00255DDC"/>
    <w:rsid w:val="00257F5B"/>
    <w:rsid w:val="00277D48"/>
    <w:rsid w:val="0028777B"/>
    <w:rsid w:val="00291F91"/>
    <w:rsid w:val="00293292"/>
    <w:rsid w:val="002A4471"/>
    <w:rsid w:val="002A4DC4"/>
    <w:rsid w:val="002B490F"/>
    <w:rsid w:val="002D6435"/>
    <w:rsid w:val="002E02C3"/>
    <w:rsid w:val="002F0327"/>
    <w:rsid w:val="002F1992"/>
    <w:rsid w:val="002F1FD6"/>
    <w:rsid w:val="002F318A"/>
    <w:rsid w:val="002F32CD"/>
    <w:rsid w:val="002F39D2"/>
    <w:rsid w:val="002F3DC9"/>
    <w:rsid w:val="002F47E9"/>
    <w:rsid w:val="002F7969"/>
    <w:rsid w:val="00300F3E"/>
    <w:rsid w:val="00302B40"/>
    <w:rsid w:val="003154BF"/>
    <w:rsid w:val="00322BCD"/>
    <w:rsid w:val="0032490B"/>
    <w:rsid w:val="003249FD"/>
    <w:rsid w:val="00326183"/>
    <w:rsid w:val="00335D25"/>
    <w:rsid w:val="0033680B"/>
    <w:rsid w:val="003439E9"/>
    <w:rsid w:val="00351193"/>
    <w:rsid w:val="00361132"/>
    <w:rsid w:val="00373FA9"/>
    <w:rsid w:val="003A0386"/>
    <w:rsid w:val="003A48EE"/>
    <w:rsid w:val="003A7191"/>
    <w:rsid w:val="003B161B"/>
    <w:rsid w:val="003D1720"/>
    <w:rsid w:val="003E3223"/>
    <w:rsid w:val="003F1AAD"/>
    <w:rsid w:val="003F35FE"/>
    <w:rsid w:val="003F5756"/>
    <w:rsid w:val="004022C8"/>
    <w:rsid w:val="0041216F"/>
    <w:rsid w:val="00413DA7"/>
    <w:rsid w:val="0043336C"/>
    <w:rsid w:val="004415D8"/>
    <w:rsid w:val="00441D8F"/>
    <w:rsid w:val="004608C3"/>
    <w:rsid w:val="00463E7D"/>
    <w:rsid w:val="00466134"/>
    <w:rsid w:val="00470BD4"/>
    <w:rsid w:val="00475592"/>
    <w:rsid w:val="00490CBB"/>
    <w:rsid w:val="00490E9E"/>
    <w:rsid w:val="004938A0"/>
    <w:rsid w:val="00497901"/>
    <w:rsid w:val="004A11B3"/>
    <w:rsid w:val="004A40DB"/>
    <w:rsid w:val="004A72A4"/>
    <w:rsid w:val="004B0DAD"/>
    <w:rsid w:val="004C54EE"/>
    <w:rsid w:val="004E06F6"/>
    <w:rsid w:val="004E583F"/>
    <w:rsid w:val="004F0776"/>
    <w:rsid w:val="004F3ECF"/>
    <w:rsid w:val="004F5741"/>
    <w:rsid w:val="00500324"/>
    <w:rsid w:val="00503008"/>
    <w:rsid w:val="00514605"/>
    <w:rsid w:val="00521A2A"/>
    <w:rsid w:val="00523FEC"/>
    <w:rsid w:val="00524F52"/>
    <w:rsid w:val="00546EE8"/>
    <w:rsid w:val="00551A31"/>
    <w:rsid w:val="005522D9"/>
    <w:rsid w:val="0055566E"/>
    <w:rsid w:val="0057427E"/>
    <w:rsid w:val="005778F7"/>
    <w:rsid w:val="00581D4D"/>
    <w:rsid w:val="00583161"/>
    <w:rsid w:val="00585DCA"/>
    <w:rsid w:val="005A4E62"/>
    <w:rsid w:val="005A5090"/>
    <w:rsid w:val="005B058B"/>
    <w:rsid w:val="005D7393"/>
    <w:rsid w:val="005E62CB"/>
    <w:rsid w:val="00602B6E"/>
    <w:rsid w:val="00610078"/>
    <w:rsid w:val="00615085"/>
    <w:rsid w:val="0061625F"/>
    <w:rsid w:val="006270B9"/>
    <w:rsid w:val="00640321"/>
    <w:rsid w:val="00640C59"/>
    <w:rsid w:val="00642CDF"/>
    <w:rsid w:val="00643F52"/>
    <w:rsid w:val="0064543C"/>
    <w:rsid w:val="00656E81"/>
    <w:rsid w:val="006603E6"/>
    <w:rsid w:val="006731C5"/>
    <w:rsid w:val="00674005"/>
    <w:rsid w:val="0069016E"/>
    <w:rsid w:val="006A31C3"/>
    <w:rsid w:val="006B0EFA"/>
    <w:rsid w:val="006B14F8"/>
    <w:rsid w:val="006B1B47"/>
    <w:rsid w:val="006C052E"/>
    <w:rsid w:val="006C1474"/>
    <w:rsid w:val="006C167B"/>
    <w:rsid w:val="006D38EA"/>
    <w:rsid w:val="006D6828"/>
    <w:rsid w:val="006F0FF4"/>
    <w:rsid w:val="006F213B"/>
    <w:rsid w:val="006F3F3D"/>
    <w:rsid w:val="006F4E8A"/>
    <w:rsid w:val="006F7777"/>
    <w:rsid w:val="007246FA"/>
    <w:rsid w:val="00734FAF"/>
    <w:rsid w:val="00737823"/>
    <w:rsid w:val="00744125"/>
    <w:rsid w:val="00745241"/>
    <w:rsid w:val="0074743B"/>
    <w:rsid w:val="0075248C"/>
    <w:rsid w:val="007548DD"/>
    <w:rsid w:val="00761F03"/>
    <w:rsid w:val="007621E4"/>
    <w:rsid w:val="00766DBC"/>
    <w:rsid w:val="00777154"/>
    <w:rsid w:val="00781032"/>
    <w:rsid w:val="007864C6"/>
    <w:rsid w:val="00792768"/>
    <w:rsid w:val="007944B9"/>
    <w:rsid w:val="007978E2"/>
    <w:rsid w:val="007A26F2"/>
    <w:rsid w:val="007B215E"/>
    <w:rsid w:val="007C435D"/>
    <w:rsid w:val="007C5F0E"/>
    <w:rsid w:val="007C605D"/>
    <w:rsid w:val="007E1639"/>
    <w:rsid w:val="007E1B49"/>
    <w:rsid w:val="007E2A6F"/>
    <w:rsid w:val="007F0A73"/>
    <w:rsid w:val="00814A65"/>
    <w:rsid w:val="00815047"/>
    <w:rsid w:val="00815F2B"/>
    <w:rsid w:val="00827FC0"/>
    <w:rsid w:val="0083102D"/>
    <w:rsid w:val="00835E1F"/>
    <w:rsid w:val="0084222C"/>
    <w:rsid w:val="008438E5"/>
    <w:rsid w:val="00847D95"/>
    <w:rsid w:val="00847F74"/>
    <w:rsid w:val="00871D17"/>
    <w:rsid w:val="00874B87"/>
    <w:rsid w:val="00882792"/>
    <w:rsid w:val="008A00FC"/>
    <w:rsid w:val="008A32AC"/>
    <w:rsid w:val="008A4D46"/>
    <w:rsid w:val="008B22B1"/>
    <w:rsid w:val="008B41C8"/>
    <w:rsid w:val="008B51FD"/>
    <w:rsid w:val="008B556E"/>
    <w:rsid w:val="008B59FC"/>
    <w:rsid w:val="008C610E"/>
    <w:rsid w:val="008D12C5"/>
    <w:rsid w:val="008D1DA3"/>
    <w:rsid w:val="008E4C69"/>
    <w:rsid w:val="00907AFE"/>
    <w:rsid w:val="009143CB"/>
    <w:rsid w:val="00920718"/>
    <w:rsid w:val="009224DA"/>
    <w:rsid w:val="009266B4"/>
    <w:rsid w:val="00932975"/>
    <w:rsid w:val="00935A2C"/>
    <w:rsid w:val="00936F2E"/>
    <w:rsid w:val="00944A9E"/>
    <w:rsid w:val="009503E5"/>
    <w:rsid w:val="00960ABE"/>
    <w:rsid w:val="00963DF7"/>
    <w:rsid w:val="00975EC8"/>
    <w:rsid w:val="00976763"/>
    <w:rsid w:val="0098499F"/>
    <w:rsid w:val="00985467"/>
    <w:rsid w:val="00993C41"/>
    <w:rsid w:val="009A2914"/>
    <w:rsid w:val="009B5F9B"/>
    <w:rsid w:val="009B70F2"/>
    <w:rsid w:val="009C0ADC"/>
    <w:rsid w:val="009C1243"/>
    <w:rsid w:val="009C2F62"/>
    <w:rsid w:val="009D00E4"/>
    <w:rsid w:val="009D5B0F"/>
    <w:rsid w:val="009F4645"/>
    <w:rsid w:val="00A023DA"/>
    <w:rsid w:val="00A06691"/>
    <w:rsid w:val="00A2221D"/>
    <w:rsid w:val="00A26A03"/>
    <w:rsid w:val="00A3111E"/>
    <w:rsid w:val="00A32B29"/>
    <w:rsid w:val="00A41430"/>
    <w:rsid w:val="00A53B1B"/>
    <w:rsid w:val="00A54F6B"/>
    <w:rsid w:val="00A6477C"/>
    <w:rsid w:val="00A66D86"/>
    <w:rsid w:val="00A674A1"/>
    <w:rsid w:val="00A73CD3"/>
    <w:rsid w:val="00A91EB1"/>
    <w:rsid w:val="00A95B29"/>
    <w:rsid w:val="00AA0350"/>
    <w:rsid w:val="00AE0E4E"/>
    <w:rsid w:val="00AE66E2"/>
    <w:rsid w:val="00AF2CF8"/>
    <w:rsid w:val="00AF35A9"/>
    <w:rsid w:val="00B01D9E"/>
    <w:rsid w:val="00B03AD4"/>
    <w:rsid w:val="00B054DE"/>
    <w:rsid w:val="00B123F1"/>
    <w:rsid w:val="00B13CD4"/>
    <w:rsid w:val="00B14494"/>
    <w:rsid w:val="00B2419A"/>
    <w:rsid w:val="00B278C6"/>
    <w:rsid w:val="00B33F40"/>
    <w:rsid w:val="00B35CA8"/>
    <w:rsid w:val="00B40382"/>
    <w:rsid w:val="00B50AEE"/>
    <w:rsid w:val="00B57851"/>
    <w:rsid w:val="00B60134"/>
    <w:rsid w:val="00B61361"/>
    <w:rsid w:val="00B617FC"/>
    <w:rsid w:val="00B659C9"/>
    <w:rsid w:val="00B67F0A"/>
    <w:rsid w:val="00B75A4B"/>
    <w:rsid w:val="00B77147"/>
    <w:rsid w:val="00BA727B"/>
    <w:rsid w:val="00BB4E1E"/>
    <w:rsid w:val="00BC13D7"/>
    <w:rsid w:val="00BC521B"/>
    <w:rsid w:val="00BD009B"/>
    <w:rsid w:val="00BD053C"/>
    <w:rsid w:val="00BD0693"/>
    <w:rsid w:val="00BD0E29"/>
    <w:rsid w:val="00BD255A"/>
    <w:rsid w:val="00BE34B8"/>
    <w:rsid w:val="00BF0972"/>
    <w:rsid w:val="00BF284A"/>
    <w:rsid w:val="00BF4CE3"/>
    <w:rsid w:val="00C0019E"/>
    <w:rsid w:val="00C0492F"/>
    <w:rsid w:val="00C06ABE"/>
    <w:rsid w:val="00C116F7"/>
    <w:rsid w:val="00C11B56"/>
    <w:rsid w:val="00C219DC"/>
    <w:rsid w:val="00C26294"/>
    <w:rsid w:val="00C37763"/>
    <w:rsid w:val="00C43D57"/>
    <w:rsid w:val="00C63326"/>
    <w:rsid w:val="00C65D2E"/>
    <w:rsid w:val="00C74441"/>
    <w:rsid w:val="00C85678"/>
    <w:rsid w:val="00C9289F"/>
    <w:rsid w:val="00C96D85"/>
    <w:rsid w:val="00CA0901"/>
    <w:rsid w:val="00CA0BC6"/>
    <w:rsid w:val="00CC2DE1"/>
    <w:rsid w:val="00CC3070"/>
    <w:rsid w:val="00CD2D7C"/>
    <w:rsid w:val="00CE74D5"/>
    <w:rsid w:val="00D14525"/>
    <w:rsid w:val="00D157D9"/>
    <w:rsid w:val="00D42C92"/>
    <w:rsid w:val="00D53ED6"/>
    <w:rsid w:val="00D542DF"/>
    <w:rsid w:val="00D60BFA"/>
    <w:rsid w:val="00D87303"/>
    <w:rsid w:val="00D9028E"/>
    <w:rsid w:val="00DA4B19"/>
    <w:rsid w:val="00DA5AC4"/>
    <w:rsid w:val="00DB1C12"/>
    <w:rsid w:val="00DB4BBA"/>
    <w:rsid w:val="00DB4D0E"/>
    <w:rsid w:val="00DC3C8E"/>
    <w:rsid w:val="00DC6E83"/>
    <w:rsid w:val="00DD1A15"/>
    <w:rsid w:val="00DD6DF3"/>
    <w:rsid w:val="00DE1A1F"/>
    <w:rsid w:val="00DE1BE5"/>
    <w:rsid w:val="00DF2974"/>
    <w:rsid w:val="00DF628B"/>
    <w:rsid w:val="00E17392"/>
    <w:rsid w:val="00E17969"/>
    <w:rsid w:val="00E23905"/>
    <w:rsid w:val="00E2558B"/>
    <w:rsid w:val="00E32D83"/>
    <w:rsid w:val="00E36B3E"/>
    <w:rsid w:val="00E374BE"/>
    <w:rsid w:val="00E4054E"/>
    <w:rsid w:val="00E55992"/>
    <w:rsid w:val="00E55BE2"/>
    <w:rsid w:val="00E662EE"/>
    <w:rsid w:val="00E73CCA"/>
    <w:rsid w:val="00E80DA4"/>
    <w:rsid w:val="00E85E13"/>
    <w:rsid w:val="00EA13B5"/>
    <w:rsid w:val="00EA32A8"/>
    <w:rsid w:val="00EA7F8D"/>
    <w:rsid w:val="00EB1F1D"/>
    <w:rsid w:val="00EC360B"/>
    <w:rsid w:val="00EC53EC"/>
    <w:rsid w:val="00ED28B3"/>
    <w:rsid w:val="00ED4292"/>
    <w:rsid w:val="00EF150A"/>
    <w:rsid w:val="00EF1966"/>
    <w:rsid w:val="00EF5200"/>
    <w:rsid w:val="00F02A66"/>
    <w:rsid w:val="00F054BA"/>
    <w:rsid w:val="00F0568E"/>
    <w:rsid w:val="00F07891"/>
    <w:rsid w:val="00F07CA6"/>
    <w:rsid w:val="00F30640"/>
    <w:rsid w:val="00F31048"/>
    <w:rsid w:val="00F36444"/>
    <w:rsid w:val="00F40815"/>
    <w:rsid w:val="00F432C8"/>
    <w:rsid w:val="00F517EB"/>
    <w:rsid w:val="00F565C0"/>
    <w:rsid w:val="00F66450"/>
    <w:rsid w:val="00F7008C"/>
    <w:rsid w:val="00F7509A"/>
    <w:rsid w:val="00F841F5"/>
    <w:rsid w:val="00F84C82"/>
    <w:rsid w:val="00FA1A9D"/>
    <w:rsid w:val="00FA60E1"/>
    <w:rsid w:val="00FB01A7"/>
    <w:rsid w:val="00FC3765"/>
    <w:rsid w:val="00FC50CE"/>
    <w:rsid w:val="00FD2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F464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9F4645"/>
    <w:pPr>
      <w:keepNext/>
      <w:keepLines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9F4645"/>
    <w:pPr>
      <w:keepNext/>
      <w:keepLines/>
      <w:numPr>
        <w:ilvl w:val="1"/>
      </w:numPr>
      <w:spacing w:before="20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464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F4645"/>
    <w:rPr>
      <w:rFonts w:ascii="Cambria" w:hAnsi="Cambria" w:cs="Cambria"/>
      <w:b/>
      <w:bCs/>
      <w:i/>
      <w:iCs/>
      <w:sz w:val="28"/>
      <w:szCs w:val="28"/>
    </w:rPr>
  </w:style>
  <w:style w:type="paragraph" w:customStyle="1" w:styleId="a0">
    <w:name w:val="拎珙恹_"/>
    <w:uiPriority w:val="99"/>
    <w:rsid w:val="009F4645"/>
    <w:pPr>
      <w:widowControl w:val="0"/>
      <w:autoSpaceDN w:val="0"/>
      <w:adjustRightInd w:val="0"/>
    </w:pPr>
    <w:rPr>
      <w:rFonts w:cs="Calibri"/>
      <w:sz w:val="24"/>
      <w:szCs w:val="24"/>
    </w:rPr>
  </w:style>
  <w:style w:type="character" w:customStyle="1" w:styleId="RTFNum21">
    <w:name w:val="RTF_Num 2 1"/>
    <w:uiPriority w:val="99"/>
    <w:rsid w:val="009F4645"/>
    <w:rPr>
      <w:rFonts w:eastAsia="Times New Roman"/>
      <w:sz w:val="18"/>
      <w:szCs w:val="18"/>
    </w:rPr>
  </w:style>
  <w:style w:type="character" w:customStyle="1" w:styleId="RTFNum213">
    <w:name w:val="RTF_Num 2 13"/>
    <w:uiPriority w:val="99"/>
    <w:rsid w:val="009F4645"/>
    <w:rPr>
      <w:rFonts w:eastAsia="Times New Roman"/>
    </w:rPr>
  </w:style>
  <w:style w:type="character" w:customStyle="1" w:styleId="RTFNum212">
    <w:name w:val="RTF_Num 2 12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211">
    <w:name w:val="RTF_Num 2 11"/>
    <w:uiPriority w:val="99"/>
    <w:rsid w:val="009F4645"/>
    <w:rPr>
      <w:rFonts w:eastAsia="Times New Roman"/>
    </w:rPr>
  </w:style>
  <w:style w:type="character" w:customStyle="1" w:styleId="RTFNum22">
    <w:name w:val="RTF_Num 2 2"/>
    <w:uiPriority w:val="99"/>
    <w:rsid w:val="009F4645"/>
    <w:rPr>
      <w:rFonts w:eastAsia="Times New Roman"/>
    </w:rPr>
  </w:style>
  <w:style w:type="character" w:customStyle="1" w:styleId="RTFNum23">
    <w:name w:val="RTF_Num 2 3"/>
    <w:uiPriority w:val="99"/>
    <w:rsid w:val="009F4645"/>
    <w:rPr>
      <w:rFonts w:eastAsia="Times New Roman"/>
    </w:rPr>
  </w:style>
  <w:style w:type="character" w:customStyle="1" w:styleId="RTFNum24">
    <w:name w:val="RTF_Num 2 4"/>
    <w:uiPriority w:val="99"/>
    <w:rsid w:val="009F4645"/>
    <w:rPr>
      <w:rFonts w:eastAsia="Times New Roman"/>
    </w:rPr>
  </w:style>
  <w:style w:type="character" w:customStyle="1" w:styleId="RTFNum25">
    <w:name w:val="RTF_Num 2 5"/>
    <w:uiPriority w:val="99"/>
    <w:rsid w:val="009F4645"/>
    <w:rPr>
      <w:rFonts w:eastAsia="Times New Roman"/>
    </w:rPr>
  </w:style>
  <w:style w:type="character" w:customStyle="1" w:styleId="RTFNum26">
    <w:name w:val="RTF_Num 2 6"/>
    <w:uiPriority w:val="99"/>
    <w:rsid w:val="009F4645"/>
    <w:rPr>
      <w:rFonts w:eastAsia="Times New Roman"/>
    </w:rPr>
  </w:style>
  <w:style w:type="character" w:customStyle="1" w:styleId="RTFNum27">
    <w:name w:val="RTF_Num 2 7"/>
    <w:uiPriority w:val="99"/>
    <w:rsid w:val="009F4645"/>
    <w:rPr>
      <w:rFonts w:eastAsia="Times New Roman"/>
    </w:rPr>
  </w:style>
  <w:style w:type="character" w:customStyle="1" w:styleId="RTFNum28">
    <w:name w:val="RTF_Num 2 8"/>
    <w:uiPriority w:val="99"/>
    <w:rsid w:val="009F4645"/>
    <w:rPr>
      <w:rFonts w:eastAsia="Times New Roman"/>
    </w:rPr>
  </w:style>
  <w:style w:type="character" w:customStyle="1" w:styleId="RTFNum29">
    <w:name w:val="RTF_Num 2 9"/>
    <w:uiPriority w:val="99"/>
    <w:rsid w:val="009F4645"/>
    <w:rPr>
      <w:rFonts w:eastAsia="Times New Roman"/>
    </w:rPr>
  </w:style>
  <w:style w:type="character" w:customStyle="1" w:styleId="RTFNum31">
    <w:name w:val="RTF_Num 3 1"/>
    <w:uiPriority w:val="99"/>
    <w:rsid w:val="009F4645"/>
    <w:rPr>
      <w:rFonts w:ascii="Symbol" w:hAnsi="Symbol" w:cs="Symbol"/>
    </w:rPr>
  </w:style>
  <w:style w:type="character" w:customStyle="1" w:styleId="RTFNum32">
    <w:name w:val="RTF_Num 3 2"/>
    <w:uiPriority w:val="99"/>
    <w:rsid w:val="009F4645"/>
    <w:rPr>
      <w:rFonts w:ascii="Courier New" w:hAnsi="Courier New" w:cs="Courier New"/>
    </w:rPr>
  </w:style>
  <w:style w:type="character" w:customStyle="1" w:styleId="RTFNum33">
    <w:name w:val="RTF_Num 3 3"/>
    <w:uiPriority w:val="99"/>
    <w:rsid w:val="009F4645"/>
    <w:rPr>
      <w:rFonts w:ascii="Wingdings" w:hAnsi="Wingdings" w:cs="Wingdings"/>
    </w:rPr>
  </w:style>
  <w:style w:type="character" w:customStyle="1" w:styleId="RTFNum34">
    <w:name w:val="RTF_Num 3 4"/>
    <w:uiPriority w:val="99"/>
    <w:rsid w:val="009F4645"/>
    <w:rPr>
      <w:rFonts w:ascii="Symbol" w:hAnsi="Symbol" w:cs="Symbol"/>
    </w:rPr>
  </w:style>
  <w:style w:type="character" w:customStyle="1" w:styleId="RTFNum35">
    <w:name w:val="RTF_Num 3 5"/>
    <w:uiPriority w:val="99"/>
    <w:rsid w:val="009F4645"/>
    <w:rPr>
      <w:rFonts w:ascii="Courier New" w:hAnsi="Courier New" w:cs="Courier New"/>
    </w:rPr>
  </w:style>
  <w:style w:type="character" w:customStyle="1" w:styleId="RTFNum36">
    <w:name w:val="RTF_Num 3 6"/>
    <w:uiPriority w:val="99"/>
    <w:rsid w:val="009F4645"/>
    <w:rPr>
      <w:rFonts w:ascii="Wingdings" w:hAnsi="Wingdings" w:cs="Wingdings"/>
    </w:rPr>
  </w:style>
  <w:style w:type="character" w:customStyle="1" w:styleId="RTFNum37">
    <w:name w:val="RTF_Num 3 7"/>
    <w:uiPriority w:val="99"/>
    <w:rsid w:val="009F4645"/>
    <w:rPr>
      <w:rFonts w:ascii="Symbol" w:hAnsi="Symbol" w:cs="Symbol"/>
    </w:rPr>
  </w:style>
  <w:style w:type="character" w:customStyle="1" w:styleId="RTFNum38">
    <w:name w:val="RTF_Num 3 8"/>
    <w:uiPriority w:val="99"/>
    <w:rsid w:val="009F4645"/>
    <w:rPr>
      <w:rFonts w:ascii="Courier New" w:hAnsi="Courier New" w:cs="Courier New"/>
    </w:rPr>
  </w:style>
  <w:style w:type="character" w:customStyle="1" w:styleId="RTFNum39">
    <w:name w:val="RTF_Num 3 9"/>
    <w:uiPriority w:val="99"/>
    <w:rsid w:val="009F4645"/>
    <w:rPr>
      <w:rFonts w:ascii="Wingdings" w:hAnsi="Wingdings" w:cs="Wingdings"/>
    </w:rPr>
  </w:style>
  <w:style w:type="character" w:customStyle="1" w:styleId="RTFNum41">
    <w:name w:val="RTF_Num 4 1"/>
    <w:uiPriority w:val="99"/>
    <w:rsid w:val="009F4645"/>
    <w:rPr>
      <w:rFonts w:eastAsia="Times New Roman"/>
    </w:rPr>
  </w:style>
  <w:style w:type="character" w:customStyle="1" w:styleId="RTFNum42">
    <w:name w:val="RTF_Num 4 2"/>
    <w:uiPriority w:val="99"/>
    <w:rsid w:val="009F4645"/>
    <w:rPr>
      <w:rFonts w:eastAsia="Times New Roman"/>
    </w:rPr>
  </w:style>
  <w:style w:type="character" w:customStyle="1" w:styleId="RTFNum43">
    <w:name w:val="RTF_Num 4 3"/>
    <w:uiPriority w:val="99"/>
    <w:rsid w:val="009F4645"/>
    <w:rPr>
      <w:rFonts w:eastAsia="Times New Roman"/>
    </w:rPr>
  </w:style>
  <w:style w:type="character" w:customStyle="1" w:styleId="RTFNum44">
    <w:name w:val="RTF_Num 4 4"/>
    <w:uiPriority w:val="99"/>
    <w:rsid w:val="009F4645"/>
    <w:rPr>
      <w:rFonts w:eastAsia="Times New Roman"/>
    </w:rPr>
  </w:style>
  <w:style w:type="character" w:customStyle="1" w:styleId="RTFNum45">
    <w:name w:val="RTF_Num 4 5"/>
    <w:uiPriority w:val="99"/>
    <w:rsid w:val="009F4645"/>
    <w:rPr>
      <w:rFonts w:eastAsia="Times New Roman"/>
    </w:rPr>
  </w:style>
  <w:style w:type="character" w:customStyle="1" w:styleId="RTFNum46">
    <w:name w:val="RTF_Num 4 6"/>
    <w:uiPriority w:val="99"/>
    <w:rsid w:val="009F4645"/>
    <w:rPr>
      <w:rFonts w:eastAsia="Times New Roman"/>
    </w:rPr>
  </w:style>
  <w:style w:type="character" w:customStyle="1" w:styleId="RTFNum47">
    <w:name w:val="RTF_Num 4 7"/>
    <w:uiPriority w:val="99"/>
    <w:rsid w:val="009F4645"/>
    <w:rPr>
      <w:rFonts w:eastAsia="Times New Roman"/>
    </w:rPr>
  </w:style>
  <w:style w:type="character" w:customStyle="1" w:styleId="RTFNum48">
    <w:name w:val="RTF_Num 4 8"/>
    <w:uiPriority w:val="99"/>
    <w:rsid w:val="009F4645"/>
    <w:rPr>
      <w:rFonts w:eastAsia="Times New Roman"/>
    </w:rPr>
  </w:style>
  <w:style w:type="character" w:customStyle="1" w:styleId="RTFNum49">
    <w:name w:val="RTF_Num 4 9"/>
    <w:uiPriority w:val="99"/>
    <w:rsid w:val="009F4645"/>
    <w:rPr>
      <w:rFonts w:eastAsia="Times New Roman"/>
    </w:rPr>
  </w:style>
  <w:style w:type="character" w:customStyle="1" w:styleId="RTFNum51">
    <w:name w:val="RTF_Num 5 1"/>
    <w:uiPriority w:val="99"/>
    <w:rsid w:val="009F4645"/>
    <w:rPr>
      <w:rFonts w:ascii="Symbol" w:hAnsi="Symbol" w:cs="Symbol"/>
    </w:rPr>
  </w:style>
  <w:style w:type="character" w:customStyle="1" w:styleId="RTFNum52">
    <w:name w:val="RTF_Num 5 2"/>
    <w:uiPriority w:val="99"/>
    <w:rsid w:val="009F4645"/>
    <w:rPr>
      <w:rFonts w:ascii="Courier New" w:hAnsi="Courier New" w:cs="Courier New"/>
    </w:rPr>
  </w:style>
  <w:style w:type="character" w:customStyle="1" w:styleId="RTFNum53">
    <w:name w:val="RTF_Num 5 3"/>
    <w:uiPriority w:val="99"/>
    <w:rsid w:val="009F4645"/>
    <w:rPr>
      <w:rFonts w:ascii="Wingdings" w:hAnsi="Wingdings" w:cs="Wingdings"/>
    </w:rPr>
  </w:style>
  <w:style w:type="character" w:customStyle="1" w:styleId="RTFNum54">
    <w:name w:val="RTF_Num 5 4"/>
    <w:uiPriority w:val="99"/>
    <w:rsid w:val="009F4645"/>
    <w:rPr>
      <w:rFonts w:ascii="Symbol" w:hAnsi="Symbol" w:cs="Symbol"/>
    </w:rPr>
  </w:style>
  <w:style w:type="character" w:customStyle="1" w:styleId="RTFNum55">
    <w:name w:val="RTF_Num 5 5"/>
    <w:uiPriority w:val="99"/>
    <w:rsid w:val="009F4645"/>
    <w:rPr>
      <w:rFonts w:ascii="Courier New" w:hAnsi="Courier New" w:cs="Courier New"/>
    </w:rPr>
  </w:style>
  <w:style w:type="character" w:customStyle="1" w:styleId="RTFNum56">
    <w:name w:val="RTF_Num 5 6"/>
    <w:uiPriority w:val="99"/>
    <w:rsid w:val="009F4645"/>
    <w:rPr>
      <w:rFonts w:ascii="Wingdings" w:hAnsi="Wingdings" w:cs="Wingdings"/>
    </w:rPr>
  </w:style>
  <w:style w:type="character" w:customStyle="1" w:styleId="RTFNum57">
    <w:name w:val="RTF_Num 5 7"/>
    <w:uiPriority w:val="99"/>
    <w:rsid w:val="009F4645"/>
    <w:rPr>
      <w:rFonts w:ascii="Symbol" w:hAnsi="Symbol" w:cs="Symbol"/>
    </w:rPr>
  </w:style>
  <w:style w:type="character" w:customStyle="1" w:styleId="RTFNum58">
    <w:name w:val="RTF_Num 5 8"/>
    <w:uiPriority w:val="99"/>
    <w:rsid w:val="009F4645"/>
    <w:rPr>
      <w:rFonts w:ascii="Courier New" w:hAnsi="Courier New" w:cs="Courier New"/>
    </w:rPr>
  </w:style>
  <w:style w:type="character" w:customStyle="1" w:styleId="RTFNum59">
    <w:name w:val="RTF_Num 5 9"/>
    <w:uiPriority w:val="99"/>
    <w:rsid w:val="009F4645"/>
    <w:rPr>
      <w:rFonts w:ascii="Wingdings" w:hAnsi="Wingdings" w:cs="Wingdings"/>
    </w:rPr>
  </w:style>
  <w:style w:type="character" w:customStyle="1" w:styleId="RTFNum61">
    <w:name w:val="RTF_Num 6 1"/>
    <w:uiPriority w:val="99"/>
    <w:rsid w:val="009F4645"/>
    <w:rPr>
      <w:rFonts w:eastAsia="Times New Roman"/>
    </w:rPr>
  </w:style>
  <w:style w:type="character" w:customStyle="1" w:styleId="RTFNum62">
    <w:name w:val="RTF_Num 6 2"/>
    <w:uiPriority w:val="99"/>
    <w:rsid w:val="009F4645"/>
    <w:rPr>
      <w:rFonts w:ascii="Courier New" w:hAnsi="Courier New" w:cs="Courier New"/>
    </w:rPr>
  </w:style>
  <w:style w:type="character" w:customStyle="1" w:styleId="RTFNum63">
    <w:name w:val="RTF_Num 6 3"/>
    <w:uiPriority w:val="99"/>
    <w:rsid w:val="009F4645"/>
    <w:rPr>
      <w:rFonts w:ascii="Wingdings" w:hAnsi="Wingdings" w:cs="Wingdings"/>
    </w:rPr>
  </w:style>
  <w:style w:type="character" w:customStyle="1" w:styleId="RTFNum64">
    <w:name w:val="RTF_Num 6 4"/>
    <w:uiPriority w:val="99"/>
    <w:rsid w:val="009F4645"/>
    <w:rPr>
      <w:rFonts w:ascii="Symbol" w:hAnsi="Symbol" w:cs="Symbol"/>
    </w:rPr>
  </w:style>
  <w:style w:type="character" w:customStyle="1" w:styleId="RTFNum65">
    <w:name w:val="RTF_Num 6 5"/>
    <w:uiPriority w:val="99"/>
    <w:rsid w:val="009F4645"/>
    <w:rPr>
      <w:rFonts w:ascii="Courier New" w:hAnsi="Courier New" w:cs="Courier New"/>
    </w:rPr>
  </w:style>
  <w:style w:type="character" w:customStyle="1" w:styleId="RTFNum66">
    <w:name w:val="RTF_Num 6 6"/>
    <w:uiPriority w:val="99"/>
    <w:rsid w:val="009F4645"/>
    <w:rPr>
      <w:rFonts w:ascii="Wingdings" w:hAnsi="Wingdings" w:cs="Wingdings"/>
    </w:rPr>
  </w:style>
  <w:style w:type="character" w:customStyle="1" w:styleId="RTFNum67">
    <w:name w:val="RTF_Num 6 7"/>
    <w:uiPriority w:val="99"/>
    <w:rsid w:val="009F4645"/>
    <w:rPr>
      <w:rFonts w:ascii="Symbol" w:hAnsi="Symbol" w:cs="Symbol"/>
    </w:rPr>
  </w:style>
  <w:style w:type="character" w:customStyle="1" w:styleId="RTFNum68">
    <w:name w:val="RTF_Num 6 8"/>
    <w:uiPriority w:val="99"/>
    <w:rsid w:val="009F4645"/>
    <w:rPr>
      <w:rFonts w:ascii="Courier New" w:hAnsi="Courier New" w:cs="Courier New"/>
    </w:rPr>
  </w:style>
  <w:style w:type="character" w:customStyle="1" w:styleId="RTFNum69">
    <w:name w:val="RTF_Num 6 9"/>
    <w:uiPriority w:val="99"/>
    <w:rsid w:val="009F4645"/>
    <w:rPr>
      <w:rFonts w:ascii="Wingdings" w:hAnsi="Wingdings" w:cs="Wingdings"/>
    </w:rPr>
  </w:style>
  <w:style w:type="character" w:customStyle="1" w:styleId="RTFNum71">
    <w:name w:val="RTF_Num 7 1"/>
    <w:uiPriority w:val="99"/>
    <w:rsid w:val="009F4645"/>
    <w:rPr>
      <w:rFonts w:ascii="Symbol" w:hAnsi="Symbol" w:cs="Symbol"/>
    </w:rPr>
  </w:style>
  <w:style w:type="character" w:customStyle="1" w:styleId="RTFNum72">
    <w:name w:val="RTF_Num 7 2"/>
    <w:uiPriority w:val="99"/>
    <w:rsid w:val="009F4645"/>
    <w:rPr>
      <w:rFonts w:ascii="Courier New" w:hAnsi="Courier New" w:cs="Courier New"/>
    </w:rPr>
  </w:style>
  <w:style w:type="character" w:customStyle="1" w:styleId="RTFNum73">
    <w:name w:val="RTF_Num 7 3"/>
    <w:uiPriority w:val="99"/>
    <w:rsid w:val="009F4645"/>
    <w:rPr>
      <w:rFonts w:ascii="Wingdings" w:hAnsi="Wingdings" w:cs="Wingdings"/>
    </w:rPr>
  </w:style>
  <w:style w:type="character" w:customStyle="1" w:styleId="RTFNum74">
    <w:name w:val="RTF_Num 7 4"/>
    <w:uiPriority w:val="99"/>
    <w:rsid w:val="009F4645"/>
    <w:rPr>
      <w:rFonts w:ascii="Symbol" w:hAnsi="Symbol" w:cs="Symbol"/>
    </w:rPr>
  </w:style>
  <w:style w:type="character" w:customStyle="1" w:styleId="RTFNum75">
    <w:name w:val="RTF_Num 7 5"/>
    <w:uiPriority w:val="99"/>
    <w:rsid w:val="009F4645"/>
    <w:rPr>
      <w:rFonts w:ascii="Courier New" w:hAnsi="Courier New" w:cs="Courier New"/>
    </w:rPr>
  </w:style>
  <w:style w:type="character" w:customStyle="1" w:styleId="RTFNum76">
    <w:name w:val="RTF_Num 7 6"/>
    <w:uiPriority w:val="99"/>
    <w:rsid w:val="009F4645"/>
    <w:rPr>
      <w:rFonts w:ascii="Wingdings" w:hAnsi="Wingdings" w:cs="Wingdings"/>
    </w:rPr>
  </w:style>
  <w:style w:type="character" w:customStyle="1" w:styleId="RTFNum77">
    <w:name w:val="RTF_Num 7 7"/>
    <w:uiPriority w:val="99"/>
    <w:rsid w:val="009F4645"/>
    <w:rPr>
      <w:rFonts w:ascii="Symbol" w:hAnsi="Symbol" w:cs="Symbol"/>
    </w:rPr>
  </w:style>
  <w:style w:type="character" w:customStyle="1" w:styleId="RTFNum78">
    <w:name w:val="RTF_Num 7 8"/>
    <w:uiPriority w:val="99"/>
    <w:rsid w:val="009F4645"/>
    <w:rPr>
      <w:rFonts w:ascii="Courier New" w:hAnsi="Courier New" w:cs="Courier New"/>
    </w:rPr>
  </w:style>
  <w:style w:type="character" w:customStyle="1" w:styleId="RTFNum79">
    <w:name w:val="RTF_Num 7 9"/>
    <w:uiPriority w:val="99"/>
    <w:rsid w:val="009F4645"/>
    <w:rPr>
      <w:rFonts w:ascii="Wingdings" w:hAnsi="Wingdings" w:cs="Wingdings"/>
    </w:rPr>
  </w:style>
  <w:style w:type="character" w:customStyle="1" w:styleId="RTFNum81">
    <w:name w:val="RTF_Num 8 1"/>
    <w:uiPriority w:val="99"/>
    <w:rsid w:val="009F4645"/>
    <w:rPr>
      <w:rFonts w:ascii="Symbol" w:hAnsi="Symbol" w:cs="Symbol"/>
    </w:rPr>
  </w:style>
  <w:style w:type="character" w:customStyle="1" w:styleId="RTFNum82">
    <w:name w:val="RTF_Num 8 2"/>
    <w:uiPriority w:val="99"/>
    <w:rsid w:val="009F4645"/>
    <w:rPr>
      <w:rFonts w:ascii="Courier New" w:hAnsi="Courier New" w:cs="Courier New"/>
    </w:rPr>
  </w:style>
  <w:style w:type="character" w:customStyle="1" w:styleId="RTFNum83">
    <w:name w:val="RTF_Num 8 3"/>
    <w:uiPriority w:val="99"/>
    <w:rsid w:val="009F4645"/>
    <w:rPr>
      <w:rFonts w:ascii="Wingdings" w:hAnsi="Wingdings" w:cs="Wingdings"/>
    </w:rPr>
  </w:style>
  <w:style w:type="character" w:customStyle="1" w:styleId="RTFNum84">
    <w:name w:val="RTF_Num 8 4"/>
    <w:uiPriority w:val="99"/>
    <w:rsid w:val="009F4645"/>
    <w:rPr>
      <w:rFonts w:ascii="Symbol" w:hAnsi="Symbol" w:cs="Symbol"/>
    </w:rPr>
  </w:style>
  <w:style w:type="character" w:customStyle="1" w:styleId="RTFNum85">
    <w:name w:val="RTF_Num 8 5"/>
    <w:uiPriority w:val="99"/>
    <w:rsid w:val="009F4645"/>
    <w:rPr>
      <w:rFonts w:ascii="Courier New" w:hAnsi="Courier New" w:cs="Courier New"/>
    </w:rPr>
  </w:style>
  <w:style w:type="character" w:customStyle="1" w:styleId="RTFNum86">
    <w:name w:val="RTF_Num 8 6"/>
    <w:uiPriority w:val="99"/>
    <w:rsid w:val="009F4645"/>
    <w:rPr>
      <w:rFonts w:ascii="Wingdings" w:hAnsi="Wingdings" w:cs="Wingdings"/>
    </w:rPr>
  </w:style>
  <w:style w:type="character" w:customStyle="1" w:styleId="RTFNum87">
    <w:name w:val="RTF_Num 8 7"/>
    <w:uiPriority w:val="99"/>
    <w:rsid w:val="009F4645"/>
    <w:rPr>
      <w:rFonts w:ascii="Symbol" w:hAnsi="Symbol" w:cs="Symbol"/>
    </w:rPr>
  </w:style>
  <w:style w:type="character" w:customStyle="1" w:styleId="RTFNum88">
    <w:name w:val="RTF_Num 8 8"/>
    <w:uiPriority w:val="99"/>
    <w:rsid w:val="009F4645"/>
    <w:rPr>
      <w:rFonts w:ascii="Courier New" w:hAnsi="Courier New" w:cs="Courier New"/>
    </w:rPr>
  </w:style>
  <w:style w:type="character" w:customStyle="1" w:styleId="RTFNum89">
    <w:name w:val="RTF_Num 8 9"/>
    <w:uiPriority w:val="99"/>
    <w:rsid w:val="009F4645"/>
    <w:rPr>
      <w:rFonts w:ascii="Wingdings" w:hAnsi="Wingdings" w:cs="Wingdings"/>
    </w:rPr>
  </w:style>
  <w:style w:type="character" w:customStyle="1" w:styleId="RTFNum91">
    <w:name w:val="RTF_Num 9 1"/>
    <w:uiPriority w:val="99"/>
    <w:rsid w:val="009F4645"/>
    <w:rPr>
      <w:rFonts w:ascii="Symbol" w:hAnsi="Symbol" w:cs="Symbol"/>
    </w:rPr>
  </w:style>
  <w:style w:type="character" w:customStyle="1" w:styleId="RTFNum92">
    <w:name w:val="RTF_Num 9 2"/>
    <w:uiPriority w:val="99"/>
    <w:rsid w:val="009F4645"/>
    <w:rPr>
      <w:rFonts w:ascii="Courier New" w:hAnsi="Courier New" w:cs="Courier New"/>
    </w:rPr>
  </w:style>
  <w:style w:type="character" w:customStyle="1" w:styleId="RTFNum93">
    <w:name w:val="RTF_Num 9 3"/>
    <w:uiPriority w:val="99"/>
    <w:rsid w:val="009F4645"/>
    <w:rPr>
      <w:rFonts w:ascii="Wingdings" w:hAnsi="Wingdings" w:cs="Wingdings"/>
    </w:rPr>
  </w:style>
  <w:style w:type="character" w:customStyle="1" w:styleId="RTFNum94">
    <w:name w:val="RTF_Num 9 4"/>
    <w:uiPriority w:val="99"/>
    <w:rsid w:val="009F4645"/>
    <w:rPr>
      <w:rFonts w:ascii="Symbol" w:hAnsi="Symbol" w:cs="Symbol"/>
    </w:rPr>
  </w:style>
  <w:style w:type="character" w:customStyle="1" w:styleId="RTFNum95">
    <w:name w:val="RTF_Num 9 5"/>
    <w:uiPriority w:val="99"/>
    <w:rsid w:val="009F4645"/>
    <w:rPr>
      <w:rFonts w:ascii="Courier New" w:hAnsi="Courier New" w:cs="Courier New"/>
    </w:rPr>
  </w:style>
  <w:style w:type="character" w:customStyle="1" w:styleId="RTFNum96">
    <w:name w:val="RTF_Num 9 6"/>
    <w:uiPriority w:val="99"/>
    <w:rsid w:val="009F4645"/>
    <w:rPr>
      <w:rFonts w:ascii="Wingdings" w:hAnsi="Wingdings" w:cs="Wingdings"/>
    </w:rPr>
  </w:style>
  <w:style w:type="character" w:customStyle="1" w:styleId="RTFNum97">
    <w:name w:val="RTF_Num 9 7"/>
    <w:uiPriority w:val="99"/>
    <w:rsid w:val="009F4645"/>
    <w:rPr>
      <w:rFonts w:ascii="Symbol" w:hAnsi="Symbol" w:cs="Symbol"/>
    </w:rPr>
  </w:style>
  <w:style w:type="character" w:customStyle="1" w:styleId="RTFNum98">
    <w:name w:val="RTF_Num 9 8"/>
    <w:uiPriority w:val="99"/>
    <w:rsid w:val="009F4645"/>
    <w:rPr>
      <w:rFonts w:ascii="Courier New" w:hAnsi="Courier New" w:cs="Courier New"/>
    </w:rPr>
  </w:style>
  <w:style w:type="character" w:customStyle="1" w:styleId="RTFNum99">
    <w:name w:val="RTF_Num 9 9"/>
    <w:uiPriority w:val="99"/>
    <w:rsid w:val="009F4645"/>
    <w:rPr>
      <w:rFonts w:ascii="Wingdings" w:hAnsi="Wingdings" w:cs="Wingdings"/>
    </w:rPr>
  </w:style>
  <w:style w:type="character" w:customStyle="1" w:styleId="RTFNum101">
    <w:name w:val="RTF_Num 10 1"/>
    <w:uiPriority w:val="99"/>
    <w:rsid w:val="009F4645"/>
    <w:rPr>
      <w:rFonts w:ascii="Calibri" w:eastAsia="Times New Roman" w:cs="Calibri"/>
    </w:rPr>
  </w:style>
  <w:style w:type="character" w:customStyle="1" w:styleId="RTFNum102">
    <w:name w:val="RTF_Num 10 2"/>
    <w:uiPriority w:val="99"/>
    <w:rsid w:val="009F4645"/>
    <w:rPr>
      <w:rFonts w:eastAsia="Times New Roman"/>
    </w:rPr>
  </w:style>
  <w:style w:type="character" w:customStyle="1" w:styleId="RTFNum103">
    <w:name w:val="RTF_Num 10 3"/>
    <w:uiPriority w:val="99"/>
    <w:rsid w:val="009F4645"/>
    <w:rPr>
      <w:rFonts w:eastAsia="Times New Roman"/>
    </w:rPr>
  </w:style>
  <w:style w:type="character" w:customStyle="1" w:styleId="RTFNum104">
    <w:name w:val="RTF_Num 10 4"/>
    <w:uiPriority w:val="99"/>
    <w:rsid w:val="009F4645"/>
    <w:rPr>
      <w:rFonts w:eastAsia="Times New Roman"/>
    </w:rPr>
  </w:style>
  <w:style w:type="character" w:customStyle="1" w:styleId="RTFNum105">
    <w:name w:val="RTF_Num 10 5"/>
    <w:uiPriority w:val="99"/>
    <w:rsid w:val="009F4645"/>
    <w:rPr>
      <w:rFonts w:eastAsia="Times New Roman"/>
    </w:rPr>
  </w:style>
  <w:style w:type="character" w:customStyle="1" w:styleId="RTFNum106">
    <w:name w:val="RTF_Num 10 6"/>
    <w:uiPriority w:val="99"/>
    <w:rsid w:val="009F4645"/>
    <w:rPr>
      <w:rFonts w:eastAsia="Times New Roman"/>
    </w:rPr>
  </w:style>
  <w:style w:type="character" w:customStyle="1" w:styleId="RTFNum107">
    <w:name w:val="RTF_Num 10 7"/>
    <w:uiPriority w:val="99"/>
    <w:rsid w:val="009F4645"/>
    <w:rPr>
      <w:rFonts w:eastAsia="Times New Roman"/>
    </w:rPr>
  </w:style>
  <w:style w:type="character" w:customStyle="1" w:styleId="RTFNum108">
    <w:name w:val="RTF_Num 10 8"/>
    <w:uiPriority w:val="99"/>
    <w:rsid w:val="009F4645"/>
    <w:rPr>
      <w:rFonts w:eastAsia="Times New Roman"/>
    </w:rPr>
  </w:style>
  <w:style w:type="character" w:customStyle="1" w:styleId="RTFNum109">
    <w:name w:val="RTF_Num 10 9"/>
    <w:uiPriority w:val="99"/>
    <w:rsid w:val="009F4645"/>
    <w:rPr>
      <w:rFonts w:eastAsia="Times New Roman"/>
    </w:rPr>
  </w:style>
  <w:style w:type="character" w:customStyle="1" w:styleId="RTFNum111">
    <w:name w:val="RTF_Num 11 1"/>
    <w:uiPriority w:val="99"/>
    <w:rsid w:val="009F4645"/>
    <w:rPr>
      <w:rFonts w:eastAsia="Times New Roman"/>
    </w:rPr>
  </w:style>
  <w:style w:type="character" w:customStyle="1" w:styleId="RTFNum112">
    <w:name w:val="RTF_Num 11 2"/>
    <w:uiPriority w:val="99"/>
    <w:rsid w:val="009F4645"/>
    <w:rPr>
      <w:rFonts w:eastAsia="Times New Roman"/>
    </w:rPr>
  </w:style>
  <w:style w:type="character" w:customStyle="1" w:styleId="RTFNum113">
    <w:name w:val="RTF_Num 11 3"/>
    <w:uiPriority w:val="99"/>
    <w:rsid w:val="009F4645"/>
    <w:rPr>
      <w:rFonts w:eastAsia="Times New Roman"/>
    </w:rPr>
  </w:style>
  <w:style w:type="character" w:customStyle="1" w:styleId="RTFNum114">
    <w:name w:val="RTF_Num 11 4"/>
    <w:uiPriority w:val="99"/>
    <w:rsid w:val="009F4645"/>
    <w:rPr>
      <w:rFonts w:eastAsia="Times New Roman"/>
    </w:rPr>
  </w:style>
  <w:style w:type="character" w:customStyle="1" w:styleId="RTFNum115">
    <w:name w:val="RTF_Num 11 5"/>
    <w:uiPriority w:val="99"/>
    <w:rsid w:val="009F4645"/>
    <w:rPr>
      <w:rFonts w:eastAsia="Times New Roman"/>
    </w:rPr>
  </w:style>
  <w:style w:type="character" w:customStyle="1" w:styleId="RTFNum116">
    <w:name w:val="RTF_Num 11 6"/>
    <w:uiPriority w:val="99"/>
    <w:rsid w:val="009F4645"/>
    <w:rPr>
      <w:rFonts w:eastAsia="Times New Roman"/>
    </w:rPr>
  </w:style>
  <w:style w:type="character" w:customStyle="1" w:styleId="RTFNum117">
    <w:name w:val="RTF_Num 11 7"/>
    <w:uiPriority w:val="99"/>
    <w:rsid w:val="009F4645"/>
    <w:rPr>
      <w:rFonts w:eastAsia="Times New Roman"/>
    </w:rPr>
  </w:style>
  <w:style w:type="character" w:customStyle="1" w:styleId="RTFNum118">
    <w:name w:val="RTF_Num 11 8"/>
    <w:uiPriority w:val="99"/>
    <w:rsid w:val="009F4645"/>
    <w:rPr>
      <w:rFonts w:eastAsia="Times New Roman"/>
    </w:rPr>
  </w:style>
  <w:style w:type="character" w:customStyle="1" w:styleId="RTFNum119">
    <w:name w:val="RTF_Num 11 9"/>
    <w:uiPriority w:val="99"/>
    <w:rsid w:val="009F4645"/>
    <w:rPr>
      <w:rFonts w:eastAsia="Times New Roman"/>
    </w:rPr>
  </w:style>
  <w:style w:type="character" w:customStyle="1" w:styleId="RTFNum121">
    <w:name w:val="RTF_Num 12 1"/>
    <w:uiPriority w:val="99"/>
    <w:rsid w:val="009F4645"/>
    <w:rPr>
      <w:rFonts w:ascii="Symbol" w:hAnsi="Symbol" w:cs="Symbol"/>
    </w:rPr>
  </w:style>
  <w:style w:type="character" w:customStyle="1" w:styleId="RTFNum122">
    <w:name w:val="RTF_Num 12 2"/>
    <w:uiPriority w:val="99"/>
    <w:rsid w:val="009F4645"/>
    <w:rPr>
      <w:rFonts w:ascii="Courier New" w:hAnsi="Courier New" w:cs="Courier New"/>
    </w:rPr>
  </w:style>
  <w:style w:type="character" w:customStyle="1" w:styleId="RTFNum123">
    <w:name w:val="RTF_Num 12 3"/>
    <w:uiPriority w:val="99"/>
    <w:rsid w:val="009F4645"/>
    <w:rPr>
      <w:rFonts w:ascii="Wingdings" w:hAnsi="Wingdings" w:cs="Wingdings"/>
    </w:rPr>
  </w:style>
  <w:style w:type="character" w:customStyle="1" w:styleId="RTFNum124">
    <w:name w:val="RTF_Num 12 4"/>
    <w:uiPriority w:val="99"/>
    <w:rsid w:val="009F4645"/>
    <w:rPr>
      <w:rFonts w:ascii="Symbol" w:hAnsi="Symbol" w:cs="Symbol"/>
    </w:rPr>
  </w:style>
  <w:style w:type="character" w:customStyle="1" w:styleId="RTFNum125">
    <w:name w:val="RTF_Num 12 5"/>
    <w:uiPriority w:val="99"/>
    <w:rsid w:val="009F4645"/>
    <w:rPr>
      <w:rFonts w:ascii="Courier New" w:hAnsi="Courier New" w:cs="Courier New"/>
    </w:rPr>
  </w:style>
  <w:style w:type="character" w:customStyle="1" w:styleId="RTFNum126">
    <w:name w:val="RTF_Num 12 6"/>
    <w:uiPriority w:val="99"/>
    <w:rsid w:val="009F4645"/>
    <w:rPr>
      <w:rFonts w:ascii="Wingdings" w:hAnsi="Wingdings" w:cs="Wingdings"/>
    </w:rPr>
  </w:style>
  <w:style w:type="character" w:customStyle="1" w:styleId="RTFNum127">
    <w:name w:val="RTF_Num 12 7"/>
    <w:uiPriority w:val="99"/>
    <w:rsid w:val="009F4645"/>
    <w:rPr>
      <w:rFonts w:ascii="Symbol" w:hAnsi="Symbol" w:cs="Symbol"/>
    </w:rPr>
  </w:style>
  <w:style w:type="character" w:customStyle="1" w:styleId="RTFNum128">
    <w:name w:val="RTF_Num 12 8"/>
    <w:uiPriority w:val="99"/>
    <w:rsid w:val="009F4645"/>
    <w:rPr>
      <w:rFonts w:ascii="Courier New" w:hAnsi="Courier New" w:cs="Courier New"/>
    </w:rPr>
  </w:style>
  <w:style w:type="character" w:customStyle="1" w:styleId="RTFNum129">
    <w:name w:val="RTF_Num 12 9"/>
    <w:uiPriority w:val="99"/>
    <w:rsid w:val="009F4645"/>
    <w:rPr>
      <w:rFonts w:ascii="Wingdings" w:hAnsi="Wingdings" w:cs="Wingdings"/>
    </w:rPr>
  </w:style>
  <w:style w:type="character" w:customStyle="1" w:styleId="RTFNum131">
    <w:name w:val="RTF_Num 13 1"/>
    <w:uiPriority w:val="99"/>
    <w:rsid w:val="009F4645"/>
    <w:rPr>
      <w:rFonts w:ascii="Symbol" w:hAnsi="Symbol" w:cs="Symbol"/>
    </w:rPr>
  </w:style>
  <w:style w:type="character" w:customStyle="1" w:styleId="RTFNum132">
    <w:name w:val="RTF_Num 13 2"/>
    <w:uiPriority w:val="99"/>
    <w:rsid w:val="009F4645"/>
    <w:rPr>
      <w:rFonts w:ascii="Courier New" w:hAnsi="Courier New" w:cs="Courier New"/>
    </w:rPr>
  </w:style>
  <w:style w:type="character" w:customStyle="1" w:styleId="RTFNum133">
    <w:name w:val="RTF_Num 13 3"/>
    <w:uiPriority w:val="99"/>
    <w:rsid w:val="009F4645"/>
    <w:rPr>
      <w:rFonts w:ascii="Wingdings" w:hAnsi="Wingdings" w:cs="Wingdings"/>
    </w:rPr>
  </w:style>
  <w:style w:type="character" w:customStyle="1" w:styleId="RTFNum134">
    <w:name w:val="RTF_Num 13 4"/>
    <w:uiPriority w:val="99"/>
    <w:rsid w:val="009F4645"/>
    <w:rPr>
      <w:rFonts w:ascii="Symbol" w:hAnsi="Symbol" w:cs="Symbol"/>
    </w:rPr>
  </w:style>
  <w:style w:type="character" w:customStyle="1" w:styleId="RTFNum135">
    <w:name w:val="RTF_Num 13 5"/>
    <w:uiPriority w:val="99"/>
    <w:rsid w:val="009F4645"/>
    <w:rPr>
      <w:rFonts w:ascii="Courier New" w:hAnsi="Courier New" w:cs="Courier New"/>
    </w:rPr>
  </w:style>
  <w:style w:type="character" w:customStyle="1" w:styleId="RTFNum136">
    <w:name w:val="RTF_Num 13 6"/>
    <w:uiPriority w:val="99"/>
    <w:rsid w:val="009F4645"/>
    <w:rPr>
      <w:rFonts w:ascii="Wingdings" w:hAnsi="Wingdings" w:cs="Wingdings"/>
    </w:rPr>
  </w:style>
  <w:style w:type="character" w:customStyle="1" w:styleId="RTFNum137">
    <w:name w:val="RTF_Num 13 7"/>
    <w:uiPriority w:val="99"/>
    <w:rsid w:val="009F4645"/>
    <w:rPr>
      <w:rFonts w:ascii="Symbol" w:hAnsi="Symbol" w:cs="Symbol"/>
    </w:rPr>
  </w:style>
  <w:style w:type="character" w:customStyle="1" w:styleId="RTFNum138">
    <w:name w:val="RTF_Num 13 8"/>
    <w:uiPriority w:val="99"/>
    <w:rsid w:val="009F4645"/>
    <w:rPr>
      <w:rFonts w:ascii="Courier New" w:hAnsi="Courier New" w:cs="Courier New"/>
    </w:rPr>
  </w:style>
  <w:style w:type="character" w:customStyle="1" w:styleId="RTFNum139">
    <w:name w:val="RTF_Num 13 9"/>
    <w:uiPriority w:val="99"/>
    <w:rsid w:val="009F4645"/>
    <w:rPr>
      <w:rFonts w:ascii="Wingdings" w:hAnsi="Wingdings" w:cs="Wingdings"/>
    </w:rPr>
  </w:style>
  <w:style w:type="character" w:customStyle="1" w:styleId="RTFNum141">
    <w:name w:val="RTF_Num 14 1"/>
    <w:uiPriority w:val="99"/>
    <w:rsid w:val="009F4645"/>
    <w:rPr>
      <w:rFonts w:ascii="Symbol" w:eastAsia="Times New Roman" w:cs="Symbol"/>
    </w:rPr>
  </w:style>
  <w:style w:type="character" w:customStyle="1" w:styleId="RTFNum142">
    <w:name w:val="RTF_Num 14 2"/>
    <w:uiPriority w:val="99"/>
    <w:rsid w:val="009F4645"/>
    <w:rPr>
      <w:rFonts w:ascii="Courier New" w:hAnsi="Courier New" w:cs="Courier New"/>
    </w:rPr>
  </w:style>
  <w:style w:type="character" w:customStyle="1" w:styleId="RTFNum143">
    <w:name w:val="RTF_Num 14 3"/>
    <w:uiPriority w:val="99"/>
    <w:rsid w:val="009F4645"/>
    <w:rPr>
      <w:rFonts w:ascii="Wingdings" w:hAnsi="Wingdings" w:cs="Wingdings"/>
    </w:rPr>
  </w:style>
  <w:style w:type="character" w:customStyle="1" w:styleId="RTFNum144">
    <w:name w:val="RTF_Num 14 4"/>
    <w:uiPriority w:val="99"/>
    <w:rsid w:val="009F4645"/>
    <w:rPr>
      <w:rFonts w:ascii="Symbol" w:hAnsi="Symbol" w:cs="Symbol"/>
    </w:rPr>
  </w:style>
  <w:style w:type="character" w:customStyle="1" w:styleId="RTFNum145">
    <w:name w:val="RTF_Num 14 5"/>
    <w:uiPriority w:val="99"/>
    <w:rsid w:val="009F4645"/>
    <w:rPr>
      <w:rFonts w:ascii="Courier New" w:hAnsi="Courier New" w:cs="Courier New"/>
    </w:rPr>
  </w:style>
  <w:style w:type="character" w:customStyle="1" w:styleId="RTFNum146">
    <w:name w:val="RTF_Num 14 6"/>
    <w:uiPriority w:val="99"/>
    <w:rsid w:val="009F4645"/>
    <w:rPr>
      <w:rFonts w:ascii="Wingdings" w:hAnsi="Wingdings" w:cs="Wingdings"/>
    </w:rPr>
  </w:style>
  <w:style w:type="character" w:customStyle="1" w:styleId="RTFNum147">
    <w:name w:val="RTF_Num 14 7"/>
    <w:uiPriority w:val="99"/>
    <w:rsid w:val="009F4645"/>
    <w:rPr>
      <w:rFonts w:ascii="Symbol" w:hAnsi="Symbol" w:cs="Symbol"/>
    </w:rPr>
  </w:style>
  <w:style w:type="character" w:customStyle="1" w:styleId="RTFNum148">
    <w:name w:val="RTF_Num 14 8"/>
    <w:uiPriority w:val="99"/>
    <w:rsid w:val="009F4645"/>
    <w:rPr>
      <w:rFonts w:ascii="Courier New" w:hAnsi="Courier New" w:cs="Courier New"/>
    </w:rPr>
  </w:style>
  <w:style w:type="character" w:customStyle="1" w:styleId="RTFNum149">
    <w:name w:val="RTF_Num 14 9"/>
    <w:uiPriority w:val="99"/>
    <w:rsid w:val="009F4645"/>
    <w:rPr>
      <w:rFonts w:ascii="Wingdings" w:hAnsi="Wingdings" w:cs="Wingdings"/>
    </w:rPr>
  </w:style>
  <w:style w:type="character" w:customStyle="1" w:styleId="RTFNum151">
    <w:name w:val="RTF_Num 15 1"/>
    <w:uiPriority w:val="99"/>
    <w:rsid w:val="009F4645"/>
    <w:rPr>
      <w:rFonts w:ascii="Symbol" w:eastAsia="Times New Roman" w:cs="Symbol"/>
    </w:rPr>
  </w:style>
  <w:style w:type="character" w:customStyle="1" w:styleId="RTFNum152">
    <w:name w:val="RTF_Num 15 2"/>
    <w:uiPriority w:val="99"/>
    <w:rsid w:val="009F4645"/>
    <w:rPr>
      <w:rFonts w:ascii="Courier New" w:hAnsi="Courier New" w:cs="Courier New"/>
    </w:rPr>
  </w:style>
  <w:style w:type="character" w:customStyle="1" w:styleId="RTFNum153">
    <w:name w:val="RTF_Num 15 3"/>
    <w:uiPriority w:val="99"/>
    <w:rsid w:val="009F4645"/>
    <w:rPr>
      <w:rFonts w:ascii="Wingdings" w:hAnsi="Wingdings" w:cs="Wingdings"/>
    </w:rPr>
  </w:style>
  <w:style w:type="character" w:customStyle="1" w:styleId="RTFNum154">
    <w:name w:val="RTF_Num 15 4"/>
    <w:uiPriority w:val="99"/>
    <w:rsid w:val="009F4645"/>
    <w:rPr>
      <w:rFonts w:ascii="Symbol" w:hAnsi="Symbol" w:cs="Symbol"/>
    </w:rPr>
  </w:style>
  <w:style w:type="character" w:customStyle="1" w:styleId="RTFNum155">
    <w:name w:val="RTF_Num 15 5"/>
    <w:uiPriority w:val="99"/>
    <w:rsid w:val="009F4645"/>
    <w:rPr>
      <w:rFonts w:ascii="Courier New" w:hAnsi="Courier New" w:cs="Courier New"/>
    </w:rPr>
  </w:style>
  <w:style w:type="character" w:customStyle="1" w:styleId="RTFNum156">
    <w:name w:val="RTF_Num 15 6"/>
    <w:uiPriority w:val="99"/>
    <w:rsid w:val="009F4645"/>
    <w:rPr>
      <w:rFonts w:ascii="Wingdings" w:hAnsi="Wingdings" w:cs="Wingdings"/>
    </w:rPr>
  </w:style>
  <w:style w:type="character" w:customStyle="1" w:styleId="RTFNum157">
    <w:name w:val="RTF_Num 15 7"/>
    <w:uiPriority w:val="99"/>
    <w:rsid w:val="009F4645"/>
    <w:rPr>
      <w:rFonts w:ascii="Symbol" w:hAnsi="Symbol" w:cs="Symbol"/>
    </w:rPr>
  </w:style>
  <w:style w:type="character" w:customStyle="1" w:styleId="RTFNum158">
    <w:name w:val="RTF_Num 15 8"/>
    <w:uiPriority w:val="99"/>
    <w:rsid w:val="009F4645"/>
    <w:rPr>
      <w:rFonts w:ascii="Courier New" w:hAnsi="Courier New" w:cs="Courier New"/>
    </w:rPr>
  </w:style>
  <w:style w:type="character" w:customStyle="1" w:styleId="RTFNum159">
    <w:name w:val="RTF_Num 15 9"/>
    <w:uiPriority w:val="99"/>
    <w:rsid w:val="009F4645"/>
    <w:rPr>
      <w:rFonts w:ascii="Wingdings" w:hAnsi="Wingdings" w:cs="Wingdings"/>
    </w:rPr>
  </w:style>
  <w:style w:type="character" w:customStyle="1" w:styleId="RTFNum161">
    <w:name w:val="RTF_Num 16 1"/>
    <w:uiPriority w:val="99"/>
    <w:rsid w:val="009F4645"/>
    <w:rPr>
      <w:rFonts w:eastAsia="Times New Roman"/>
    </w:rPr>
  </w:style>
  <w:style w:type="character" w:customStyle="1" w:styleId="RTFNum171">
    <w:name w:val="RTF_Num 17 1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172">
    <w:name w:val="RTF_Num 17 2"/>
    <w:uiPriority w:val="99"/>
    <w:rsid w:val="009F4645"/>
    <w:rPr>
      <w:rFonts w:ascii="Courier New" w:hAnsi="Courier New" w:cs="Courier New"/>
    </w:rPr>
  </w:style>
  <w:style w:type="character" w:customStyle="1" w:styleId="RTFNum173">
    <w:name w:val="RTF_Num 17 3"/>
    <w:uiPriority w:val="99"/>
    <w:rsid w:val="009F4645"/>
    <w:rPr>
      <w:rFonts w:ascii="Wingdings" w:hAnsi="Wingdings" w:cs="Wingdings"/>
    </w:rPr>
  </w:style>
  <w:style w:type="character" w:customStyle="1" w:styleId="RTFNum174">
    <w:name w:val="RTF_Num 17 4"/>
    <w:uiPriority w:val="99"/>
    <w:rsid w:val="009F4645"/>
    <w:rPr>
      <w:rFonts w:ascii="Symbol" w:hAnsi="Symbol" w:cs="Symbol"/>
    </w:rPr>
  </w:style>
  <w:style w:type="character" w:customStyle="1" w:styleId="RTFNum175">
    <w:name w:val="RTF_Num 17 5"/>
    <w:uiPriority w:val="99"/>
    <w:rsid w:val="009F4645"/>
    <w:rPr>
      <w:rFonts w:ascii="Courier New" w:hAnsi="Courier New" w:cs="Courier New"/>
    </w:rPr>
  </w:style>
  <w:style w:type="character" w:customStyle="1" w:styleId="RTFNum176">
    <w:name w:val="RTF_Num 17 6"/>
    <w:uiPriority w:val="99"/>
    <w:rsid w:val="009F4645"/>
    <w:rPr>
      <w:rFonts w:ascii="Wingdings" w:hAnsi="Wingdings" w:cs="Wingdings"/>
    </w:rPr>
  </w:style>
  <w:style w:type="character" w:customStyle="1" w:styleId="RTFNum177">
    <w:name w:val="RTF_Num 17 7"/>
    <w:uiPriority w:val="99"/>
    <w:rsid w:val="009F4645"/>
    <w:rPr>
      <w:rFonts w:ascii="Symbol" w:hAnsi="Symbol" w:cs="Symbol"/>
    </w:rPr>
  </w:style>
  <w:style w:type="character" w:customStyle="1" w:styleId="RTFNum178">
    <w:name w:val="RTF_Num 17 8"/>
    <w:uiPriority w:val="99"/>
    <w:rsid w:val="009F4645"/>
    <w:rPr>
      <w:rFonts w:ascii="Courier New" w:hAnsi="Courier New" w:cs="Courier New"/>
    </w:rPr>
  </w:style>
  <w:style w:type="character" w:customStyle="1" w:styleId="RTFNum179">
    <w:name w:val="RTF_Num 17 9"/>
    <w:uiPriority w:val="99"/>
    <w:rsid w:val="009F4645"/>
    <w:rPr>
      <w:rFonts w:ascii="Wingdings" w:hAnsi="Wingdings" w:cs="Wingdings"/>
    </w:rPr>
  </w:style>
  <w:style w:type="character" w:customStyle="1" w:styleId="RTFNum181">
    <w:name w:val="RTF_Num 18 1"/>
    <w:uiPriority w:val="99"/>
    <w:rsid w:val="009F4645"/>
    <w:rPr>
      <w:rFonts w:eastAsia="Times New Roman"/>
    </w:rPr>
  </w:style>
  <w:style w:type="character" w:customStyle="1" w:styleId="RTFNum182">
    <w:name w:val="RTF_Num 18 2"/>
    <w:uiPriority w:val="99"/>
    <w:rsid w:val="009F4645"/>
    <w:rPr>
      <w:rFonts w:ascii="Courier New" w:hAnsi="Courier New" w:cs="Courier New"/>
    </w:rPr>
  </w:style>
  <w:style w:type="character" w:customStyle="1" w:styleId="RTFNum183">
    <w:name w:val="RTF_Num 18 3"/>
    <w:uiPriority w:val="99"/>
    <w:rsid w:val="009F4645"/>
    <w:rPr>
      <w:rFonts w:ascii="Wingdings" w:hAnsi="Wingdings" w:cs="Wingdings"/>
    </w:rPr>
  </w:style>
  <w:style w:type="character" w:customStyle="1" w:styleId="RTFNum184">
    <w:name w:val="RTF_Num 18 4"/>
    <w:uiPriority w:val="99"/>
    <w:rsid w:val="009F4645"/>
    <w:rPr>
      <w:rFonts w:ascii="Symbol" w:hAnsi="Symbol" w:cs="Symbol"/>
    </w:rPr>
  </w:style>
  <w:style w:type="character" w:customStyle="1" w:styleId="RTFNum185">
    <w:name w:val="RTF_Num 18 5"/>
    <w:uiPriority w:val="99"/>
    <w:rsid w:val="009F4645"/>
    <w:rPr>
      <w:rFonts w:ascii="Courier New" w:hAnsi="Courier New" w:cs="Courier New"/>
    </w:rPr>
  </w:style>
  <w:style w:type="character" w:customStyle="1" w:styleId="RTFNum186">
    <w:name w:val="RTF_Num 18 6"/>
    <w:uiPriority w:val="99"/>
    <w:rsid w:val="009F4645"/>
    <w:rPr>
      <w:rFonts w:ascii="Wingdings" w:hAnsi="Wingdings" w:cs="Wingdings"/>
    </w:rPr>
  </w:style>
  <w:style w:type="character" w:customStyle="1" w:styleId="RTFNum187">
    <w:name w:val="RTF_Num 18 7"/>
    <w:uiPriority w:val="99"/>
    <w:rsid w:val="009F4645"/>
    <w:rPr>
      <w:rFonts w:ascii="Symbol" w:hAnsi="Symbol" w:cs="Symbol"/>
    </w:rPr>
  </w:style>
  <w:style w:type="character" w:customStyle="1" w:styleId="RTFNum188">
    <w:name w:val="RTF_Num 18 8"/>
    <w:uiPriority w:val="99"/>
    <w:rsid w:val="009F4645"/>
    <w:rPr>
      <w:rFonts w:ascii="Courier New" w:hAnsi="Courier New" w:cs="Courier New"/>
    </w:rPr>
  </w:style>
  <w:style w:type="character" w:customStyle="1" w:styleId="RTFNum189">
    <w:name w:val="RTF_Num 18 9"/>
    <w:uiPriority w:val="99"/>
    <w:rsid w:val="009F4645"/>
    <w:rPr>
      <w:rFonts w:ascii="Wingdings" w:hAnsi="Wingdings" w:cs="Wingdings"/>
    </w:rPr>
  </w:style>
  <w:style w:type="character" w:customStyle="1" w:styleId="RTFNum191">
    <w:name w:val="RTF_Num 19 1"/>
    <w:uiPriority w:val="99"/>
    <w:rsid w:val="009F4645"/>
    <w:rPr>
      <w:rFonts w:eastAsia="Times New Roman"/>
    </w:rPr>
  </w:style>
  <w:style w:type="character" w:customStyle="1" w:styleId="RTFNum192">
    <w:name w:val="RTF_Num 19 2"/>
    <w:uiPriority w:val="99"/>
    <w:rsid w:val="009F4645"/>
    <w:rPr>
      <w:rFonts w:eastAsia="Times New Roman"/>
    </w:rPr>
  </w:style>
  <w:style w:type="character" w:customStyle="1" w:styleId="RTFNum193">
    <w:name w:val="RTF_Num 19 3"/>
    <w:uiPriority w:val="99"/>
    <w:rsid w:val="009F4645"/>
    <w:rPr>
      <w:rFonts w:eastAsia="Times New Roman"/>
    </w:rPr>
  </w:style>
  <w:style w:type="character" w:customStyle="1" w:styleId="RTFNum194">
    <w:name w:val="RTF_Num 19 4"/>
    <w:uiPriority w:val="99"/>
    <w:rsid w:val="009F4645"/>
    <w:rPr>
      <w:rFonts w:eastAsia="Times New Roman"/>
    </w:rPr>
  </w:style>
  <w:style w:type="character" w:customStyle="1" w:styleId="RTFNum195">
    <w:name w:val="RTF_Num 19 5"/>
    <w:uiPriority w:val="99"/>
    <w:rsid w:val="009F4645"/>
    <w:rPr>
      <w:rFonts w:eastAsia="Times New Roman"/>
    </w:rPr>
  </w:style>
  <w:style w:type="character" w:customStyle="1" w:styleId="RTFNum196">
    <w:name w:val="RTF_Num 19 6"/>
    <w:uiPriority w:val="99"/>
    <w:rsid w:val="009F4645"/>
    <w:rPr>
      <w:rFonts w:eastAsia="Times New Roman"/>
    </w:rPr>
  </w:style>
  <w:style w:type="character" w:customStyle="1" w:styleId="RTFNum197">
    <w:name w:val="RTF_Num 19 7"/>
    <w:uiPriority w:val="99"/>
    <w:rsid w:val="009F4645"/>
    <w:rPr>
      <w:rFonts w:eastAsia="Times New Roman"/>
    </w:rPr>
  </w:style>
  <w:style w:type="character" w:customStyle="1" w:styleId="RTFNum198">
    <w:name w:val="RTF_Num 19 8"/>
    <w:uiPriority w:val="99"/>
    <w:rsid w:val="009F4645"/>
    <w:rPr>
      <w:rFonts w:eastAsia="Times New Roman"/>
    </w:rPr>
  </w:style>
  <w:style w:type="character" w:customStyle="1" w:styleId="RTFNum199">
    <w:name w:val="RTF_Num 19 9"/>
    <w:uiPriority w:val="99"/>
    <w:rsid w:val="009F4645"/>
    <w:rPr>
      <w:rFonts w:eastAsia="Times New Roman"/>
    </w:rPr>
  </w:style>
  <w:style w:type="character" w:customStyle="1" w:styleId="RTFNum201">
    <w:name w:val="RTF_Num 20 1"/>
    <w:uiPriority w:val="99"/>
    <w:rsid w:val="009F4645"/>
    <w:rPr>
      <w:rFonts w:eastAsia="Times New Roman"/>
    </w:rPr>
  </w:style>
  <w:style w:type="character" w:customStyle="1" w:styleId="RTFNum202">
    <w:name w:val="RTF_Num 20 2"/>
    <w:uiPriority w:val="99"/>
    <w:rsid w:val="009F4645"/>
    <w:rPr>
      <w:rFonts w:eastAsia="Times New Roman"/>
    </w:rPr>
  </w:style>
  <w:style w:type="character" w:customStyle="1" w:styleId="RTFNum203">
    <w:name w:val="RTF_Num 20 3"/>
    <w:uiPriority w:val="99"/>
    <w:rsid w:val="009F4645"/>
    <w:rPr>
      <w:rFonts w:eastAsia="Times New Roman"/>
    </w:rPr>
  </w:style>
  <w:style w:type="character" w:customStyle="1" w:styleId="RTFNum204">
    <w:name w:val="RTF_Num 20 4"/>
    <w:uiPriority w:val="99"/>
    <w:rsid w:val="009F4645"/>
    <w:rPr>
      <w:rFonts w:eastAsia="Times New Roman"/>
    </w:rPr>
  </w:style>
  <w:style w:type="character" w:customStyle="1" w:styleId="RTFNum205">
    <w:name w:val="RTF_Num 20 5"/>
    <w:uiPriority w:val="99"/>
    <w:rsid w:val="009F4645"/>
    <w:rPr>
      <w:rFonts w:eastAsia="Times New Roman"/>
    </w:rPr>
  </w:style>
  <w:style w:type="character" w:customStyle="1" w:styleId="RTFNum206">
    <w:name w:val="RTF_Num 20 6"/>
    <w:uiPriority w:val="99"/>
    <w:rsid w:val="009F4645"/>
    <w:rPr>
      <w:rFonts w:eastAsia="Times New Roman"/>
    </w:rPr>
  </w:style>
  <w:style w:type="character" w:customStyle="1" w:styleId="RTFNum207">
    <w:name w:val="RTF_Num 20 7"/>
    <w:uiPriority w:val="99"/>
    <w:rsid w:val="009F4645"/>
    <w:rPr>
      <w:rFonts w:eastAsia="Times New Roman"/>
    </w:rPr>
  </w:style>
  <w:style w:type="character" w:customStyle="1" w:styleId="RTFNum208">
    <w:name w:val="RTF_Num 20 8"/>
    <w:uiPriority w:val="99"/>
    <w:rsid w:val="009F4645"/>
    <w:rPr>
      <w:rFonts w:eastAsia="Times New Roman"/>
    </w:rPr>
  </w:style>
  <w:style w:type="character" w:customStyle="1" w:styleId="RTFNum209">
    <w:name w:val="RTF_Num 20 9"/>
    <w:uiPriority w:val="99"/>
    <w:rsid w:val="009F4645"/>
    <w:rPr>
      <w:rFonts w:eastAsia="Times New Roman"/>
    </w:rPr>
  </w:style>
  <w:style w:type="character" w:customStyle="1" w:styleId="RTFNum2110">
    <w:name w:val="RTF_Num 21 1"/>
    <w:uiPriority w:val="99"/>
    <w:rsid w:val="009F4645"/>
    <w:rPr>
      <w:rFonts w:eastAsia="Times New Roman"/>
    </w:rPr>
  </w:style>
  <w:style w:type="character" w:customStyle="1" w:styleId="RTFNum2120">
    <w:name w:val="RTF_Num 21 2"/>
    <w:uiPriority w:val="99"/>
    <w:rsid w:val="009F4645"/>
    <w:rPr>
      <w:rFonts w:eastAsia="Times New Roman"/>
    </w:rPr>
  </w:style>
  <w:style w:type="character" w:customStyle="1" w:styleId="RTFNum2130">
    <w:name w:val="RTF_Num 21 3"/>
    <w:uiPriority w:val="99"/>
    <w:rsid w:val="009F4645"/>
    <w:rPr>
      <w:rFonts w:eastAsia="Times New Roman"/>
    </w:rPr>
  </w:style>
  <w:style w:type="character" w:customStyle="1" w:styleId="RTFNum214">
    <w:name w:val="RTF_Num 21 4"/>
    <w:uiPriority w:val="99"/>
    <w:rsid w:val="009F4645"/>
    <w:rPr>
      <w:rFonts w:eastAsia="Times New Roman"/>
    </w:rPr>
  </w:style>
  <w:style w:type="character" w:customStyle="1" w:styleId="RTFNum215">
    <w:name w:val="RTF_Num 21 5"/>
    <w:uiPriority w:val="99"/>
    <w:rsid w:val="009F4645"/>
    <w:rPr>
      <w:rFonts w:eastAsia="Times New Roman"/>
    </w:rPr>
  </w:style>
  <w:style w:type="character" w:customStyle="1" w:styleId="RTFNum216">
    <w:name w:val="RTF_Num 21 6"/>
    <w:uiPriority w:val="99"/>
    <w:rsid w:val="009F4645"/>
    <w:rPr>
      <w:rFonts w:eastAsia="Times New Roman"/>
    </w:rPr>
  </w:style>
  <w:style w:type="character" w:customStyle="1" w:styleId="RTFNum217">
    <w:name w:val="RTF_Num 21 7"/>
    <w:uiPriority w:val="99"/>
    <w:rsid w:val="009F4645"/>
    <w:rPr>
      <w:rFonts w:eastAsia="Times New Roman"/>
    </w:rPr>
  </w:style>
  <w:style w:type="character" w:customStyle="1" w:styleId="RTFNum218">
    <w:name w:val="RTF_Num 21 8"/>
    <w:uiPriority w:val="99"/>
    <w:rsid w:val="009F4645"/>
    <w:rPr>
      <w:rFonts w:eastAsia="Times New Roman"/>
    </w:rPr>
  </w:style>
  <w:style w:type="character" w:customStyle="1" w:styleId="RTFNum219">
    <w:name w:val="RTF_Num 21 9"/>
    <w:uiPriority w:val="99"/>
    <w:rsid w:val="009F4645"/>
    <w:rPr>
      <w:rFonts w:eastAsia="Times New Roman"/>
    </w:rPr>
  </w:style>
  <w:style w:type="character" w:customStyle="1" w:styleId="RTFNum221">
    <w:name w:val="RTF_Num 22 1"/>
    <w:uiPriority w:val="99"/>
    <w:rsid w:val="009F4645"/>
    <w:rPr>
      <w:rFonts w:eastAsia="Times New Roman"/>
    </w:rPr>
  </w:style>
  <w:style w:type="character" w:customStyle="1" w:styleId="RTFNum222">
    <w:name w:val="RTF_Num 22 2"/>
    <w:uiPriority w:val="99"/>
    <w:rsid w:val="009F4645"/>
    <w:rPr>
      <w:rFonts w:ascii="Courier New" w:hAnsi="Courier New" w:cs="Courier New"/>
    </w:rPr>
  </w:style>
  <w:style w:type="character" w:customStyle="1" w:styleId="RTFNum223">
    <w:name w:val="RTF_Num 22 3"/>
    <w:uiPriority w:val="99"/>
    <w:rsid w:val="009F4645"/>
    <w:rPr>
      <w:rFonts w:ascii="Wingdings" w:hAnsi="Wingdings" w:cs="Wingdings"/>
    </w:rPr>
  </w:style>
  <w:style w:type="character" w:customStyle="1" w:styleId="RTFNum224">
    <w:name w:val="RTF_Num 22 4"/>
    <w:uiPriority w:val="99"/>
    <w:rsid w:val="009F4645"/>
    <w:rPr>
      <w:rFonts w:ascii="Symbol" w:hAnsi="Symbol" w:cs="Symbol"/>
    </w:rPr>
  </w:style>
  <w:style w:type="character" w:customStyle="1" w:styleId="RTFNum225">
    <w:name w:val="RTF_Num 22 5"/>
    <w:uiPriority w:val="99"/>
    <w:rsid w:val="009F4645"/>
    <w:rPr>
      <w:rFonts w:ascii="Courier New" w:hAnsi="Courier New" w:cs="Courier New"/>
    </w:rPr>
  </w:style>
  <w:style w:type="character" w:customStyle="1" w:styleId="RTFNum226">
    <w:name w:val="RTF_Num 22 6"/>
    <w:uiPriority w:val="99"/>
    <w:rsid w:val="009F4645"/>
    <w:rPr>
      <w:rFonts w:ascii="Wingdings" w:hAnsi="Wingdings" w:cs="Wingdings"/>
    </w:rPr>
  </w:style>
  <w:style w:type="character" w:customStyle="1" w:styleId="RTFNum227">
    <w:name w:val="RTF_Num 22 7"/>
    <w:uiPriority w:val="99"/>
    <w:rsid w:val="009F4645"/>
    <w:rPr>
      <w:rFonts w:ascii="Symbol" w:hAnsi="Symbol" w:cs="Symbol"/>
    </w:rPr>
  </w:style>
  <w:style w:type="character" w:customStyle="1" w:styleId="RTFNum228">
    <w:name w:val="RTF_Num 22 8"/>
    <w:uiPriority w:val="99"/>
    <w:rsid w:val="009F4645"/>
    <w:rPr>
      <w:rFonts w:ascii="Courier New" w:hAnsi="Courier New" w:cs="Courier New"/>
    </w:rPr>
  </w:style>
  <w:style w:type="character" w:customStyle="1" w:styleId="RTFNum229">
    <w:name w:val="RTF_Num 22 9"/>
    <w:uiPriority w:val="99"/>
    <w:rsid w:val="009F4645"/>
    <w:rPr>
      <w:rFonts w:ascii="Wingdings" w:hAnsi="Wingdings" w:cs="Wingdings"/>
    </w:rPr>
  </w:style>
  <w:style w:type="character" w:customStyle="1" w:styleId="RTFNum231">
    <w:name w:val="RTF_Num 23 1"/>
    <w:uiPriority w:val="99"/>
    <w:rsid w:val="009F4645"/>
    <w:rPr>
      <w:rFonts w:ascii="Symbol" w:hAnsi="Symbol" w:cs="Symbol"/>
    </w:rPr>
  </w:style>
  <w:style w:type="character" w:customStyle="1" w:styleId="RTFNum232">
    <w:name w:val="RTF_Num 23 2"/>
    <w:uiPriority w:val="99"/>
    <w:rsid w:val="009F4645"/>
    <w:rPr>
      <w:rFonts w:ascii="Courier New" w:hAnsi="Courier New" w:cs="Courier New"/>
    </w:rPr>
  </w:style>
  <w:style w:type="character" w:customStyle="1" w:styleId="RTFNum233">
    <w:name w:val="RTF_Num 23 3"/>
    <w:uiPriority w:val="99"/>
    <w:rsid w:val="009F4645"/>
    <w:rPr>
      <w:rFonts w:ascii="Wingdings" w:hAnsi="Wingdings" w:cs="Wingdings"/>
    </w:rPr>
  </w:style>
  <w:style w:type="character" w:customStyle="1" w:styleId="RTFNum234">
    <w:name w:val="RTF_Num 23 4"/>
    <w:uiPriority w:val="99"/>
    <w:rsid w:val="009F4645"/>
    <w:rPr>
      <w:rFonts w:ascii="Symbol" w:hAnsi="Symbol" w:cs="Symbol"/>
    </w:rPr>
  </w:style>
  <w:style w:type="character" w:customStyle="1" w:styleId="RTFNum235">
    <w:name w:val="RTF_Num 23 5"/>
    <w:uiPriority w:val="99"/>
    <w:rsid w:val="009F4645"/>
    <w:rPr>
      <w:rFonts w:ascii="Courier New" w:hAnsi="Courier New" w:cs="Courier New"/>
    </w:rPr>
  </w:style>
  <w:style w:type="character" w:customStyle="1" w:styleId="RTFNum236">
    <w:name w:val="RTF_Num 23 6"/>
    <w:uiPriority w:val="99"/>
    <w:rsid w:val="009F4645"/>
    <w:rPr>
      <w:rFonts w:ascii="Wingdings" w:hAnsi="Wingdings" w:cs="Wingdings"/>
    </w:rPr>
  </w:style>
  <w:style w:type="character" w:customStyle="1" w:styleId="RTFNum237">
    <w:name w:val="RTF_Num 23 7"/>
    <w:uiPriority w:val="99"/>
    <w:rsid w:val="009F4645"/>
    <w:rPr>
      <w:rFonts w:ascii="Symbol" w:hAnsi="Symbol" w:cs="Symbol"/>
    </w:rPr>
  </w:style>
  <w:style w:type="character" w:customStyle="1" w:styleId="RTFNum238">
    <w:name w:val="RTF_Num 23 8"/>
    <w:uiPriority w:val="99"/>
    <w:rsid w:val="009F4645"/>
    <w:rPr>
      <w:rFonts w:ascii="Courier New" w:hAnsi="Courier New" w:cs="Courier New"/>
    </w:rPr>
  </w:style>
  <w:style w:type="character" w:customStyle="1" w:styleId="RTFNum239">
    <w:name w:val="RTF_Num 23 9"/>
    <w:uiPriority w:val="99"/>
    <w:rsid w:val="009F4645"/>
    <w:rPr>
      <w:rFonts w:ascii="Wingdings" w:hAnsi="Wingdings" w:cs="Wingdings"/>
    </w:rPr>
  </w:style>
  <w:style w:type="character" w:customStyle="1" w:styleId="RTFNum241">
    <w:name w:val="RTF_Num 24 1"/>
    <w:uiPriority w:val="99"/>
    <w:rsid w:val="009F4645"/>
    <w:rPr>
      <w:rFonts w:eastAsia="Times New Roman"/>
    </w:rPr>
  </w:style>
  <w:style w:type="character" w:customStyle="1" w:styleId="RTFNum242">
    <w:name w:val="RTF_Num 24 2"/>
    <w:uiPriority w:val="99"/>
    <w:rsid w:val="009F4645"/>
    <w:rPr>
      <w:rFonts w:ascii="Courier New" w:hAnsi="Courier New" w:cs="Courier New"/>
    </w:rPr>
  </w:style>
  <w:style w:type="character" w:customStyle="1" w:styleId="RTFNum243">
    <w:name w:val="RTF_Num 24 3"/>
    <w:uiPriority w:val="99"/>
    <w:rsid w:val="009F4645"/>
    <w:rPr>
      <w:rFonts w:ascii="Wingdings" w:hAnsi="Wingdings" w:cs="Wingdings"/>
    </w:rPr>
  </w:style>
  <w:style w:type="character" w:customStyle="1" w:styleId="RTFNum244">
    <w:name w:val="RTF_Num 24 4"/>
    <w:uiPriority w:val="99"/>
    <w:rsid w:val="009F4645"/>
    <w:rPr>
      <w:rFonts w:ascii="Symbol" w:hAnsi="Symbol" w:cs="Symbol"/>
    </w:rPr>
  </w:style>
  <w:style w:type="character" w:customStyle="1" w:styleId="RTFNum245">
    <w:name w:val="RTF_Num 24 5"/>
    <w:uiPriority w:val="99"/>
    <w:rsid w:val="009F4645"/>
    <w:rPr>
      <w:rFonts w:ascii="Courier New" w:hAnsi="Courier New" w:cs="Courier New"/>
    </w:rPr>
  </w:style>
  <w:style w:type="character" w:customStyle="1" w:styleId="RTFNum246">
    <w:name w:val="RTF_Num 24 6"/>
    <w:uiPriority w:val="99"/>
    <w:rsid w:val="009F4645"/>
    <w:rPr>
      <w:rFonts w:ascii="Wingdings" w:hAnsi="Wingdings" w:cs="Wingdings"/>
    </w:rPr>
  </w:style>
  <w:style w:type="character" w:customStyle="1" w:styleId="RTFNum247">
    <w:name w:val="RTF_Num 24 7"/>
    <w:uiPriority w:val="99"/>
    <w:rsid w:val="009F4645"/>
    <w:rPr>
      <w:rFonts w:ascii="Symbol" w:hAnsi="Symbol" w:cs="Symbol"/>
    </w:rPr>
  </w:style>
  <w:style w:type="character" w:customStyle="1" w:styleId="RTFNum248">
    <w:name w:val="RTF_Num 24 8"/>
    <w:uiPriority w:val="99"/>
    <w:rsid w:val="009F4645"/>
    <w:rPr>
      <w:rFonts w:ascii="Courier New" w:hAnsi="Courier New" w:cs="Courier New"/>
    </w:rPr>
  </w:style>
  <w:style w:type="character" w:customStyle="1" w:styleId="RTFNum249">
    <w:name w:val="RTF_Num 24 9"/>
    <w:uiPriority w:val="99"/>
    <w:rsid w:val="009F4645"/>
    <w:rPr>
      <w:rFonts w:ascii="Wingdings" w:hAnsi="Wingdings" w:cs="Wingdings"/>
    </w:rPr>
  </w:style>
  <w:style w:type="character" w:customStyle="1" w:styleId="RTFNum251">
    <w:name w:val="RTF_Num 25 1"/>
    <w:uiPriority w:val="99"/>
    <w:rsid w:val="009F4645"/>
    <w:rPr>
      <w:rFonts w:eastAsia="Times New Roman"/>
    </w:rPr>
  </w:style>
  <w:style w:type="character" w:customStyle="1" w:styleId="RTFNum252">
    <w:name w:val="RTF_Num 25 2"/>
    <w:uiPriority w:val="99"/>
    <w:rsid w:val="009F4645"/>
    <w:rPr>
      <w:rFonts w:ascii="Courier New" w:hAnsi="Courier New" w:cs="Courier New"/>
    </w:rPr>
  </w:style>
  <w:style w:type="character" w:customStyle="1" w:styleId="RTFNum253">
    <w:name w:val="RTF_Num 25 3"/>
    <w:uiPriority w:val="99"/>
    <w:rsid w:val="009F4645"/>
    <w:rPr>
      <w:rFonts w:ascii="Wingdings" w:hAnsi="Wingdings" w:cs="Wingdings"/>
    </w:rPr>
  </w:style>
  <w:style w:type="character" w:customStyle="1" w:styleId="RTFNum254">
    <w:name w:val="RTF_Num 25 4"/>
    <w:uiPriority w:val="99"/>
    <w:rsid w:val="009F4645"/>
    <w:rPr>
      <w:rFonts w:ascii="Symbol" w:hAnsi="Symbol" w:cs="Symbol"/>
    </w:rPr>
  </w:style>
  <w:style w:type="character" w:customStyle="1" w:styleId="RTFNum255">
    <w:name w:val="RTF_Num 25 5"/>
    <w:uiPriority w:val="99"/>
    <w:rsid w:val="009F4645"/>
    <w:rPr>
      <w:rFonts w:ascii="Courier New" w:hAnsi="Courier New" w:cs="Courier New"/>
    </w:rPr>
  </w:style>
  <w:style w:type="character" w:customStyle="1" w:styleId="RTFNum256">
    <w:name w:val="RTF_Num 25 6"/>
    <w:uiPriority w:val="99"/>
    <w:rsid w:val="009F4645"/>
    <w:rPr>
      <w:rFonts w:ascii="Wingdings" w:hAnsi="Wingdings" w:cs="Wingdings"/>
    </w:rPr>
  </w:style>
  <w:style w:type="character" w:customStyle="1" w:styleId="RTFNum257">
    <w:name w:val="RTF_Num 25 7"/>
    <w:uiPriority w:val="99"/>
    <w:rsid w:val="009F4645"/>
    <w:rPr>
      <w:rFonts w:ascii="Symbol" w:hAnsi="Symbol" w:cs="Symbol"/>
    </w:rPr>
  </w:style>
  <w:style w:type="character" w:customStyle="1" w:styleId="RTFNum258">
    <w:name w:val="RTF_Num 25 8"/>
    <w:uiPriority w:val="99"/>
    <w:rsid w:val="009F4645"/>
    <w:rPr>
      <w:rFonts w:ascii="Courier New" w:hAnsi="Courier New" w:cs="Courier New"/>
    </w:rPr>
  </w:style>
  <w:style w:type="character" w:customStyle="1" w:styleId="RTFNum259">
    <w:name w:val="RTF_Num 25 9"/>
    <w:uiPriority w:val="99"/>
    <w:rsid w:val="009F4645"/>
    <w:rPr>
      <w:rFonts w:ascii="Wingdings" w:hAnsi="Wingdings" w:cs="Wingdings"/>
    </w:rPr>
  </w:style>
  <w:style w:type="character" w:customStyle="1" w:styleId="RTFNum261">
    <w:name w:val="RTF_Num 26 1"/>
    <w:uiPriority w:val="99"/>
    <w:rsid w:val="009F4645"/>
    <w:rPr>
      <w:rFonts w:eastAsia="Times New Roman"/>
    </w:rPr>
  </w:style>
  <w:style w:type="character" w:customStyle="1" w:styleId="RTFNum262">
    <w:name w:val="RTF_Num 26 2"/>
    <w:uiPriority w:val="99"/>
    <w:rsid w:val="009F4645"/>
    <w:rPr>
      <w:rFonts w:eastAsia="Times New Roman"/>
    </w:rPr>
  </w:style>
  <w:style w:type="character" w:customStyle="1" w:styleId="RTFNum263">
    <w:name w:val="RTF_Num 26 3"/>
    <w:uiPriority w:val="99"/>
    <w:rsid w:val="009F4645"/>
    <w:rPr>
      <w:rFonts w:eastAsia="Times New Roman"/>
    </w:rPr>
  </w:style>
  <w:style w:type="character" w:customStyle="1" w:styleId="RTFNum264">
    <w:name w:val="RTF_Num 26 4"/>
    <w:uiPriority w:val="99"/>
    <w:rsid w:val="009F4645"/>
    <w:rPr>
      <w:rFonts w:eastAsia="Times New Roman"/>
    </w:rPr>
  </w:style>
  <w:style w:type="character" w:customStyle="1" w:styleId="RTFNum265">
    <w:name w:val="RTF_Num 26 5"/>
    <w:uiPriority w:val="99"/>
    <w:rsid w:val="009F4645"/>
    <w:rPr>
      <w:rFonts w:eastAsia="Times New Roman"/>
    </w:rPr>
  </w:style>
  <w:style w:type="character" w:customStyle="1" w:styleId="RTFNum266">
    <w:name w:val="RTF_Num 26 6"/>
    <w:uiPriority w:val="99"/>
    <w:rsid w:val="009F4645"/>
    <w:rPr>
      <w:rFonts w:eastAsia="Times New Roman"/>
    </w:rPr>
  </w:style>
  <w:style w:type="character" w:customStyle="1" w:styleId="RTFNum267">
    <w:name w:val="RTF_Num 26 7"/>
    <w:uiPriority w:val="99"/>
    <w:rsid w:val="009F4645"/>
    <w:rPr>
      <w:rFonts w:eastAsia="Times New Roman"/>
    </w:rPr>
  </w:style>
  <w:style w:type="character" w:customStyle="1" w:styleId="RTFNum268">
    <w:name w:val="RTF_Num 26 8"/>
    <w:uiPriority w:val="99"/>
    <w:rsid w:val="009F4645"/>
    <w:rPr>
      <w:rFonts w:eastAsia="Times New Roman"/>
    </w:rPr>
  </w:style>
  <w:style w:type="character" w:customStyle="1" w:styleId="RTFNum269">
    <w:name w:val="RTF_Num 26 9"/>
    <w:uiPriority w:val="99"/>
    <w:rsid w:val="009F4645"/>
    <w:rPr>
      <w:rFonts w:eastAsia="Times New Roman"/>
    </w:rPr>
  </w:style>
  <w:style w:type="character" w:customStyle="1" w:styleId="RTFNum271">
    <w:name w:val="RTF_Num 27 1"/>
    <w:uiPriority w:val="99"/>
    <w:rsid w:val="009F4645"/>
    <w:rPr>
      <w:rFonts w:eastAsia="Times New Roman"/>
    </w:rPr>
  </w:style>
  <w:style w:type="character" w:customStyle="1" w:styleId="RTFNum272">
    <w:name w:val="RTF_Num 27 2"/>
    <w:uiPriority w:val="99"/>
    <w:rsid w:val="009F4645"/>
    <w:rPr>
      <w:rFonts w:eastAsia="Times New Roman"/>
    </w:rPr>
  </w:style>
  <w:style w:type="character" w:customStyle="1" w:styleId="RTFNum273">
    <w:name w:val="RTF_Num 27 3"/>
    <w:uiPriority w:val="99"/>
    <w:rsid w:val="009F4645"/>
    <w:rPr>
      <w:rFonts w:eastAsia="Times New Roman"/>
    </w:rPr>
  </w:style>
  <w:style w:type="character" w:customStyle="1" w:styleId="RTFNum274">
    <w:name w:val="RTF_Num 27 4"/>
    <w:uiPriority w:val="99"/>
    <w:rsid w:val="009F4645"/>
    <w:rPr>
      <w:rFonts w:eastAsia="Times New Roman"/>
    </w:rPr>
  </w:style>
  <w:style w:type="character" w:customStyle="1" w:styleId="RTFNum275">
    <w:name w:val="RTF_Num 27 5"/>
    <w:uiPriority w:val="99"/>
    <w:rsid w:val="009F4645"/>
    <w:rPr>
      <w:rFonts w:eastAsia="Times New Roman"/>
    </w:rPr>
  </w:style>
  <w:style w:type="character" w:customStyle="1" w:styleId="RTFNum276">
    <w:name w:val="RTF_Num 27 6"/>
    <w:uiPriority w:val="99"/>
    <w:rsid w:val="009F4645"/>
    <w:rPr>
      <w:rFonts w:eastAsia="Times New Roman"/>
    </w:rPr>
  </w:style>
  <w:style w:type="character" w:customStyle="1" w:styleId="RTFNum277">
    <w:name w:val="RTF_Num 27 7"/>
    <w:uiPriority w:val="99"/>
    <w:rsid w:val="009F4645"/>
    <w:rPr>
      <w:rFonts w:eastAsia="Times New Roman"/>
    </w:rPr>
  </w:style>
  <w:style w:type="character" w:customStyle="1" w:styleId="RTFNum278">
    <w:name w:val="RTF_Num 27 8"/>
    <w:uiPriority w:val="99"/>
    <w:rsid w:val="009F4645"/>
    <w:rPr>
      <w:rFonts w:eastAsia="Times New Roman"/>
    </w:rPr>
  </w:style>
  <w:style w:type="character" w:customStyle="1" w:styleId="RTFNum279">
    <w:name w:val="RTF_Num 27 9"/>
    <w:uiPriority w:val="99"/>
    <w:rsid w:val="009F4645"/>
    <w:rPr>
      <w:rFonts w:eastAsia="Times New Roman"/>
    </w:rPr>
  </w:style>
  <w:style w:type="character" w:customStyle="1" w:styleId="RTFNum281">
    <w:name w:val="RTF_Num 28 1"/>
    <w:uiPriority w:val="99"/>
    <w:rsid w:val="009F4645"/>
    <w:rPr>
      <w:rFonts w:eastAsia="Times New Roman"/>
    </w:rPr>
  </w:style>
  <w:style w:type="character" w:customStyle="1" w:styleId="RTFNum282">
    <w:name w:val="RTF_Num 28 2"/>
    <w:uiPriority w:val="99"/>
    <w:rsid w:val="009F4645"/>
    <w:rPr>
      <w:rFonts w:ascii="Courier New" w:hAnsi="Courier New" w:cs="Courier New"/>
    </w:rPr>
  </w:style>
  <w:style w:type="character" w:customStyle="1" w:styleId="RTFNum283">
    <w:name w:val="RTF_Num 28 3"/>
    <w:uiPriority w:val="99"/>
    <w:rsid w:val="009F4645"/>
    <w:rPr>
      <w:rFonts w:ascii="Wingdings" w:hAnsi="Wingdings" w:cs="Wingdings"/>
    </w:rPr>
  </w:style>
  <w:style w:type="character" w:customStyle="1" w:styleId="RTFNum284">
    <w:name w:val="RTF_Num 28 4"/>
    <w:uiPriority w:val="99"/>
    <w:rsid w:val="009F4645"/>
    <w:rPr>
      <w:rFonts w:ascii="Symbol" w:hAnsi="Symbol" w:cs="Symbol"/>
    </w:rPr>
  </w:style>
  <w:style w:type="character" w:customStyle="1" w:styleId="RTFNum285">
    <w:name w:val="RTF_Num 28 5"/>
    <w:uiPriority w:val="99"/>
    <w:rsid w:val="009F4645"/>
    <w:rPr>
      <w:rFonts w:ascii="Courier New" w:hAnsi="Courier New" w:cs="Courier New"/>
    </w:rPr>
  </w:style>
  <w:style w:type="character" w:customStyle="1" w:styleId="RTFNum286">
    <w:name w:val="RTF_Num 28 6"/>
    <w:uiPriority w:val="99"/>
    <w:rsid w:val="009F4645"/>
    <w:rPr>
      <w:rFonts w:ascii="Wingdings" w:hAnsi="Wingdings" w:cs="Wingdings"/>
    </w:rPr>
  </w:style>
  <w:style w:type="character" w:customStyle="1" w:styleId="RTFNum287">
    <w:name w:val="RTF_Num 28 7"/>
    <w:uiPriority w:val="99"/>
    <w:rsid w:val="009F4645"/>
    <w:rPr>
      <w:rFonts w:ascii="Symbol" w:hAnsi="Symbol" w:cs="Symbol"/>
    </w:rPr>
  </w:style>
  <w:style w:type="character" w:customStyle="1" w:styleId="RTFNum288">
    <w:name w:val="RTF_Num 28 8"/>
    <w:uiPriority w:val="99"/>
    <w:rsid w:val="009F4645"/>
    <w:rPr>
      <w:rFonts w:ascii="Courier New" w:hAnsi="Courier New" w:cs="Courier New"/>
    </w:rPr>
  </w:style>
  <w:style w:type="character" w:customStyle="1" w:styleId="RTFNum289">
    <w:name w:val="RTF_Num 28 9"/>
    <w:uiPriority w:val="99"/>
    <w:rsid w:val="009F4645"/>
    <w:rPr>
      <w:rFonts w:ascii="Wingdings" w:hAnsi="Wingdings" w:cs="Wingdings"/>
    </w:rPr>
  </w:style>
  <w:style w:type="character" w:customStyle="1" w:styleId="RTFNum291">
    <w:name w:val="RTF_Num 29 1"/>
    <w:uiPriority w:val="99"/>
    <w:rsid w:val="009F4645"/>
    <w:rPr>
      <w:rFonts w:eastAsia="Times New Roman"/>
    </w:rPr>
  </w:style>
  <w:style w:type="character" w:customStyle="1" w:styleId="RTFNum292">
    <w:name w:val="RTF_Num 29 2"/>
    <w:uiPriority w:val="99"/>
    <w:rsid w:val="009F4645"/>
    <w:rPr>
      <w:rFonts w:ascii="Courier New" w:hAnsi="Courier New" w:cs="Courier New"/>
    </w:rPr>
  </w:style>
  <w:style w:type="character" w:customStyle="1" w:styleId="RTFNum293">
    <w:name w:val="RTF_Num 29 3"/>
    <w:uiPriority w:val="99"/>
    <w:rsid w:val="009F4645"/>
    <w:rPr>
      <w:rFonts w:ascii="Wingdings" w:hAnsi="Wingdings" w:cs="Wingdings"/>
    </w:rPr>
  </w:style>
  <w:style w:type="character" w:customStyle="1" w:styleId="RTFNum294">
    <w:name w:val="RTF_Num 29 4"/>
    <w:uiPriority w:val="99"/>
    <w:rsid w:val="009F4645"/>
    <w:rPr>
      <w:rFonts w:ascii="Symbol" w:hAnsi="Symbol" w:cs="Symbol"/>
    </w:rPr>
  </w:style>
  <w:style w:type="character" w:customStyle="1" w:styleId="RTFNum295">
    <w:name w:val="RTF_Num 29 5"/>
    <w:uiPriority w:val="99"/>
    <w:rsid w:val="009F4645"/>
    <w:rPr>
      <w:rFonts w:ascii="Courier New" w:hAnsi="Courier New" w:cs="Courier New"/>
    </w:rPr>
  </w:style>
  <w:style w:type="character" w:customStyle="1" w:styleId="RTFNum296">
    <w:name w:val="RTF_Num 29 6"/>
    <w:uiPriority w:val="99"/>
    <w:rsid w:val="009F4645"/>
    <w:rPr>
      <w:rFonts w:ascii="Wingdings" w:hAnsi="Wingdings" w:cs="Wingdings"/>
    </w:rPr>
  </w:style>
  <w:style w:type="character" w:customStyle="1" w:styleId="RTFNum297">
    <w:name w:val="RTF_Num 29 7"/>
    <w:uiPriority w:val="99"/>
    <w:rsid w:val="009F4645"/>
    <w:rPr>
      <w:rFonts w:ascii="Symbol" w:hAnsi="Symbol" w:cs="Symbol"/>
    </w:rPr>
  </w:style>
  <w:style w:type="character" w:customStyle="1" w:styleId="RTFNum298">
    <w:name w:val="RTF_Num 29 8"/>
    <w:uiPriority w:val="99"/>
    <w:rsid w:val="009F4645"/>
    <w:rPr>
      <w:rFonts w:ascii="Courier New" w:hAnsi="Courier New" w:cs="Courier New"/>
    </w:rPr>
  </w:style>
  <w:style w:type="character" w:customStyle="1" w:styleId="RTFNum299">
    <w:name w:val="RTF_Num 29 9"/>
    <w:uiPriority w:val="99"/>
    <w:rsid w:val="009F4645"/>
    <w:rPr>
      <w:rFonts w:ascii="Wingdings" w:hAnsi="Wingdings" w:cs="Wingdings"/>
    </w:rPr>
  </w:style>
  <w:style w:type="character" w:customStyle="1" w:styleId="RTFNum301">
    <w:name w:val="RTF_Num 30 1"/>
    <w:uiPriority w:val="99"/>
    <w:rsid w:val="009F4645"/>
    <w:rPr>
      <w:rFonts w:eastAsia="Times New Roman"/>
    </w:rPr>
  </w:style>
  <w:style w:type="character" w:customStyle="1" w:styleId="RTFNum302">
    <w:name w:val="RTF_Num 30 2"/>
    <w:uiPriority w:val="99"/>
    <w:rsid w:val="009F4645"/>
    <w:rPr>
      <w:rFonts w:eastAsia="Times New Roman"/>
    </w:rPr>
  </w:style>
  <w:style w:type="character" w:customStyle="1" w:styleId="RTFNum303">
    <w:name w:val="RTF_Num 30 3"/>
    <w:uiPriority w:val="99"/>
    <w:rsid w:val="009F4645"/>
    <w:rPr>
      <w:rFonts w:eastAsia="Times New Roman"/>
    </w:rPr>
  </w:style>
  <w:style w:type="character" w:customStyle="1" w:styleId="RTFNum304">
    <w:name w:val="RTF_Num 30 4"/>
    <w:uiPriority w:val="99"/>
    <w:rsid w:val="009F4645"/>
    <w:rPr>
      <w:rFonts w:eastAsia="Times New Roman"/>
    </w:rPr>
  </w:style>
  <w:style w:type="character" w:customStyle="1" w:styleId="RTFNum305">
    <w:name w:val="RTF_Num 30 5"/>
    <w:uiPriority w:val="99"/>
    <w:rsid w:val="009F4645"/>
    <w:rPr>
      <w:rFonts w:eastAsia="Times New Roman"/>
    </w:rPr>
  </w:style>
  <w:style w:type="character" w:customStyle="1" w:styleId="RTFNum306">
    <w:name w:val="RTF_Num 30 6"/>
    <w:uiPriority w:val="99"/>
    <w:rsid w:val="009F4645"/>
    <w:rPr>
      <w:rFonts w:eastAsia="Times New Roman"/>
    </w:rPr>
  </w:style>
  <w:style w:type="character" w:customStyle="1" w:styleId="RTFNum307">
    <w:name w:val="RTF_Num 30 7"/>
    <w:uiPriority w:val="99"/>
    <w:rsid w:val="009F4645"/>
    <w:rPr>
      <w:rFonts w:eastAsia="Times New Roman"/>
    </w:rPr>
  </w:style>
  <w:style w:type="character" w:customStyle="1" w:styleId="RTFNum308">
    <w:name w:val="RTF_Num 30 8"/>
    <w:uiPriority w:val="99"/>
    <w:rsid w:val="009F4645"/>
    <w:rPr>
      <w:rFonts w:eastAsia="Times New Roman"/>
    </w:rPr>
  </w:style>
  <w:style w:type="character" w:customStyle="1" w:styleId="RTFNum309">
    <w:name w:val="RTF_Num 30 9"/>
    <w:uiPriority w:val="99"/>
    <w:rsid w:val="009F4645"/>
    <w:rPr>
      <w:rFonts w:eastAsia="Times New Roman"/>
    </w:rPr>
  </w:style>
  <w:style w:type="character" w:customStyle="1" w:styleId="RTFNum311">
    <w:name w:val="RTF_Num 31 1"/>
    <w:uiPriority w:val="99"/>
    <w:rsid w:val="009F4645"/>
    <w:rPr>
      <w:rFonts w:eastAsia="Times New Roman"/>
    </w:rPr>
  </w:style>
  <w:style w:type="character" w:customStyle="1" w:styleId="RTFNum312">
    <w:name w:val="RTF_Num 31 2"/>
    <w:uiPriority w:val="99"/>
    <w:rsid w:val="009F4645"/>
    <w:rPr>
      <w:rFonts w:eastAsia="Times New Roman"/>
    </w:rPr>
  </w:style>
  <w:style w:type="character" w:customStyle="1" w:styleId="RTFNum313">
    <w:name w:val="RTF_Num 31 3"/>
    <w:uiPriority w:val="99"/>
    <w:rsid w:val="009F4645"/>
    <w:rPr>
      <w:rFonts w:eastAsia="Times New Roman"/>
    </w:rPr>
  </w:style>
  <w:style w:type="character" w:customStyle="1" w:styleId="RTFNum314">
    <w:name w:val="RTF_Num 31 4"/>
    <w:uiPriority w:val="99"/>
    <w:rsid w:val="009F4645"/>
    <w:rPr>
      <w:rFonts w:eastAsia="Times New Roman"/>
    </w:rPr>
  </w:style>
  <w:style w:type="character" w:customStyle="1" w:styleId="RTFNum315">
    <w:name w:val="RTF_Num 31 5"/>
    <w:uiPriority w:val="99"/>
    <w:rsid w:val="009F4645"/>
    <w:rPr>
      <w:rFonts w:eastAsia="Times New Roman"/>
    </w:rPr>
  </w:style>
  <w:style w:type="character" w:customStyle="1" w:styleId="RTFNum316">
    <w:name w:val="RTF_Num 31 6"/>
    <w:uiPriority w:val="99"/>
    <w:rsid w:val="009F4645"/>
    <w:rPr>
      <w:rFonts w:eastAsia="Times New Roman"/>
    </w:rPr>
  </w:style>
  <w:style w:type="character" w:customStyle="1" w:styleId="RTFNum317">
    <w:name w:val="RTF_Num 31 7"/>
    <w:uiPriority w:val="99"/>
    <w:rsid w:val="009F4645"/>
    <w:rPr>
      <w:rFonts w:eastAsia="Times New Roman"/>
    </w:rPr>
  </w:style>
  <w:style w:type="character" w:customStyle="1" w:styleId="RTFNum318">
    <w:name w:val="RTF_Num 31 8"/>
    <w:uiPriority w:val="99"/>
    <w:rsid w:val="009F4645"/>
    <w:rPr>
      <w:rFonts w:eastAsia="Times New Roman"/>
    </w:rPr>
  </w:style>
  <w:style w:type="character" w:customStyle="1" w:styleId="RTFNum319">
    <w:name w:val="RTF_Num 31 9"/>
    <w:uiPriority w:val="99"/>
    <w:rsid w:val="009F4645"/>
    <w:rPr>
      <w:rFonts w:eastAsia="Times New Roman"/>
    </w:rPr>
  </w:style>
  <w:style w:type="character" w:customStyle="1" w:styleId="RTFNum321">
    <w:name w:val="RTF_Num 32 1"/>
    <w:uiPriority w:val="99"/>
    <w:rsid w:val="009F4645"/>
    <w:rPr>
      <w:rFonts w:eastAsia="Times New Roman"/>
    </w:rPr>
  </w:style>
  <w:style w:type="character" w:customStyle="1" w:styleId="RTFNum322">
    <w:name w:val="RTF_Num 32 2"/>
    <w:uiPriority w:val="99"/>
    <w:rsid w:val="009F4645"/>
    <w:rPr>
      <w:rFonts w:eastAsia="Times New Roman"/>
    </w:rPr>
  </w:style>
  <w:style w:type="character" w:customStyle="1" w:styleId="RTFNum323">
    <w:name w:val="RTF_Num 32 3"/>
    <w:uiPriority w:val="99"/>
    <w:rsid w:val="009F4645"/>
    <w:rPr>
      <w:rFonts w:eastAsia="Times New Roman"/>
    </w:rPr>
  </w:style>
  <w:style w:type="character" w:customStyle="1" w:styleId="RTFNum324">
    <w:name w:val="RTF_Num 32 4"/>
    <w:uiPriority w:val="99"/>
    <w:rsid w:val="009F4645"/>
    <w:rPr>
      <w:rFonts w:eastAsia="Times New Roman"/>
    </w:rPr>
  </w:style>
  <w:style w:type="character" w:customStyle="1" w:styleId="RTFNum325">
    <w:name w:val="RTF_Num 32 5"/>
    <w:uiPriority w:val="99"/>
    <w:rsid w:val="009F4645"/>
    <w:rPr>
      <w:rFonts w:eastAsia="Times New Roman"/>
    </w:rPr>
  </w:style>
  <w:style w:type="character" w:customStyle="1" w:styleId="RTFNum326">
    <w:name w:val="RTF_Num 32 6"/>
    <w:uiPriority w:val="99"/>
    <w:rsid w:val="009F4645"/>
    <w:rPr>
      <w:rFonts w:eastAsia="Times New Roman"/>
    </w:rPr>
  </w:style>
  <w:style w:type="character" w:customStyle="1" w:styleId="RTFNum327">
    <w:name w:val="RTF_Num 32 7"/>
    <w:uiPriority w:val="99"/>
    <w:rsid w:val="009F4645"/>
    <w:rPr>
      <w:rFonts w:eastAsia="Times New Roman"/>
    </w:rPr>
  </w:style>
  <w:style w:type="character" w:customStyle="1" w:styleId="RTFNum328">
    <w:name w:val="RTF_Num 32 8"/>
    <w:uiPriority w:val="99"/>
    <w:rsid w:val="009F4645"/>
    <w:rPr>
      <w:rFonts w:eastAsia="Times New Roman"/>
    </w:rPr>
  </w:style>
  <w:style w:type="character" w:customStyle="1" w:styleId="RTFNum329">
    <w:name w:val="RTF_Num 32 9"/>
    <w:uiPriority w:val="99"/>
    <w:rsid w:val="009F4645"/>
    <w:rPr>
      <w:rFonts w:eastAsia="Times New Roman"/>
    </w:rPr>
  </w:style>
  <w:style w:type="character" w:customStyle="1" w:styleId="RTFNum331">
    <w:name w:val="RTF_Num 33 1"/>
    <w:uiPriority w:val="99"/>
    <w:rsid w:val="009F4645"/>
    <w:rPr>
      <w:rFonts w:eastAsia="Times New Roman"/>
    </w:rPr>
  </w:style>
  <w:style w:type="character" w:customStyle="1" w:styleId="RTFNum332">
    <w:name w:val="RTF_Num 33 2"/>
    <w:uiPriority w:val="99"/>
    <w:rsid w:val="009F4645"/>
    <w:rPr>
      <w:rFonts w:ascii="Courier New" w:hAnsi="Courier New" w:cs="Courier New"/>
    </w:rPr>
  </w:style>
  <w:style w:type="character" w:customStyle="1" w:styleId="RTFNum333">
    <w:name w:val="RTF_Num 33 3"/>
    <w:uiPriority w:val="99"/>
    <w:rsid w:val="009F4645"/>
    <w:rPr>
      <w:rFonts w:ascii="Wingdings" w:hAnsi="Wingdings" w:cs="Wingdings"/>
    </w:rPr>
  </w:style>
  <w:style w:type="character" w:customStyle="1" w:styleId="RTFNum334">
    <w:name w:val="RTF_Num 33 4"/>
    <w:uiPriority w:val="99"/>
    <w:rsid w:val="009F4645"/>
    <w:rPr>
      <w:rFonts w:ascii="Symbol" w:hAnsi="Symbol" w:cs="Symbol"/>
    </w:rPr>
  </w:style>
  <w:style w:type="character" w:customStyle="1" w:styleId="RTFNum335">
    <w:name w:val="RTF_Num 33 5"/>
    <w:uiPriority w:val="99"/>
    <w:rsid w:val="009F4645"/>
    <w:rPr>
      <w:rFonts w:ascii="Courier New" w:hAnsi="Courier New" w:cs="Courier New"/>
    </w:rPr>
  </w:style>
  <w:style w:type="character" w:customStyle="1" w:styleId="RTFNum336">
    <w:name w:val="RTF_Num 33 6"/>
    <w:uiPriority w:val="99"/>
    <w:rsid w:val="009F4645"/>
    <w:rPr>
      <w:rFonts w:ascii="Wingdings" w:hAnsi="Wingdings" w:cs="Wingdings"/>
    </w:rPr>
  </w:style>
  <w:style w:type="character" w:customStyle="1" w:styleId="RTFNum337">
    <w:name w:val="RTF_Num 33 7"/>
    <w:uiPriority w:val="99"/>
    <w:rsid w:val="009F4645"/>
    <w:rPr>
      <w:rFonts w:ascii="Symbol" w:hAnsi="Symbol" w:cs="Symbol"/>
    </w:rPr>
  </w:style>
  <w:style w:type="character" w:customStyle="1" w:styleId="RTFNum338">
    <w:name w:val="RTF_Num 33 8"/>
    <w:uiPriority w:val="99"/>
    <w:rsid w:val="009F4645"/>
    <w:rPr>
      <w:rFonts w:ascii="Courier New" w:hAnsi="Courier New" w:cs="Courier New"/>
    </w:rPr>
  </w:style>
  <w:style w:type="character" w:customStyle="1" w:styleId="RTFNum339">
    <w:name w:val="RTF_Num 33 9"/>
    <w:uiPriority w:val="99"/>
    <w:rsid w:val="009F4645"/>
    <w:rPr>
      <w:rFonts w:ascii="Wingdings" w:hAnsi="Wingdings" w:cs="Wingdings"/>
    </w:rPr>
  </w:style>
  <w:style w:type="character" w:customStyle="1" w:styleId="RTFNum341">
    <w:name w:val="RTF_Num 34 1"/>
    <w:uiPriority w:val="99"/>
    <w:rsid w:val="009F4645"/>
    <w:rPr>
      <w:rFonts w:eastAsia="Times New Roman"/>
    </w:rPr>
  </w:style>
  <w:style w:type="character" w:customStyle="1" w:styleId="RTFNum342">
    <w:name w:val="RTF_Num 34 2"/>
    <w:uiPriority w:val="99"/>
    <w:rsid w:val="009F4645"/>
    <w:rPr>
      <w:rFonts w:eastAsia="Times New Roman"/>
    </w:rPr>
  </w:style>
  <w:style w:type="character" w:customStyle="1" w:styleId="RTFNum343">
    <w:name w:val="RTF_Num 34 3"/>
    <w:uiPriority w:val="99"/>
    <w:rsid w:val="009F4645"/>
    <w:rPr>
      <w:rFonts w:eastAsia="Times New Roman"/>
    </w:rPr>
  </w:style>
  <w:style w:type="character" w:customStyle="1" w:styleId="RTFNum344">
    <w:name w:val="RTF_Num 34 4"/>
    <w:uiPriority w:val="99"/>
    <w:rsid w:val="009F4645"/>
    <w:rPr>
      <w:rFonts w:eastAsia="Times New Roman"/>
    </w:rPr>
  </w:style>
  <w:style w:type="character" w:customStyle="1" w:styleId="RTFNum345">
    <w:name w:val="RTF_Num 34 5"/>
    <w:uiPriority w:val="99"/>
    <w:rsid w:val="009F4645"/>
    <w:rPr>
      <w:rFonts w:eastAsia="Times New Roman"/>
    </w:rPr>
  </w:style>
  <w:style w:type="character" w:customStyle="1" w:styleId="RTFNum346">
    <w:name w:val="RTF_Num 34 6"/>
    <w:uiPriority w:val="99"/>
    <w:rsid w:val="009F4645"/>
    <w:rPr>
      <w:rFonts w:eastAsia="Times New Roman"/>
    </w:rPr>
  </w:style>
  <w:style w:type="character" w:customStyle="1" w:styleId="RTFNum347">
    <w:name w:val="RTF_Num 34 7"/>
    <w:uiPriority w:val="99"/>
    <w:rsid w:val="009F4645"/>
    <w:rPr>
      <w:rFonts w:eastAsia="Times New Roman"/>
    </w:rPr>
  </w:style>
  <w:style w:type="character" w:customStyle="1" w:styleId="RTFNum348">
    <w:name w:val="RTF_Num 34 8"/>
    <w:uiPriority w:val="99"/>
    <w:rsid w:val="009F4645"/>
    <w:rPr>
      <w:rFonts w:eastAsia="Times New Roman"/>
    </w:rPr>
  </w:style>
  <w:style w:type="character" w:customStyle="1" w:styleId="RTFNum349">
    <w:name w:val="RTF_Num 34 9"/>
    <w:uiPriority w:val="99"/>
    <w:rsid w:val="009F4645"/>
    <w:rPr>
      <w:rFonts w:eastAsia="Times New Roman"/>
    </w:rPr>
  </w:style>
  <w:style w:type="character" w:customStyle="1" w:styleId="11">
    <w:name w:val="青泐腩忸?1 琼嚓"/>
    <w:uiPriority w:val="99"/>
    <w:rsid w:val="009F4645"/>
    <w:rPr>
      <w:rFonts w:eastAsia="Times New Roman"/>
      <w:b/>
      <w:bCs/>
      <w:sz w:val="28"/>
      <w:szCs w:val="28"/>
    </w:rPr>
  </w:style>
  <w:style w:type="character" w:customStyle="1" w:styleId="21">
    <w:name w:val="青泐腩忸?2 琼嚓"/>
    <w:uiPriority w:val="99"/>
    <w:rsid w:val="009F4645"/>
    <w:rPr>
      <w:rFonts w:eastAsia="Times New Roman"/>
      <w:b/>
      <w:bCs/>
      <w:sz w:val="26"/>
      <w:szCs w:val="26"/>
    </w:rPr>
  </w:style>
  <w:style w:type="character" w:customStyle="1" w:styleId="a4">
    <w:name w:val="青泐腩忸?项腩驽龛?琼嚓"/>
    <w:uiPriority w:val="99"/>
    <w:rsid w:val="009F4645"/>
    <w:rPr>
      <w:rFonts w:eastAsia="Times New Roman"/>
      <w:b/>
      <w:bCs/>
    </w:rPr>
  </w:style>
  <w:style w:type="character" w:styleId="a5">
    <w:name w:val="Placeholder Text"/>
    <w:uiPriority w:val="99"/>
    <w:rsid w:val="009F4645"/>
    <w:rPr>
      <w:rFonts w:eastAsia="Times New Roman"/>
      <w:color w:val="808080"/>
    </w:rPr>
  </w:style>
  <w:style w:type="character" w:customStyle="1" w:styleId="a6">
    <w:name w:val="义犟?恹眍耜?琼嚓"/>
    <w:uiPriority w:val="99"/>
    <w:rsid w:val="009F4645"/>
    <w:rPr>
      <w:rFonts w:ascii="Tahoma" w:hAnsi="Tahoma" w:cs="Tahoma"/>
      <w:sz w:val="16"/>
      <w:szCs w:val="16"/>
    </w:rPr>
  </w:style>
  <w:style w:type="character" w:customStyle="1" w:styleId="a7">
    <w:name w:val="洛瘐龛?觐腩眚栩箅 琼嚓"/>
    <w:uiPriority w:val="99"/>
    <w:rsid w:val="009F4645"/>
    <w:rPr>
      <w:rFonts w:eastAsia="Times New Roman"/>
    </w:rPr>
  </w:style>
  <w:style w:type="character" w:customStyle="1" w:styleId="a8">
    <w:name w:val="丸骓栝 觐腩眚栩箅 琼嚓"/>
    <w:uiPriority w:val="99"/>
    <w:rsid w:val="009F4645"/>
    <w:rPr>
      <w:rFonts w:eastAsia="Times New Roman"/>
    </w:rPr>
  </w:style>
  <w:style w:type="character" w:customStyle="1" w:styleId="a9">
    <w:name w:val="义犟?耥铖觇 琼嚓"/>
    <w:uiPriority w:val="99"/>
    <w:rsid w:val="009F4645"/>
    <w:rPr>
      <w:rFonts w:eastAsia="Times New Roman"/>
    </w:rPr>
  </w:style>
  <w:style w:type="character" w:styleId="aa">
    <w:name w:val="footnote reference"/>
    <w:uiPriority w:val="99"/>
    <w:semiHidden/>
    <w:rsid w:val="009F4645"/>
    <w:rPr>
      <w:rFonts w:eastAsia="Times New Roman"/>
      <w:position w:val="6"/>
    </w:rPr>
  </w:style>
  <w:style w:type="character" w:customStyle="1" w:styleId="ab">
    <w:name w:val="务眍忭铋 蝈犟?琼嚓"/>
    <w:uiPriority w:val="99"/>
    <w:rsid w:val="009F4645"/>
    <w:rPr>
      <w:rFonts w:eastAsia="Times New Roman"/>
      <w:sz w:val="28"/>
      <w:szCs w:val="28"/>
    </w:rPr>
  </w:style>
  <w:style w:type="character" w:customStyle="1" w:styleId="WW8Num4z0">
    <w:name w:val="WW8Num4z0"/>
    <w:uiPriority w:val="99"/>
    <w:rsid w:val="009F4645"/>
    <w:rPr>
      <w:rFonts w:ascii="Symbol" w:hAnsi="Symbol" w:cs="Symbol"/>
      <w:sz w:val="18"/>
      <w:szCs w:val="18"/>
    </w:rPr>
  </w:style>
  <w:style w:type="character" w:customStyle="1" w:styleId="ac">
    <w:name w:val="务眍忭铋 蝈犟??铗耱箫铎 琼嚓"/>
    <w:uiPriority w:val="99"/>
    <w:rsid w:val="009F4645"/>
    <w:rPr>
      <w:rFonts w:eastAsia="Times New Roman"/>
    </w:rPr>
  </w:style>
  <w:style w:type="character" w:customStyle="1" w:styleId="22">
    <w:name w:val="???????? ????? ? ???????? 2 ????"/>
    <w:uiPriority w:val="99"/>
    <w:rsid w:val="009F4645"/>
    <w:rPr>
      <w:rFonts w:eastAsia="Times New Roman"/>
      <w:sz w:val="22"/>
      <w:szCs w:val="22"/>
      <w:lang w:eastAsia="en-US"/>
    </w:rPr>
  </w:style>
  <w:style w:type="character" w:customStyle="1" w:styleId="23">
    <w:name w:val="骤蜞蜞 2 琼嚓"/>
    <w:uiPriority w:val="99"/>
    <w:rsid w:val="009F4645"/>
    <w:rPr>
      <w:rFonts w:eastAsia="Times New Roman"/>
      <w:i/>
      <w:iCs/>
      <w:color w:val="000000"/>
    </w:rPr>
  </w:style>
  <w:style w:type="character" w:customStyle="1" w:styleId="-">
    <w:name w:val="软蝈痦弪-耨赅"/>
    <w:uiPriority w:val="99"/>
    <w:rsid w:val="009F4645"/>
    <w:rPr>
      <w:rFonts w:eastAsia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4645"/>
    <w:rPr>
      <w:rFonts w:eastAsia="Times New Roman"/>
    </w:rPr>
  </w:style>
  <w:style w:type="character" w:styleId="ad">
    <w:name w:val="Subtle Emphasis"/>
    <w:uiPriority w:val="99"/>
    <w:qFormat/>
    <w:rsid w:val="009F4645"/>
    <w:rPr>
      <w:rFonts w:eastAsia="Times New Roman"/>
      <w:i/>
      <w:iCs/>
      <w:color w:val="808080"/>
    </w:rPr>
  </w:style>
  <w:style w:type="character" w:customStyle="1" w:styleId="nobr">
    <w:name w:val="nobr"/>
    <w:uiPriority w:val="99"/>
    <w:rsid w:val="009F4645"/>
    <w:rPr>
      <w:rFonts w:eastAsia="Times New Roman"/>
    </w:rPr>
  </w:style>
  <w:style w:type="character" w:customStyle="1" w:styleId="ae">
    <w:name w:val="谚焘铍 眢戾疣鲨_"/>
    <w:uiPriority w:val="99"/>
    <w:rsid w:val="009F4645"/>
  </w:style>
  <w:style w:type="paragraph" w:customStyle="1" w:styleId="af">
    <w:name w:val="青泐腩忸_"/>
    <w:basedOn w:val="a0"/>
    <w:next w:val="af0"/>
    <w:uiPriority w:val="99"/>
    <w:rsid w:val="009F4645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af0">
    <w:name w:val="务眍忭铋 蝈犟_"/>
    <w:basedOn w:val="a0"/>
    <w:uiPriority w:val="99"/>
    <w:rsid w:val="009F4645"/>
    <w:pPr>
      <w:jc w:val="both"/>
    </w:pPr>
    <w:rPr>
      <w:sz w:val="28"/>
      <w:szCs w:val="28"/>
    </w:rPr>
  </w:style>
  <w:style w:type="paragraph" w:customStyle="1" w:styleId="af1">
    <w:name w:val="扬桉铌"/>
    <w:basedOn w:val="af0"/>
    <w:uiPriority w:val="99"/>
    <w:rsid w:val="009F4645"/>
    <w:rPr>
      <w:u w:val="single"/>
    </w:rPr>
  </w:style>
  <w:style w:type="paragraph" w:customStyle="1" w:styleId="af2">
    <w:name w:val="袜玮囗桢"/>
    <w:basedOn w:val="a0"/>
    <w:uiPriority w:val="99"/>
    <w:rsid w:val="009F4645"/>
    <w:pPr>
      <w:suppressLineNumbers/>
      <w:spacing w:before="120" w:after="120"/>
    </w:pPr>
    <w:rPr>
      <w:i/>
      <w:iCs/>
    </w:rPr>
  </w:style>
  <w:style w:type="paragraph" w:customStyle="1" w:styleId="af3">
    <w:name w:val="雨噻囹咫_"/>
    <w:basedOn w:val="a0"/>
    <w:uiPriority w:val="99"/>
    <w:rsid w:val="009F4645"/>
    <w:pPr>
      <w:suppressLineNumbers/>
    </w:pPr>
  </w:style>
  <w:style w:type="paragraph" w:customStyle="1" w:styleId="af4">
    <w:name w:val="????????"/>
    <w:uiPriority w:val="99"/>
    <w:rsid w:val="009F4645"/>
    <w:pPr>
      <w:widowControl w:val="0"/>
      <w:autoSpaceDE w:val="0"/>
      <w:autoSpaceDN w:val="0"/>
      <w:adjustRightInd w:val="0"/>
      <w:ind w:firstLine="34"/>
      <w:jc w:val="both"/>
    </w:pPr>
    <w:rPr>
      <w:rFonts w:cs="Calibri"/>
      <w:sz w:val="24"/>
      <w:szCs w:val="24"/>
      <w:lang w:eastAsia="en-US"/>
    </w:rPr>
  </w:style>
  <w:style w:type="paragraph" w:styleId="af5">
    <w:name w:val="No Spacing"/>
    <w:uiPriority w:val="99"/>
    <w:qFormat/>
    <w:rsid w:val="009F4645"/>
    <w:pPr>
      <w:widowControl w:val="0"/>
      <w:autoSpaceDN w:val="0"/>
      <w:adjustRightInd w:val="0"/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af6">
    <w:name w:val="????????? ?????????"/>
    <w:basedOn w:val="a0"/>
    <w:uiPriority w:val="99"/>
    <w:rsid w:val="009F4645"/>
    <w:pPr>
      <w:autoSpaceDE w:val="0"/>
      <w:jc w:val="center"/>
    </w:pPr>
    <w:rPr>
      <w:b/>
      <w:bCs/>
    </w:rPr>
  </w:style>
  <w:style w:type="paragraph" w:styleId="af7">
    <w:name w:val="List Paragraph"/>
    <w:basedOn w:val="a0"/>
    <w:uiPriority w:val="34"/>
    <w:qFormat/>
    <w:rsid w:val="009F4645"/>
    <w:pPr>
      <w:ind w:left="720"/>
    </w:pPr>
  </w:style>
  <w:style w:type="paragraph" w:styleId="af8">
    <w:name w:val="Balloon Text"/>
    <w:basedOn w:val="a0"/>
    <w:link w:val="af9"/>
    <w:uiPriority w:val="99"/>
    <w:semiHidden/>
    <w:rsid w:val="009F464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9F464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F464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a">
    <w:name w:val="caption"/>
    <w:basedOn w:val="a0"/>
    <w:next w:val="a0"/>
    <w:uiPriority w:val="99"/>
    <w:qFormat/>
    <w:rsid w:val="009F4645"/>
    <w:pPr>
      <w:spacing w:before="120" w:line="360" w:lineRule="exact"/>
      <w:jc w:val="center"/>
    </w:pPr>
    <w:rPr>
      <w:rFonts w:ascii="Times New Roman CYR" w:hAnsi="Times New Roman CYR" w:cs="Times New Roman CYR"/>
      <w:sz w:val="32"/>
      <w:szCs w:val="32"/>
    </w:rPr>
  </w:style>
  <w:style w:type="paragraph" w:styleId="afb">
    <w:name w:val="header"/>
    <w:basedOn w:val="a0"/>
    <w:link w:val="afc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semiHidden/>
    <w:locked/>
    <w:rsid w:val="009F4645"/>
  </w:style>
  <w:style w:type="paragraph" w:styleId="afd">
    <w:name w:val="footer"/>
    <w:basedOn w:val="a0"/>
    <w:link w:val="afe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semiHidden/>
    <w:locked/>
    <w:rsid w:val="009F4645"/>
  </w:style>
  <w:style w:type="paragraph" w:styleId="aff">
    <w:name w:val="footnote text"/>
    <w:basedOn w:val="a0"/>
    <w:link w:val="aff0"/>
    <w:uiPriority w:val="99"/>
    <w:semiHidden/>
    <w:rsid w:val="009F4645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locked/>
    <w:rsid w:val="009F4645"/>
    <w:rPr>
      <w:sz w:val="20"/>
      <w:szCs w:val="20"/>
    </w:rPr>
  </w:style>
  <w:style w:type="paragraph" w:customStyle="1" w:styleId="ConsPlusNonformat">
    <w:name w:val="ConsPlusNonformat"/>
    <w:uiPriority w:val="99"/>
    <w:rsid w:val="009F4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1">
    <w:name w:val="琼嚓 琼嚓 琼嚓 琼嚓 琼嚓 琼嚓 琼嚓 琼嚓 琼嚓 琼嚓 琼嚓 琼嚓 琼嚓 琼嚓 琼嚓 琼嚓 琼嚓 琼嚓 琼嚓"/>
    <w:basedOn w:val="a0"/>
    <w:uiPriority w:val="99"/>
    <w:rsid w:val="009F4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Normal (Web)"/>
    <w:basedOn w:val="a0"/>
    <w:uiPriority w:val="99"/>
    <w:rsid w:val="009F4645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f3">
    <w:name w:val="务眍忭铋 蝈犟??铗耱箫铎"/>
    <w:basedOn w:val="a0"/>
    <w:uiPriority w:val="99"/>
    <w:rsid w:val="009F4645"/>
    <w:pPr>
      <w:spacing w:after="120"/>
      <w:ind w:left="283"/>
    </w:pPr>
  </w:style>
  <w:style w:type="paragraph" w:styleId="24">
    <w:name w:val="Body Text Indent 2"/>
    <w:basedOn w:val="a0"/>
    <w:link w:val="25"/>
    <w:uiPriority w:val="99"/>
    <w:rsid w:val="009F4645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9F4645"/>
  </w:style>
  <w:style w:type="paragraph" w:customStyle="1" w:styleId="aff4">
    <w:name w:val="橡桄囹 怆邂_"/>
    <w:basedOn w:val="a0"/>
    <w:next w:val="a0"/>
    <w:uiPriority w:val="99"/>
    <w:rsid w:val="009F4645"/>
    <w:pPr>
      <w:autoSpaceDE w:val="0"/>
    </w:pPr>
    <w:rPr>
      <w:rFonts w:ascii="Arial" w:hAnsi="Arial" w:cs="Arial"/>
    </w:rPr>
  </w:style>
  <w:style w:type="paragraph" w:customStyle="1" w:styleId="WW-">
    <w:name w:val="WW-拎珙恹_"/>
    <w:uiPriority w:val="99"/>
    <w:rsid w:val="009F4645"/>
    <w:pPr>
      <w:widowControl w:val="0"/>
      <w:tabs>
        <w:tab w:val="left" w:pos="709"/>
      </w:tabs>
      <w:autoSpaceDN w:val="0"/>
      <w:adjustRightInd w:val="0"/>
      <w:spacing w:after="200" w:line="276" w:lineRule="atLeast"/>
    </w:pPr>
    <w:rPr>
      <w:rFonts w:cs="Calibri"/>
      <w:sz w:val="22"/>
      <w:szCs w:val="22"/>
    </w:rPr>
  </w:style>
  <w:style w:type="paragraph" w:customStyle="1" w:styleId="aff5">
    <w:name w:val="亦犭桷?(祛眍痂眄)"/>
    <w:basedOn w:val="a0"/>
    <w:next w:val="a0"/>
    <w:uiPriority w:val="99"/>
    <w:rsid w:val="009F4645"/>
    <w:pPr>
      <w:autoSpaceDE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26">
    <w:name w:val="Quote"/>
    <w:basedOn w:val="a0"/>
    <w:next w:val="a0"/>
    <w:link w:val="27"/>
    <w:uiPriority w:val="99"/>
    <w:qFormat/>
    <w:rsid w:val="009F4645"/>
    <w:rPr>
      <w:i/>
      <w:iCs/>
      <w:color w:val="000000"/>
      <w:sz w:val="20"/>
      <w:szCs w:val="20"/>
    </w:rPr>
  </w:style>
  <w:style w:type="character" w:customStyle="1" w:styleId="27">
    <w:name w:val="Цитата 2 Знак"/>
    <w:link w:val="26"/>
    <w:uiPriority w:val="99"/>
    <w:locked/>
    <w:rsid w:val="009F4645"/>
    <w:rPr>
      <w:i/>
      <w:iCs/>
      <w:color w:val="000000"/>
    </w:rPr>
  </w:style>
  <w:style w:type="paragraph" w:customStyle="1" w:styleId="ConsNormal">
    <w:name w:val="ConsNormal"/>
    <w:uiPriority w:val="99"/>
    <w:rsid w:val="009F4645"/>
    <w:pPr>
      <w:widowControl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F4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aaieiaieiino">
    <w:name w:val="Caaieiaie_iino"/>
    <w:basedOn w:val="a0"/>
    <w:uiPriority w:val="99"/>
    <w:rsid w:val="009F4645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ConsTitle">
    <w:name w:val="ConsTitle"/>
    <w:uiPriority w:val="99"/>
    <w:rsid w:val="009F46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f6">
    <w:name w:val="丸骓栝 觐腩眚栩箅"/>
    <w:basedOn w:val="a0"/>
    <w:uiPriority w:val="99"/>
    <w:rsid w:val="009F4645"/>
    <w:pPr>
      <w:suppressLineNumbers/>
      <w:tabs>
        <w:tab w:val="center" w:pos="4677"/>
        <w:tab w:val="right" w:pos="9355"/>
      </w:tabs>
    </w:pPr>
  </w:style>
  <w:style w:type="paragraph" w:customStyle="1" w:styleId="aff7">
    <w:name w:val="杨溴疰桁铄 蜞犭桷_"/>
    <w:basedOn w:val="a0"/>
    <w:uiPriority w:val="99"/>
    <w:rsid w:val="009F4645"/>
    <w:pPr>
      <w:suppressLineNumbers/>
    </w:pPr>
  </w:style>
  <w:style w:type="paragraph" w:customStyle="1" w:styleId="aff8">
    <w:name w:val="青泐腩忸?蜞犭桷_"/>
    <w:basedOn w:val="aff7"/>
    <w:uiPriority w:val="99"/>
    <w:rsid w:val="009F4645"/>
    <w:pPr>
      <w:jc w:val="center"/>
    </w:pPr>
    <w:rPr>
      <w:b/>
      <w:bCs/>
    </w:rPr>
  </w:style>
  <w:style w:type="table" w:styleId="aff9">
    <w:name w:val="Table Grid"/>
    <w:basedOn w:val="a2"/>
    <w:uiPriority w:val="99"/>
    <w:rsid w:val="0077715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Emphasis"/>
    <w:basedOn w:val="a1"/>
    <w:uiPriority w:val="20"/>
    <w:qFormat/>
    <w:locked/>
    <w:rsid w:val="00BF0972"/>
    <w:rPr>
      <w:i/>
      <w:iCs/>
    </w:rPr>
  </w:style>
  <w:style w:type="paragraph" w:customStyle="1" w:styleId="consplusnormal">
    <w:name w:val="consplusnormal"/>
    <w:basedOn w:val="a"/>
    <w:uiPriority w:val="99"/>
    <w:rsid w:val="00907AFE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F464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9F4645"/>
    <w:pPr>
      <w:keepNext/>
      <w:keepLines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9F4645"/>
    <w:pPr>
      <w:keepNext/>
      <w:keepLines/>
      <w:numPr>
        <w:ilvl w:val="1"/>
      </w:numPr>
      <w:spacing w:before="20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464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F4645"/>
    <w:rPr>
      <w:rFonts w:ascii="Cambria" w:hAnsi="Cambria" w:cs="Cambria"/>
      <w:b/>
      <w:bCs/>
      <w:i/>
      <w:iCs/>
      <w:sz w:val="28"/>
      <w:szCs w:val="28"/>
    </w:rPr>
  </w:style>
  <w:style w:type="paragraph" w:customStyle="1" w:styleId="a0">
    <w:name w:val="拎珙恹_"/>
    <w:uiPriority w:val="99"/>
    <w:rsid w:val="009F4645"/>
    <w:pPr>
      <w:widowControl w:val="0"/>
      <w:autoSpaceDN w:val="0"/>
      <w:adjustRightInd w:val="0"/>
    </w:pPr>
    <w:rPr>
      <w:rFonts w:cs="Calibri"/>
      <w:sz w:val="24"/>
      <w:szCs w:val="24"/>
    </w:rPr>
  </w:style>
  <w:style w:type="character" w:customStyle="1" w:styleId="RTFNum21">
    <w:name w:val="RTF_Num 2 1"/>
    <w:uiPriority w:val="99"/>
    <w:rsid w:val="009F4645"/>
    <w:rPr>
      <w:rFonts w:eastAsia="Times New Roman"/>
      <w:sz w:val="18"/>
      <w:szCs w:val="18"/>
    </w:rPr>
  </w:style>
  <w:style w:type="character" w:customStyle="1" w:styleId="RTFNum213">
    <w:name w:val="RTF_Num 2 13"/>
    <w:uiPriority w:val="99"/>
    <w:rsid w:val="009F4645"/>
    <w:rPr>
      <w:rFonts w:eastAsia="Times New Roman"/>
    </w:rPr>
  </w:style>
  <w:style w:type="character" w:customStyle="1" w:styleId="RTFNum212">
    <w:name w:val="RTF_Num 2 12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211">
    <w:name w:val="RTF_Num 2 11"/>
    <w:uiPriority w:val="99"/>
    <w:rsid w:val="009F4645"/>
    <w:rPr>
      <w:rFonts w:eastAsia="Times New Roman"/>
    </w:rPr>
  </w:style>
  <w:style w:type="character" w:customStyle="1" w:styleId="RTFNum22">
    <w:name w:val="RTF_Num 2 2"/>
    <w:uiPriority w:val="99"/>
    <w:rsid w:val="009F4645"/>
    <w:rPr>
      <w:rFonts w:eastAsia="Times New Roman"/>
    </w:rPr>
  </w:style>
  <w:style w:type="character" w:customStyle="1" w:styleId="RTFNum23">
    <w:name w:val="RTF_Num 2 3"/>
    <w:uiPriority w:val="99"/>
    <w:rsid w:val="009F4645"/>
    <w:rPr>
      <w:rFonts w:eastAsia="Times New Roman"/>
    </w:rPr>
  </w:style>
  <w:style w:type="character" w:customStyle="1" w:styleId="RTFNum24">
    <w:name w:val="RTF_Num 2 4"/>
    <w:uiPriority w:val="99"/>
    <w:rsid w:val="009F4645"/>
    <w:rPr>
      <w:rFonts w:eastAsia="Times New Roman"/>
    </w:rPr>
  </w:style>
  <w:style w:type="character" w:customStyle="1" w:styleId="RTFNum25">
    <w:name w:val="RTF_Num 2 5"/>
    <w:uiPriority w:val="99"/>
    <w:rsid w:val="009F4645"/>
    <w:rPr>
      <w:rFonts w:eastAsia="Times New Roman"/>
    </w:rPr>
  </w:style>
  <w:style w:type="character" w:customStyle="1" w:styleId="RTFNum26">
    <w:name w:val="RTF_Num 2 6"/>
    <w:uiPriority w:val="99"/>
    <w:rsid w:val="009F4645"/>
    <w:rPr>
      <w:rFonts w:eastAsia="Times New Roman"/>
    </w:rPr>
  </w:style>
  <w:style w:type="character" w:customStyle="1" w:styleId="RTFNum27">
    <w:name w:val="RTF_Num 2 7"/>
    <w:uiPriority w:val="99"/>
    <w:rsid w:val="009F4645"/>
    <w:rPr>
      <w:rFonts w:eastAsia="Times New Roman"/>
    </w:rPr>
  </w:style>
  <w:style w:type="character" w:customStyle="1" w:styleId="RTFNum28">
    <w:name w:val="RTF_Num 2 8"/>
    <w:uiPriority w:val="99"/>
    <w:rsid w:val="009F4645"/>
    <w:rPr>
      <w:rFonts w:eastAsia="Times New Roman"/>
    </w:rPr>
  </w:style>
  <w:style w:type="character" w:customStyle="1" w:styleId="RTFNum29">
    <w:name w:val="RTF_Num 2 9"/>
    <w:uiPriority w:val="99"/>
    <w:rsid w:val="009F4645"/>
    <w:rPr>
      <w:rFonts w:eastAsia="Times New Roman"/>
    </w:rPr>
  </w:style>
  <w:style w:type="character" w:customStyle="1" w:styleId="RTFNum31">
    <w:name w:val="RTF_Num 3 1"/>
    <w:uiPriority w:val="99"/>
    <w:rsid w:val="009F4645"/>
    <w:rPr>
      <w:rFonts w:ascii="Symbol" w:hAnsi="Symbol" w:cs="Symbol"/>
    </w:rPr>
  </w:style>
  <w:style w:type="character" w:customStyle="1" w:styleId="RTFNum32">
    <w:name w:val="RTF_Num 3 2"/>
    <w:uiPriority w:val="99"/>
    <w:rsid w:val="009F4645"/>
    <w:rPr>
      <w:rFonts w:ascii="Courier New" w:hAnsi="Courier New" w:cs="Courier New"/>
    </w:rPr>
  </w:style>
  <w:style w:type="character" w:customStyle="1" w:styleId="RTFNum33">
    <w:name w:val="RTF_Num 3 3"/>
    <w:uiPriority w:val="99"/>
    <w:rsid w:val="009F4645"/>
    <w:rPr>
      <w:rFonts w:ascii="Wingdings" w:hAnsi="Wingdings" w:cs="Wingdings"/>
    </w:rPr>
  </w:style>
  <w:style w:type="character" w:customStyle="1" w:styleId="RTFNum34">
    <w:name w:val="RTF_Num 3 4"/>
    <w:uiPriority w:val="99"/>
    <w:rsid w:val="009F4645"/>
    <w:rPr>
      <w:rFonts w:ascii="Symbol" w:hAnsi="Symbol" w:cs="Symbol"/>
    </w:rPr>
  </w:style>
  <w:style w:type="character" w:customStyle="1" w:styleId="RTFNum35">
    <w:name w:val="RTF_Num 3 5"/>
    <w:uiPriority w:val="99"/>
    <w:rsid w:val="009F4645"/>
    <w:rPr>
      <w:rFonts w:ascii="Courier New" w:hAnsi="Courier New" w:cs="Courier New"/>
    </w:rPr>
  </w:style>
  <w:style w:type="character" w:customStyle="1" w:styleId="RTFNum36">
    <w:name w:val="RTF_Num 3 6"/>
    <w:uiPriority w:val="99"/>
    <w:rsid w:val="009F4645"/>
    <w:rPr>
      <w:rFonts w:ascii="Wingdings" w:hAnsi="Wingdings" w:cs="Wingdings"/>
    </w:rPr>
  </w:style>
  <w:style w:type="character" w:customStyle="1" w:styleId="RTFNum37">
    <w:name w:val="RTF_Num 3 7"/>
    <w:uiPriority w:val="99"/>
    <w:rsid w:val="009F4645"/>
    <w:rPr>
      <w:rFonts w:ascii="Symbol" w:hAnsi="Symbol" w:cs="Symbol"/>
    </w:rPr>
  </w:style>
  <w:style w:type="character" w:customStyle="1" w:styleId="RTFNum38">
    <w:name w:val="RTF_Num 3 8"/>
    <w:uiPriority w:val="99"/>
    <w:rsid w:val="009F4645"/>
    <w:rPr>
      <w:rFonts w:ascii="Courier New" w:hAnsi="Courier New" w:cs="Courier New"/>
    </w:rPr>
  </w:style>
  <w:style w:type="character" w:customStyle="1" w:styleId="RTFNum39">
    <w:name w:val="RTF_Num 3 9"/>
    <w:uiPriority w:val="99"/>
    <w:rsid w:val="009F4645"/>
    <w:rPr>
      <w:rFonts w:ascii="Wingdings" w:hAnsi="Wingdings" w:cs="Wingdings"/>
    </w:rPr>
  </w:style>
  <w:style w:type="character" w:customStyle="1" w:styleId="RTFNum41">
    <w:name w:val="RTF_Num 4 1"/>
    <w:uiPriority w:val="99"/>
    <w:rsid w:val="009F4645"/>
    <w:rPr>
      <w:rFonts w:eastAsia="Times New Roman"/>
    </w:rPr>
  </w:style>
  <w:style w:type="character" w:customStyle="1" w:styleId="RTFNum42">
    <w:name w:val="RTF_Num 4 2"/>
    <w:uiPriority w:val="99"/>
    <w:rsid w:val="009F4645"/>
    <w:rPr>
      <w:rFonts w:eastAsia="Times New Roman"/>
    </w:rPr>
  </w:style>
  <w:style w:type="character" w:customStyle="1" w:styleId="RTFNum43">
    <w:name w:val="RTF_Num 4 3"/>
    <w:uiPriority w:val="99"/>
    <w:rsid w:val="009F4645"/>
    <w:rPr>
      <w:rFonts w:eastAsia="Times New Roman"/>
    </w:rPr>
  </w:style>
  <w:style w:type="character" w:customStyle="1" w:styleId="RTFNum44">
    <w:name w:val="RTF_Num 4 4"/>
    <w:uiPriority w:val="99"/>
    <w:rsid w:val="009F4645"/>
    <w:rPr>
      <w:rFonts w:eastAsia="Times New Roman"/>
    </w:rPr>
  </w:style>
  <w:style w:type="character" w:customStyle="1" w:styleId="RTFNum45">
    <w:name w:val="RTF_Num 4 5"/>
    <w:uiPriority w:val="99"/>
    <w:rsid w:val="009F4645"/>
    <w:rPr>
      <w:rFonts w:eastAsia="Times New Roman"/>
    </w:rPr>
  </w:style>
  <w:style w:type="character" w:customStyle="1" w:styleId="RTFNum46">
    <w:name w:val="RTF_Num 4 6"/>
    <w:uiPriority w:val="99"/>
    <w:rsid w:val="009F4645"/>
    <w:rPr>
      <w:rFonts w:eastAsia="Times New Roman"/>
    </w:rPr>
  </w:style>
  <w:style w:type="character" w:customStyle="1" w:styleId="RTFNum47">
    <w:name w:val="RTF_Num 4 7"/>
    <w:uiPriority w:val="99"/>
    <w:rsid w:val="009F4645"/>
    <w:rPr>
      <w:rFonts w:eastAsia="Times New Roman"/>
    </w:rPr>
  </w:style>
  <w:style w:type="character" w:customStyle="1" w:styleId="RTFNum48">
    <w:name w:val="RTF_Num 4 8"/>
    <w:uiPriority w:val="99"/>
    <w:rsid w:val="009F4645"/>
    <w:rPr>
      <w:rFonts w:eastAsia="Times New Roman"/>
    </w:rPr>
  </w:style>
  <w:style w:type="character" w:customStyle="1" w:styleId="RTFNum49">
    <w:name w:val="RTF_Num 4 9"/>
    <w:uiPriority w:val="99"/>
    <w:rsid w:val="009F4645"/>
    <w:rPr>
      <w:rFonts w:eastAsia="Times New Roman"/>
    </w:rPr>
  </w:style>
  <w:style w:type="character" w:customStyle="1" w:styleId="RTFNum51">
    <w:name w:val="RTF_Num 5 1"/>
    <w:uiPriority w:val="99"/>
    <w:rsid w:val="009F4645"/>
    <w:rPr>
      <w:rFonts w:ascii="Symbol" w:hAnsi="Symbol" w:cs="Symbol"/>
    </w:rPr>
  </w:style>
  <w:style w:type="character" w:customStyle="1" w:styleId="RTFNum52">
    <w:name w:val="RTF_Num 5 2"/>
    <w:uiPriority w:val="99"/>
    <w:rsid w:val="009F4645"/>
    <w:rPr>
      <w:rFonts w:ascii="Courier New" w:hAnsi="Courier New" w:cs="Courier New"/>
    </w:rPr>
  </w:style>
  <w:style w:type="character" w:customStyle="1" w:styleId="RTFNum53">
    <w:name w:val="RTF_Num 5 3"/>
    <w:uiPriority w:val="99"/>
    <w:rsid w:val="009F4645"/>
    <w:rPr>
      <w:rFonts w:ascii="Wingdings" w:hAnsi="Wingdings" w:cs="Wingdings"/>
    </w:rPr>
  </w:style>
  <w:style w:type="character" w:customStyle="1" w:styleId="RTFNum54">
    <w:name w:val="RTF_Num 5 4"/>
    <w:uiPriority w:val="99"/>
    <w:rsid w:val="009F4645"/>
    <w:rPr>
      <w:rFonts w:ascii="Symbol" w:hAnsi="Symbol" w:cs="Symbol"/>
    </w:rPr>
  </w:style>
  <w:style w:type="character" w:customStyle="1" w:styleId="RTFNum55">
    <w:name w:val="RTF_Num 5 5"/>
    <w:uiPriority w:val="99"/>
    <w:rsid w:val="009F4645"/>
    <w:rPr>
      <w:rFonts w:ascii="Courier New" w:hAnsi="Courier New" w:cs="Courier New"/>
    </w:rPr>
  </w:style>
  <w:style w:type="character" w:customStyle="1" w:styleId="RTFNum56">
    <w:name w:val="RTF_Num 5 6"/>
    <w:uiPriority w:val="99"/>
    <w:rsid w:val="009F4645"/>
    <w:rPr>
      <w:rFonts w:ascii="Wingdings" w:hAnsi="Wingdings" w:cs="Wingdings"/>
    </w:rPr>
  </w:style>
  <w:style w:type="character" w:customStyle="1" w:styleId="RTFNum57">
    <w:name w:val="RTF_Num 5 7"/>
    <w:uiPriority w:val="99"/>
    <w:rsid w:val="009F4645"/>
    <w:rPr>
      <w:rFonts w:ascii="Symbol" w:hAnsi="Symbol" w:cs="Symbol"/>
    </w:rPr>
  </w:style>
  <w:style w:type="character" w:customStyle="1" w:styleId="RTFNum58">
    <w:name w:val="RTF_Num 5 8"/>
    <w:uiPriority w:val="99"/>
    <w:rsid w:val="009F4645"/>
    <w:rPr>
      <w:rFonts w:ascii="Courier New" w:hAnsi="Courier New" w:cs="Courier New"/>
    </w:rPr>
  </w:style>
  <w:style w:type="character" w:customStyle="1" w:styleId="RTFNum59">
    <w:name w:val="RTF_Num 5 9"/>
    <w:uiPriority w:val="99"/>
    <w:rsid w:val="009F4645"/>
    <w:rPr>
      <w:rFonts w:ascii="Wingdings" w:hAnsi="Wingdings" w:cs="Wingdings"/>
    </w:rPr>
  </w:style>
  <w:style w:type="character" w:customStyle="1" w:styleId="RTFNum61">
    <w:name w:val="RTF_Num 6 1"/>
    <w:uiPriority w:val="99"/>
    <w:rsid w:val="009F4645"/>
    <w:rPr>
      <w:rFonts w:eastAsia="Times New Roman"/>
    </w:rPr>
  </w:style>
  <w:style w:type="character" w:customStyle="1" w:styleId="RTFNum62">
    <w:name w:val="RTF_Num 6 2"/>
    <w:uiPriority w:val="99"/>
    <w:rsid w:val="009F4645"/>
    <w:rPr>
      <w:rFonts w:ascii="Courier New" w:hAnsi="Courier New" w:cs="Courier New"/>
    </w:rPr>
  </w:style>
  <w:style w:type="character" w:customStyle="1" w:styleId="RTFNum63">
    <w:name w:val="RTF_Num 6 3"/>
    <w:uiPriority w:val="99"/>
    <w:rsid w:val="009F4645"/>
    <w:rPr>
      <w:rFonts w:ascii="Wingdings" w:hAnsi="Wingdings" w:cs="Wingdings"/>
    </w:rPr>
  </w:style>
  <w:style w:type="character" w:customStyle="1" w:styleId="RTFNum64">
    <w:name w:val="RTF_Num 6 4"/>
    <w:uiPriority w:val="99"/>
    <w:rsid w:val="009F4645"/>
    <w:rPr>
      <w:rFonts w:ascii="Symbol" w:hAnsi="Symbol" w:cs="Symbol"/>
    </w:rPr>
  </w:style>
  <w:style w:type="character" w:customStyle="1" w:styleId="RTFNum65">
    <w:name w:val="RTF_Num 6 5"/>
    <w:uiPriority w:val="99"/>
    <w:rsid w:val="009F4645"/>
    <w:rPr>
      <w:rFonts w:ascii="Courier New" w:hAnsi="Courier New" w:cs="Courier New"/>
    </w:rPr>
  </w:style>
  <w:style w:type="character" w:customStyle="1" w:styleId="RTFNum66">
    <w:name w:val="RTF_Num 6 6"/>
    <w:uiPriority w:val="99"/>
    <w:rsid w:val="009F4645"/>
    <w:rPr>
      <w:rFonts w:ascii="Wingdings" w:hAnsi="Wingdings" w:cs="Wingdings"/>
    </w:rPr>
  </w:style>
  <w:style w:type="character" w:customStyle="1" w:styleId="RTFNum67">
    <w:name w:val="RTF_Num 6 7"/>
    <w:uiPriority w:val="99"/>
    <w:rsid w:val="009F4645"/>
    <w:rPr>
      <w:rFonts w:ascii="Symbol" w:hAnsi="Symbol" w:cs="Symbol"/>
    </w:rPr>
  </w:style>
  <w:style w:type="character" w:customStyle="1" w:styleId="RTFNum68">
    <w:name w:val="RTF_Num 6 8"/>
    <w:uiPriority w:val="99"/>
    <w:rsid w:val="009F4645"/>
    <w:rPr>
      <w:rFonts w:ascii="Courier New" w:hAnsi="Courier New" w:cs="Courier New"/>
    </w:rPr>
  </w:style>
  <w:style w:type="character" w:customStyle="1" w:styleId="RTFNum69">
    <w:name w:val="RTF_Num 6 9"/>
    <w:uiPriority w:val="99"/>
    <w:rsid w:val="009F4645"/>
    <w:rPr>
      <w:rFonts w:ascii="Wingdings" w:hAnsi="Wingdings" w:cs="Wingdings"/>
    </w:rPr>
  </w:style>
  <w:style w:type="character" w:customStyle="1" w:styleId="RTFNum71">
    <w:name w:val="RTF_Num 7 1"/>
    <w:uiPriority w:val="99"/>
    <w:rsid w:val="009F4645"/>
    <w:rPr>
      <w:rFonts w:ascii="Symbol" w:hAnsi="Symbol" w:cs="Symbol"/>
    </w:rPr>
  </w:style>
  <w:style w:type="character" w:customStyle="1" w:styleId="RTFNum72">
    <w:name w:val="RTF_Num 7 2"/>
    <w:uiPriority w:val="99"/>
    <w:rsid w:val="009F4645"/>
    <w:rPr>
      <w:rFonts w:ascii="Courier New" w:hAnsi="Courier New" w:cs="Courier New"/>
    </w:rPr>
  </w:style>
  <w:style w:type="character" w:customStyle="1" w:styleId="RTFNum73">
    <w:name w:val="RTF_Num 7 3"/>
    <w:uiPriority w:val="99"/>
    <w:rsid w:val="009F4645"/>
    <w:rPr>
      <w:rFonts w:ascii="Wingdings" w:hAnsi="Wingdings" w:cs="Wingdings"/>
    </w:rPr>
  </w:style>
  <w:style w:type="character" w:customStyle="1" w:styleId="RTFNum74">
    <w:name w:val="RTF_Num 7 4"/>
    <w:uiPriority w:val="99"/>
    <w:rsid w:val="009F4645"/>
    <w:rPr>
      <w:rFonts w:ascii="Symbol" w:hAnsi="Symbol" w:cs="Symbol"/>
    </w:rPr>
  </w:style>
  <w:style w:type="character" w:customStyle="1" w:styleId="RTFNum75">
    <w:name w:val="RTF_Num 7 5"/>
    <w:uiPriority w:val="99"/>
    <w:rsid w:val="009F4645"/>
    <w:rPr>
      <w:rFonts w:ascii="Courier New" w:hAnsi="Courier New" w:cs="Courier New"/>
    </w:rPr>
  </w:style>
  <w:style w:type="character" w:customStyle="1" w:styleId="RTFNum76">
    <w:name w:val="RTF_Num 7 6"/>
    <w:uiPriority w:val="99"/>
    <w:rsid w:val="009F4645"/>
    <w:rPr>
      <w:rFonts w:ascii="Wingdings" w:hAnsi="Wingdings" w:cs="Wingdings"/>
    </w:rPr>
  </w:style>
  <w:style w:type="character" w:customStyle="1" w:styleId="RTFNum77">
    <w:name w:val="RTF_Num 7 7"/>
    <w:uiPriority w:val="99"/>
    <w:rsid w:val="009F4645"/>
    <w:rPr>
      <w:rFonts w:ascii="Symbol" w:hAnsi="Symbol" w:cs="Symbol"/>
    </w:rPr>
  </w:style>
  <w:style w:type="character" w:customStyle="1" w:styleId="RTFNum78">
    <w:name w:val="RTF_Num 7 8"/>
    <w:uiPriority w:val="99"/>
    <w:rsid w:val="009F4645"/>
    <w:rPr>
      <w:rFonts w:ascii="Courier New" w:hAnsi="Courier New" w:cs="Courier New"/>
    </w:rPr>
  </w:style>
  <w:style w:type="character" w:customStyle="1" w:styleId="RTFNum79">
    <w:name w:val="RTF_Num 7 9"/>
    <w:uiPriority w:val="99"/>
    <w:rsid w:val="009F4645"/>
    <w:rPr>
      <w:rFonts w:ascii="Wingdings" w:hAnsi="Wingdings" w:cs="Wingdings"/>
    </w:rPr>
  </w:style>
  <w:style w:type="character" w:customStyle="1" w:styleId="RTFNum81">
    <w:name w:val="RTF_Num 8 1"/>
    <w:uiPriority w:val="99"/>
    <w:rsid w:val="009F4645"/>
    <w:rPr>
      <w:rFonts w:ascii="Symbol" w:hAnsi="Symbol" w:cs="Symbol"/>
    </w:rPr>
  </w:style>
  <w:style w:type="character" w:customStyle="1" w:styleId="RTFNum82">
    <w:name w:val="RTF_Num 8 2"/>
    <w:uiPriority w:val="99"/>
    <w:rsid w:val="009F4645"/>
    <w:rPr>
      <w:rFonts w:ascii="Courier New" w:hAnsi="Courier New" w:cs="Courier New"/>
    </w:rPr>
  </w:style>
  <w:style w:type="character" w:customStyle="1" w:styleId="RTFNum83">
    <w:name w:val="RTF_Num 8 3"/>
    <w:uiPriority w:val="99"/>
    <w:rsid w:val="009F4645"/>
    <w:rPr>
      <w:rFonts w:ascii="Wingdings" w:hAnsi="Wingdings" w:cs="Wingdings"/>
    </w:rPr>
  </w:style>
  <w:style w:type="character" w:customStyle="1" w:styleId="RTFNum84">
    <w:name w:val="RTF_Num 8 4"/>
    <w:uiPriority w:val="99"/>
    <w:rsid w:val="009F4645"/>
    <w:rPr>
      <w:rFonts w:ascii="Symbol" w:hAnsi="Symbol" w:cs="Symbol"/>
    </w:rPr>
  </w:style>
  <w:style w:type="character" w:customStyle="1" w:styleId="RTFNum85">
    <w:name w:val="RTF_Num 8 5"/>
    <w:uiPriority w:val="99"/>
    <w:rsid w:val="009F4645"/>
    <w:rPr>
      <w:rFonts w:ascii="Courier New" w:hAnsi="Courier New" w:cs="Courier New"/>
    </w:rPr>
  </w:style>
  <w:style w:type="character" w:customStyle="1" w:styleId="RTFNum86">
    <w:name w:val="RTF_Num 8 6"/>
    <w:uiPriority w:val="99"/>
    <w:rsid w:val="009F4645"/>
    <w:rPr>
      <w:rFonts w:ascii="Wingdings" w:hAnsi="Wingdings" w:cs="Wingdings"/>
    </w:rPr>
  </w:style>
  <w:style w:type="character" w:customStyle="1" w:styleId="RTFNum87">
    <w:name w:val="RTF_Num 8 7"/>
    <w:uiPriority w:val="99"/>
    <w:rsid w:val="009F4645"/>
    <w:rPr>
      <w:rFonts w:ascii="Symbol" w:hAnsi="Symbol" w:cs="Symbol"/>
    </w:rPr>
  </w:style>
  <w:style w:type="character" w:customStyle="1" w:styleId="RTFNum88">
    <w:name w:val="RTF_Num 8 8"/>
    <w:uiPriority w:val="99"/>
    <w:rsid w:val="009F4645"/>
    <w:rPr>
      <w:rFonts w:ascii="Courier New" w:hAnsi="Courier New" w:cs="Courier New"/>
    </w:rPr>
  </w:style>
  <w:style w:type="character" w:customStyle="1" w:styleId="RTFNum89">
    <w:name w:val="RTF_Num 8 9"/>
    <w:uiPriority w:val="99"/>
    <w:rsid w:val="009F4645"/>
    <w:rPr>
      <w:rFonts w:ascii="Wingdings" w:hAnsi="Wingdings" w:cs="Wingdings"/>
    </w:rPr>
  </w:style>
  <w:style w:type="character" w:customStyle="1" w:styleId="RTFNum91">
    <w:name w:val="RTF_Num 9 1"/>
    <w:uiPriority w:val="99"/>
    <w:rsid w:val="009F4645"/>
    <w:rPr>
      <w:rFonts w:ascii="Symbol" w:hAnsi="Symbol" w:cs="Symbol"/>
    </w:rPr>
  </w:style>
  <w:style w:type="character" w:customStyle="1" w:styleId="RTFNum92">
    <w:name w:val="RTF_Num 9 2"/>
    <w:uiPriority w:val="99"/>
    <w:rsid w:val="009F4645"/>
    <w:rPr>
      <w:rFonts w:ascii="Courier New" w:hAnsi="Courier New" w:cs="Courier New"/>
    </w:rPr>
  </w:style>
  <w:style w:type="character" w:customStyle="1" w:styleId="RTFNum93">
    <w:name w:val="RTF_Num 9 3"/>
    <w:uiPriority w:val="99"/>
    <w:rsid w:val="009F4645"/>
    <w:rPr>
      <w:rFonts w:ascii="Wingdings" w:hAnsi="Wingdings" w:cs="Wingdings"/>
    </w:rPr>
  </w:style>
  <w:style w:type="character" w:customStyle="1" w:styleId="RTFNum94">
    <w:name w:val="RTF_Num 9 4"/>
    <w:uiPriority w:val="99"/>
    <w:rsid w:val="009F4645"/>
    <w:rPr>
      <w:rFonts w:ascii="Symbol" w:hAnsi="Symbol" w:cs="Symbol"/>
    </w:rPr>
  </w:style>
  <w:style w:type="character" w:customStyle="1" w:styleId="RTFNum95">
    <w:name w:val="RTF_Num 9 5"/>
    <w:uiPriority w:val="99"/>
    <w:rsid w:val="009F4645"/>
    <w:rPr>
      <w:rFonts w:ascii="Courier New" w:hAnsi="Courier New" w:cs="Courier New"/>
    </w:rPr>
  </w:style>
  <w:style w:type="character" w:customStyle="1" w:styleId="RTFNum96">
    <w:name w:val="RTF_Num 9 6"/>
    <w:uiPriority w:val="99"/>
    <w:rsid w:val="009F4645"/>
    <w:rPr>
      <w:rFonts w:ascii="Wingdings" w:hAnsi="Wingdings" w:cs="Wingdings"/>
    </w:rPr>
  </w:style>
  <w:style w:type="character" w:customStyle="1" w:styleId="RTFNum97">
    <w:name w:val="RTF_Num 9 7"/>
    <w:uiPriority w:val="99"/>
    <w:rsid w:val="009F4645"/>
    <w:rPr>
      <w:rFonts w:ascii="Symbol" w:hAnsi="Symbol" w:cs="Symbol"/>
    </w:rPr>
  </w:style>
  <w:style w:type="character" w:customStyle="1" w:styleId="RTFNum98">
    <w:name w:val="RTF_Num 9 8"/>
    <w:uiPriority w:val="99"/>
    <w:rsid w:val="009F4645"/>
    <w:rPr>
      <w:rFonts w:ascii="Courier New" w:hAnsi="Courier New" w:cs="Courier New"/>
    </w:rPr>
  </w:style>
  <w:style w:type="character" w:customStyle="1" w:styleId="RTFNum99">
    <w:name w:val="RTF_Num 9 9"/>
    <w:uiPriority w:val="99"/>
    <w:rsid w:val="009F4645"/>
    <w:rPr>
      <w:rFonts w:ascii="Wingdings" w:hAnsi="Wingdings" w:cs="Wingdings"/>
    </w:rPr>
  </w:style>
  <w:style w:type="character" w:customStyle="1" w:styleId="RTFNum101">
    <w:name w:val="RTF_Num 10 1"/>
    <w:uiPriority w:val="99"/>
    <w:rsid w:val="009F4645"/>
    <w:rPr>
      <w:rFonts w:ascii="Calibri" w:eastAsia="Times New Roman" w:cs="Calibri"/>
    </w:rPr>
  </w:style>
  <w:style w:type="character" w:customStyle="1" w:styleId="RTFNum102">
    <w:name w:val="RTF_Num 10 2"/>
    <w:uiPriority w:val="99"/>
    <w:rsid w:val="009F4645"/>
    <w:rPr>
      <w:rFonts w:eastAsia="Times New Roman"/>
    </w:rPr>
  </w:style>
  <w:style w:type="character" w:customStyle="1" w:styleId="RTFNum103">
    <w:name w:val="RTF_Num 10 3"/>
    <w:uiPriority w:val="99"/>
    <w:rsid w:val="009F4645"/>
    <w:rPr>
      <w:rFonts w:eastAsia="Times New Roman"/>
    </w:rPr>
  </w:style>
  <w:style w:type="character" w:customStyle="1" w:styleId="RTFNum104">
    <w:name w:val="RTF_Num 10 4"/>
    <w:uiPriority w:val="99"/>
    <w:rsid w:val="009F4645"/>
    <w:rPr>
      <w:rFonts w:eastAsia="Times New Roman"/>
    </w:rPr>
  </w:style>
  <w:style w:type="character" w:customStyle="1" w:styleId="RTFNum105">
    <w:name w:val="RTF_Num 10 5"/>
    <w:uiPriority w:val="99"/>
    <w:rsid w:val="009F4645"/>
    <w:rPr>
      <w:rFonts w:eastAsia="Times New Roman"/>
    </w:rPr>
  </w:style>
  <w:style w:type="character" w:customStyle="1" w:styleId="RTFNum106">
    <w:name w:val="RTF_Num 10 6"/>
    <w:uiPriority w:val="99"/>
    <w:rsid w:val="009F4645"/>
    <w:rPr>
      <w:rFonts w:eastAsia="Times New Roman"/>
    </w:rPr>
  </w:style>
  <w:style w:type="character" w:customStyle="1" w:styleId="RTFNum107">
    <w:name w:val="RTF_Num 10 7"/>
    <w:uiPriority w:val="99"/>
    <w:rsid w:val="009F4645"/>
    <w:rPr>
      <w:rFonts w:eastAsia="Times New Roman"/>
    </w:rPr>
  </w:style>
  <w:style w:type="character" w:customStyle="1" w:styleId="RTFNum108">
    <w:name w:val="RTF_Num 10 8"/>
    <w:uiPriority w:val="99"/>
    <w:rsid w:val="009F4645"/>
    <w:rPr>
      <w:rFonts w:eastAsia="Times New Roman"/>
    </w:rPr>
  </w:style>
  <w:style w:type="character" w:customStyle="1" w:styleId="RTFNum109">
    <w:name w:val="RTF_Num 10 9"/>
    <w:uiPriority w:val="99"/>
    <w:rsid w:val="009F4645"/>
    <w:rPr>
      <w:rFonts w:eastAsia="Times New Roman"/>
    </w:rPr>
  </w:style>
  <w:style w:type="character" w:customStyle="1" w:styleId="RTFNum111">
    <w:name w:val="RTF_Num 11 1"/>
    <w:uiPriority w:val="99"/>
    <w:rsid w:val="009F4645"/>
    <w:rPr>
      <w:rFonts w:eastAsia="Times New Roman"/>
    </w:rPr>
  </w:style>
  <w:style w:type="character" w:customStyle="1" w:styleId="RTFNum112">
    <w:name w:val="RTF_Num 11 2"/>
    <w:uiPriority w:val="99"/>
    <w:rsid w:val="009F4645"/>
    <w:rPr>
      <w:rFonts w:eastAsia="Times New Roman"/>
    </w:rPr>
  </w:style>
  <w:style w:type="character" w:customStyle="1" w:styleId="RTFNum113">
    <w:name w:val="RTF_Num 11 3"/>
    <w:uiPriority w:val="99"/>
    <w:rsid w:val="009F4645"/>
    <w:rPr>
      <w:rFonts w:eastAsia="Times New Roman"/>
    </w:rPr>
  </w:style>
  <w:style w:type="character" w:customStyle="1" w:styleId="RTFNum114">
    <w:name w:val="RTF_Num 11 4"/>
    <w:uiPriority w:val="99"/>
    <w:rsid w:val="009F4645"/>
    <w:rPr>
      <w:rFonts w:eastAsia="Times New Roman"/>
    </w:rPr>
  </w:style>
  <w:style w:type="character" w:customStyle="1" w:styleId="RTFNum115">
    <w:name w:val="RTF_Num 11 5"/>
    <w:uiPriority w:val="99"/>
    <w:rsid w:val="009F4645"/>
    <w:rPr>
      <w:rFonts w:eastAsia="Times New Roman"/>
    </w:rPr>
  </w:style>
  <w:style w:type="character" w:customStyle="1" w:styleId="RTFNum116">
    <w:name w:val="RTF_Num 11 6"/>
    <w:uiPriority w:val="99"/>
    <w:rsid w:val="009F4645"/>
    <w:rPr>
      <w:rFonts w:eastAsia="Times New Roman"/>
    </w:rPr>
  </w:style>
  <w:style w:type="character" w:customStyle="1" w:styleId="RTFNum117">
    <w:name w:val="RTF_Num 11 7"/>
    <w:uiPriority w:val="99"/>
    <w:rsid w:val="009F4645"/>
    <w:rPr>
      <w:rFonts w:eastAsia="Times New Roman"/>
    </w:rPr>
  </w:style>
  <w:style w:type="character" w:customStyle="1" w:styleId="RTFNum118">
    <w:name w:val="RTF_Num 11 8"/>
    <w:uiPriority w:val="99"/>
    <w:rsid w:val="009F4645"/>
    <w:rPr>
      <w:rFonts w:eastAsia="Times New Roman"/>
    </w:rPr>
  </w:style>
  <w:style w:type="character" w:customStyle="1" w:styleId="RTFNum119">
    <w:name w:val="RTF_Num 11 9"/>
    <w:uiPriority w:val="99"/>
    <w:rsid w:val="009F4645"/>
    <w:rPr>
      <w:rFonts w:eastAsia="Times New Roman"/>
    </w:rPr>
  </w:style>
  <w:style w:type="character" w:customStyle="1" w:styleId="RTFNum121">
    <w:name w:val="RTF_Num 12 1"/>
    <w:uiPriority w:val="99"/>
    <w:rsid w:val="009F4645"/>
    <w:rPr>
      <w:rFonts w:ascii="Symbol" w:hAnsi="Symbol" w:cs="Symbol"/>
    </w:rPr>
  </w:style>
  <w:style w:type="character" w:customStyle="1" w:styleId="RTFNum122">
    <w:name w:val="RTF_Num 12 2"/>
    <w:uiPriority w:val="99"/>
    <w:rsid w:val="009F4645"/>
    <w:rPr>
      <w:rFonts w:ascii="Courier New" w:hAnsi="Courier New" w:cs="Courier New"/>
    </w:rPr>
  </w:style>
  <w:style w:type="character" w:customStyle="1" w:styleId="RTFNum123">
    <w:name w:val="RTF_Num 12 3"/>
    <w:uiPriority w:val="99"/>
    <w:rsid w:val="009F4645"/>
    <w:rPr>
      <w:rFonts w:ascii="Wingdings" w:hAnsi="Wingdings" w:cs="Wingdings"/>
    </w:rPr>
  </w:style>
  <w:style w:type="character" w:customStyle="1" w:styleId="RTFNum124">
    <w:name w:val="RTF_Num 12 4"/>
    <w:uiPriority w:val="99"/>
    <w:rsid w:val="009F4645"/>
    <w:rPr>
      <w:rFonts w:ascii="Symbol" w:hAnsi="Symbol" w:cs="Symbol"/>
    </w:rPr>
  </w:style>
  <w:style w:type="character" w:customStyle="1" w:styleId="RTFNum125">
    <w:name w:val="RTF_Num 12 5"/>
    <w:uiPriority w:val="99"/>
    <w:rsid w:val="009F4645"/>
    <w:rPr>
      <w:rFonts w:ascii="Courier New" w:hAnsi="Courier New" w:cs="Courier New"/>
    </w:rPr>
  </w:style>
  <w:style w:type="character" w:customStyle="1" w:styleId="RTFNum126">
    <w:name w:val="RTF_Num 12 6"/>
    <w:uiPriority w:val="99"/>
    <w:rsid w:val="009F4645"/>
    <w:rPr>
      <w:rFonts w:ascii="Wingdings" w:hAnsi="Wingdings" w:cs="Wingdings"/>
    </w:rPr>
  </w:style>
  <w:style w:type="character" w:customStyle="1" w:styleId="RTFNum127">
    <w:name w:val="RTF_Num 12 7"/>
    <w:uiPriority w:val="99"/>
    <w:rsid w:val="009F4645"/>
    <w:rPr>
      <w:rFonts w:ascii="Symbol" w:hAnsi="Symbol" w:cs="Symbol"/>
    </w:rPr>
  </w:style>
  <w:style w:type="character" w:customStyle="1" w:styleId="RTFNum128">
    <w:name w:val="RTF_Num 12 8"/>
    <w:uiPriority w:val="99"/>
    <w:rsid w:val="009F4645"/>
    <w:rPr>
      <w:rFonts w:ascii="Courier New" w:hAnsi="Courier New" w:cs="Courier New"/>
    </w:rPr>
  </w:style>
  <w:style w:type="character" w:customStyle="1" w:styleId="RTFNum129">
    <w:name w:val="RTF_Num 12 9"/>
    <w:uiPriority w:val="99"/>
    <w:rsid w:val="009F4645"/>
    <w:rPr>
      <w:rFonts w:ascii="Wingdings" w:hAnsi="Wingdings" w:cs="Wingdings"/>
    </w:rPr>
  </w:style>
  <w:style w:type="character" w:customStyle="1" w:styleId="RTFNum131">
    <w:name w:val="RTF_Num 13 1"/>
    <w:uiPriority w:val="99"/>
    <w:rsid w:val="009F4645"/>
    <w:rPr>
      <w:rFonts w:ascii="Symbol" w:hAnsi="Symbol" w:cs="Symbol"/>
    </w:rPr>
  </w:style>
  <w:style w:type="character" w:customStyle="1" w:styleId="RTFNum132">
    <w:name w:val="RTF_Num 13 2"/>
    <w:uiPriority w:val="99"/>
    <w:rsid w:val="009F4645"/>
    <w:rPr>
      <w:rFonts w:ascii="Courier New" w:hAnsi="Courier New" w:cs="Courier New"/>
    </w:rPr>
  </w:style>
  <w:style w:type="character" w:customStyle="1" w:styleId="RTFNum133">
    <w:name w:val="RTF_Num 13 3"/>
    <w:uiPriority w:val="99"/>
    <w:rsid w:val="009F4645"/>
    <w:rPr>
      <w:rFonts w:ascii="Wingdings" w:hAnsi="Wingdings" w:cs="Wingdings"/>
    </w:rPr>
  </w:style>
  <w:style w:type="character" w:customStyle="1" w:styleId="RTFNum134">
    <w:name w:val="RTF_Num 13 4"/>
    <w:uiPriority w:val="99"/>
    <w:rsid w:val="009F4645"/>
    <w:rPr>
      <w:rFonts w:ascii="Symbol" w:hAnsi="Symbol" w:cs="Symbol"/>
    </w:rPr>
  </w:style>
  <w:style w:type="character" w:customStyle="1" w:styleId="RTFNum135">
    <w:name w:val="RTF_Num 13 5"/>
    <w:uiPriority w:val="99"/>
    <w:rsid w:val="009F4645"/>
    <w:rPr>
      <w:rFonts w:ascii="Courier New" w:hAnsi="Courier New" w:cs="Courier New"/>
    </w:rPr>
  </w:style>
  <w:style w:type="character" w:customStyle="1" w:styleId="RTFNum136">
    <w:name w:val="RTF_Num 13 6"/>
    <w:uiPriority w:val="99"/>
    <w:rsid w:val="009F4645"/>
    <w:rPr>
      <w:rFonts w:ascii="Wingdings" w:hAnsi="Wingdings" w:cs="Wingdings"/>
    </w:rPr>
  </w:style>
  <w:style w:type="character" w:customStyle="1" w:styleId="RTFNum137">
    <w:name w:val="RTF_Num 13 7"/>
    <w:uiPriority w:val="99"/>
    <w:rsid w:val="009F4645"/>
    <w:rPr>
      <w:rFonts w:ascii="Symbol" w:hAnsi="Symbol" w:cs="Symbol"/>
    </w:rPr>
  </w:style>
  <w:style w:type="character" w:customStyle="1" w:styleId="RTFNum138">
    <w:name w:val="RTF_Num 13 8"/>
    <w:uiPriority w:val="99"/>
    <w:rsid w:val="009F4645"/>
    <w:rPr>
      <w:rFonts w:ascii="Courier New" w:hAnsi="Courier New" w:cs="Courier New"/>
    </w:rPr>
  </w:style>
  <w:style w:type="character" w:customStyle="1" w:styleId="RTFNum139">
    <w:name w:val="RTF_Num 13 9"/>
    <w:uiPriority w:val="99"/>
    <w:rsid w:val="009F4645"/>
    <w:rPr>
      <w:rFonts w:ascii="Wingdings" w:hAnsi="Wingdings" w:cs="Wingdings"/>
    </w:rPr>
  </w:style>
  <w:style w:type="character" w:customStyle="1" w:styleId="RTFNum141">
    <w:name w:val="RTF_Num 14 1"/>
    <w:uiPriority w:val="99"/>
    <w:rsid w:val="009F4645"/>
    <w:rPr>
      <w:rFonts w:ascii="Symbol" w:eastAsia="Times New Roman" w:cs="Symbol"/>
    </w:rPr>
  </w:style>
  <w:style w:type="character" w:customStyle="1" w:styleId="RTFNum142">
    <w:name w:val="RTF_Num 14 2"/>
    <w:uiPriority w:val="99"/>
    <w:rsid w:val="009F4645"/>
    <w:rPr>
      <w:rFonts w:ascii="Courier New" w:hAnsi="Courier New" w:cs="Courier New"/>
    </w:rPr>
  </w:style>
  <w:style w:type="character" w:customStyle="1" w:styleId="RTFNum143">
    <w:name w:val="RTF_Num 14 3"/>
    <w:uiPriority w:val="99"/>
    <w:rsid w:val="009F4645"/>
    <w:rPr>
      <w:rFonts w:ascii="Wingdings" w:hAnsi="Wingdings" w:cs="Wingdings"/>
    </w:rPr>
  </w:style>
  <w:style w:type="character" w:customStyle="1" w:styleId="RTFNum144">
    <w:name w:val="RTF_Num 14 4"/>
    <w:uiPriority w:val="99"/>
    <w:rsid w:val="009F4645"/>
    <w:rPr>
      <w:rFonts w:ascii="Symbol" w:hAnsi="Symbol" w:cs="Symbol"/>
    </w:rPr>
  </w:style>
  <w:style w:type="character" w:customStyle="1" w:styleId="RTFNum145">
    <w:name w:val="RTF_Num 14 5"/>
    <w:uiPriority w:val="99"/>
    <w:rsid w:val="009F4645"/>
    <w:rPr>
      <w:rFonts w:ascii="Courier New" w:hAnsi="Courier New" w:cs="Courier New"/>
    </w:rPr>
  </w:style>
  <w:style w:type="character" w:customStyle="1" w:styleId="RTFNum146">
    <w:name w:val="RTF_Num 14 6"/>
    <w:uiPriority w:val="99"/>
    <w:rsid w:val="009F4645"/>
    <w:rPr>
      <w:rFonts w:ascii="Wingdings" w:hAnsi="Wingdings" w:cs="Wingdings"/>
    </w:rPr>
  </w:style>
  <w:style w:type="character" w:customStyle="1" w:styleId="RTFNum147">
    <w:name w:val="RTF_Num 14 7"/>
    <w:uiPriority w:val="99"/>
    <w:rsid w:val="009F4645"/>
    <w:rPr>
      <w:rFonts w:ascii="Symbol" w:hAnsi="Symbol" w:cs="Symbol"/>
    </w:rPr>
  </w:style>
  <w:style w:type="character" w:customStyle="1" w:styleId="RTFNum148">
    <w:name w:val="RTF_Num 14 8"/>
    <w:uiPriority w:val="99"/>
    <w:rsid w:val="009F4645"/>
    <w:rPr>
      <w:rFonts w:ascii="Courier New" w:hAnsi="Courier New" w:cs="Courier New"/>
    </w:rPr>
  </w:style>
  <w:style w:type="character" w:customStyle="1" w:styleId="RTFNum149">
    <w:name w:val="RTF_Num 14 9"/>
    <w:uiPriority w:val="99"/>
    <w:rsid w:val="009F4645"/>
    <w:rPr>
      <w:rFonts w:ascii="Wingdings" w:hAnsi="Wingdings" w:cs="Wingdings"/>
    </w:rPr>
  </w:style>
  <w:style w:type="character" w:customStyle="1" w:styleId="RTFNum151">
    <w:name w:val="RTF_Num 15 1"/>
    <w:uiPriority w:val="99"/>
    <w:rsid w:val="009F4645"/>
    <w:rPr>
      <w:rFonts w:ascii="Symbol" w:eastAsia="Times New Roman" w:cs="Symbol"/>
    </w:rPr>
  </w:style>
  <w:style w:type="character" w:customStyle="1" w:styleId="RTFNum152">
    <w:name w:val="RTF_Num 15 2"/>
    <w:uiPriority w:val="99"/>
    <w:rsid w:val="009F4645"/>
    <w:rPr>
      <w:rFonts w:ascii="Courier New" w:hAnsi="Courier New" w:cs="Courier New"/>
    </w:rPr>
  </w:style>
  <w:style w:type="character" w:customStyle="1" w:styleId="RTFNum153">
    <w:name w:val="RTF_Num 15 3"/>
    <w:uiPriority w:val="99"/>
    <w:rsid w:val="009F4645"/>
    <w:rPr>
      <w:rFonts w:ascii="Wingdings" w:hAnsi="Wingdings" w:cs="Wingdings"/>
    </w:rPr>
  </w:style>
  <w:style w:type="character" w:customStyle="1" w:styleId="RTFNum154">
    <w:name w:val="RTF_Num 15 4"/>
    <w:uiPriority w:val="99"/>
    <w:rsid w:val="009F4645"/>
    <w:rPr>
      <w:rFonts w:ascii="Symbol" w:hAnsi="Symbol" w:cs="Symbol"/>
    </w:rPr>
  </w:style>
  <w:style w:type="character" w:customStyle="1" w:styleId="RTFNum155">
    <w:name w:val="RTF_Num 15 5"/>
    <w:uiPriority w:val="99"/>
    <w:rsid w:val="009F4645"/>
    <w:rPr>
      <w:rFonts w:ascii="Courier New" w:hAnsi="Courier New" w:cs="Courier New"/>
    </w:rPr>
  </w:style>
  <w:style w:type="character" w:customStyle="1" w:styleId="RTFNum156">
    <w:name w:val="RTF_Num 15 6"/>
    <w:uiPriority w:val="99"/>
    <w:rsid w:val="009F4645"/>
    <w:rPr>
      <w:rFonts w:ascii="Wingdings" w:hAnsi="Wingdings" w:cs="Wingdings"/>
    </w:rPr>
  </w:style>
  <w:style w:type="character" w:customStyle="1" w:styleId="RTFNum157">
    <w:name w:val="RTF_Num 15 7"/>
    <w:uiPriority w:val="99"/>
    <w:rsid w:val="009F4645"/>
    <w:rPr>
      <w:rFonts w:ascii="Symbol" w:hAnsi="Symbol" w:cs="Symbol"/>
    </w:rPr>
  </w:style>
  <w:style w:type="character" w:customStyle="1" w:styleId="RTFNum158">
    <w:name w:val="RTF_Num 15 8"/>
    <w:uiPriority w:val="99"/>
    <w:rsid w:val="009F4645"/>
    <w:rPr>
      <w:rFonts w:ascii="Courier New" w:hAnsi="Courier New" w:cs="Courier New"/>
    </w:rPr>
  </w:style>
  <w:style w:type="character" w:customStyle="1" w:styleId="RTFNum159">
    <w:name w:val="RTF_Num 15 9"/>
    <w:uiPriority w:val="99"/>
    <w:rsid w:val="009F4645"/>
    <w:rPr>
      <w:rFonts w:ascii="Wingdings" w:hAnsi="Wingdings" w:cs="Wingdings"/>
    </w:rPr>
  </w:style>
  <w:style w:type="character" w:customStyle="1" w:styleId="RTFNum161">
    <w:name w:val="RTF_Num 16 1"/>
    <w:uiPriority w:val="99"/>
    <w:rsid w:val="009F4645"/>
    <w:rPr>
      <w:rFonts w:eastAsia="Times New Roman"/>
    </w:rPr>
  </w:style>
  <w:style w:type="character" w:customStyle="1" w:styleId="RTFNum171">
    <w:name w:val="RTF_Num 17 1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172">
    <w:name w:val="RTF_Num 17 2"/>
    <w:uiPriority w:val="99"/>
    <w:rsid w:val="009F4645"/>
    <w:rPr>
      <w:rFonts w:ascii="Courier New" w:hAnsi="Courier New" w:cs="Courier New"/>
    </w:rPr>
  </w:style>
  <w:style w:type="character" w:customStyle="1" w:styleId="RTFNum173">
    <w:name w:val="RTF_Num 17 3"/>
    <w:uiPriority w:val="99"/>
    <w:rsid w:val="009F4645"/>
    <w:rPr>
      <w:rFonts w:ascii="Wingdings" w:hAnsi="Wingdings" w:cs="Wingdings"/>
    </w:rPr>
  </w:style>
  <w:style w:type="character" w:customStyle="1" w:styleId="RTFNum174">
    <w:name w:val="RTF_Num 17 4"/>
    <w:uiPriority w:val="99"/>
    <w:rsid w:val="009F4645"/>
    <w:rPr>
      <w:rFonts w:ascii="Symbol" w:hAnsi="Symbol" w:cs="Symbol"/>
    </w:rPr>
  </w:style>
  <w:style w:type="character" w:customStyle="1" w:styleId="RTFNum175">
    <w:name w:val="RTF_Num 17 5"/>
    <w:uiPriority w:val="99"/>
    <w:rsid w:val="009F4645"/>
    <w:rPr>
      <w:rFonts w:ascii="Courier New" w:hAnsi="Courier New" w:cs="Courier New"/>
    </w:rPr>
  </w:style>
  <w:style w:type="character" w:customStyle="1" w:styleId="RTFNum176">
    <w:name w:val="RTF_Num 17 6"/>
    <w:uiPriority w:val="99"/>
    <w:rsid w:val="009F4645"/>
    <w:rPr>
      <w:rFonts w:ascii="Wingdings" w:hAnsi="Wingdings" w:cs="Wingdings"/>
    </w:rPr>
  </w:style>
  <w:style w:type="character" w:customStyle="1" w:styleId="RTFNum177">
    <w:name w:val="RTF_Num 17 7"/>
    <w:uiPriority w:val="99"/>
    <w:rsid w:val="009F4645"/>
    <w:rPr>
      <w:rFonts w:ascii="Symbol" w:hAnsi="Symbol" w:cs="Symbol"/>
    </w:rPr>
  </w:style>
  <w:style w:type="character" w:customStyle="1" w:styleId="RTFNum178">
    <w:name w:val="RTF_Num 17 8"/>
    <w:uiPriority w:val="99"/>
    <w:rsid w:val="009F4645"/>
    <w:rPr>
      <w:rFonts w:ascii="Courier New" w:hAnsi="Courier New" w:cs="Courier New"/>
    </w:rPr>
  </w:style>
  <w:style w:type="character" w:customStyle="1" w:styleId="RTFNum179">
    <w:name w:val="RTF_Num 17 9"/>
    <w:uiPriority w:val="99"/>
    <w:rsid w:val="009F4645"/>
    <w:rPr>
      <w:rFonts w:ascii="Wingdings" w:hAnsi="Wingdings" w:cs="Wingdings"/>
    </w:rPr>
  </w:style>
  <w:style w:type="character" w:customStyle="1" w:styleId="RTFNum181">
    <w:name w:val="RTF_Num 18 1"/>
    <w:uiPriority w:val="99"/>
    <w:rsid w:val="009F4645"/>
    <w:rPr>
      <w:rFonts w:eastAsia="Times New Roman"/>
    </w:rPr>
  </w:style>
  <w:style w:type="character" w:customStyle="1" w:styleId="RTFNum182">
    <w:name w:val="RTF_Num 18 2"/>
    <w:uiPriority w:val="99"/>
    <w:rsid w:val="009F4645"/>
    <w:rPr>
      <w:rFonts w:ascii="Courier New" w:hAnsi="Courier New" w:cs="Courier New"/>
    </w:rPr>
  </w:style>
  <w:style w:type="character" w:customStyle="1" w:styleId="RTFNum183">
    <w:name w:val="RTF_Num 18 3"/>
    <w:uiPriority w:val="99"/>
    <w:rsid w:val="009F4645"/>
    <w:rPr>
      <w:rFonts w:ascii="Wingdings" w:hAnsi="Wingdings" w:cs="Wingdings"/>
    </w:rPr>
  </w:style>
  <w:style w:type="character" w:customStyle="1" w:styleId="RTFNum184">
    <w:name w:val="RTF_Num 18 4"/>
    <w:uiPriority w:val="99"/>
    <w:rsid w:val="009F4645"/>
    <w:rPr>
      <w:rFonts w:ascii="Symbol" w:hAnsi="Symbol" w:cs="Symbol"/>
    </w:rPr>
  </w:style>
  <w:style w:type="character" w:customStyle="1" w:styleId="RTFNum185">
    <w:name w:val="RTF_Num 18 5"/>
    <w:uiPriority w:val="99"/>
    <w:rsid w:val="009F4645"/>
    <w:rPr>
      <w:rFonts w:ascii="Courier New" w:hAnsi="Courier New" w:cs="Courier New"/>
    </w:rPr>
  </w:style>
  <w:style w:type="character" w:customStyle="1" w:styleId="RTFNum186">
    <w:name w:val="RTF_Num 18 6"/>
    <w:uiPriority w:val="99"/>
    <w:rsid w:val="009F4645"/>
    <w:rPr>
      <w:rFonts w:ascii="Wingdings" w:hAnsi="Wingdings" w:cs="Wingdings"/>
    </w:rPr>
  </w:style>
  <w:style w:type="character" w:customStyle="1" w:styleId="RTFNum187">
    <w:name w:val="RTF_Num 18 7"/>
    <w:uiPriority w:val="99"/>
    <w:rsid w:val="009F4645"/>
    <w:rPr>
      <w:rFonts w:ascii="Symbol" w:hAnsi="Symbol" w:cs="Symbol"/>
    </w:rPr>
  </w:style>
  <w:style w:type="character" w:customStyle="1" w:styleId="RTFNum188">
    <w:name w:val="RTF_Num 18 8"/>
    <w:uiPriority w:val="99"/>
    <w:rsid w:val="009F4645"/>
    <w:rPr>
      <w:rFonts w:ascii="Courier New" w:hAnsi="Courier New" w:cs="Courier New"/>
    </w:rPr>
  </w:style>
  <w:style w:type="character" w:customStyle="1" w:styleId="RTFNum189">
    <w:name w:val="RTF_Num 18 9"/>
    <w:uiPriority w:val="99"/>
    <w:rsid w:val="009F4645"/>
    <w:rPr>
      <w:rFonts w:ascii="Wingdings" w:hAnsi="Wingdings" w:cs="Wingdings"/>
    </w:rPr>
  </w:style>
  <w:style w:type="character" w:customStyle="1" w:styleId="RTFNum191">
    <w:name w:val="RTF_Num 19 1"/>
    <w:uiPriority w:val="99"/>
    <w:rsid w:val="009F4645"/>
    <w:rPr>
      <w:rFonts w:eastAsia="Times New Roman"/>
    </w:rPr>
  </w:style>
  <w:style w:type="character" w:customStyle="1" w:styleId="RTFNum192">
    <w:name w:val="RTF_Num 19 2"/>
    <w:uiPriority w:val="99"/>
    <w:rsid w:val="009F4645"/>
    <w:rPr>
      <w:rFonts w:eastAsia="Times New Roman"/>
    </w:rPr>
  </w:style>
  <w:style w:type="character" w:customStyle="1" w:styleId="RTFNum193">
    <w:name w:val="RTF_Num 19 3"/>
    <w:uiPriority w:val="99"/>
    <w:rsid w:val="009F4645"/>
    <w:rPr>
      <w:rFonts w:eastAsia="Times New Roman"/>
    </w:rPr>
  </w:style>
  <w:style w:type="character" w:customStyle="1" w:styleId="RTFNum194">
    <w:name w:val="RTF_Num 19 4"/>
    <w:uiPriority w:val="99"/>
    <w:rsid w:val="009F4645"/>
    <w:rPr>
      <w:rFonts w:eastAsia="Times New Roman"/>
    </w:rPr>
  </w:style>
  <w:style w:type="character" w:customStyle="1" w:styleId="RTFNum195">
    <w:name w:val="RTF_Num 19 5"/>
    <w:uiPriority w:val="99"/>
    <w:rsid w:val="009F4645"/>
    <w:rPr>
      <w:rFonts w:eastAsia="Times New Roman"/>
    </w:rPr>
  </w:style>
  <w:style w:type="character" w:customStyle="1" w:styleId="RTFNum196">
    <w:name w:val="RTF_Num 19 6"/>
    <w:uiPriority w:val="99"/>
    <w:rsid w:val="009F4645"/>
    <w:rPr>
      <w:rFonts w:eastAsia="Times New Roman"/>
    </w:rPr>
  </w:style>
  <w:style w:type="character" w:customStyle="1" w:styleId="RTFNum197">
    <w:name w:val="RTF_Num 19 7"/>
    <w:uiPriority w:val="99"/>
    <w:rsid w:val="009F4645"/>
    <w:rPr>
      <w:rFonts w:eastAsia="Times New Roman"/>
    </w:rPr>
  </w:style>
  <w:style w:type="character" w:customStyle="1" w:styleId="RTFNum198">
    <w:name w:val="RTF_Num 19 8"/>
    <w:uiPriority w:val="99"/>
    <w:rsid w:val="009F4645"/>
    <w:rPr>
      <w:rFonts w:eastAsia="Times New Roman"/>
    </w:rPr>
  </w:style>
  <w:style w:type="character" w:customStyle="1" w:styleId="RTFNum199">
    <w:name w:val="RTF_Num 19 9"/>
    <w:uiPriority w:val="99"/>
    <w:rsid w:val="009F4645"/>
    <w:rPr>
      <w:rFonts w:eastAsia="Times New Roman"/>
    </w:rPr>
  </w:style>
  <w:style w:type="character" w:customStyle="1" w:styleId="RTFNum201">
    <w:name w:val="RTF_Num 20 1"/>
    <w:uiPriority w:val="99"/>
    <w:rsid w:val="009F4645"/>
    <w:rPr>
      <w:rFonts w:eastAsia="Times New Roman"/>
    </w:rPr>
  </w:style>
  <w:style w:type="character" w:customStyle="1" w:styleId="RTFNum202">
    <w:name w:val="RTF_Num 20 2"/>
    <w:uiPriority w:val="99"/>
    <w:rsid w:val="009F4645"/>
    <w:rPr>
      <w:rFonts w:eastAsia="Times New Roman"/>
    </w:rPr>
  </w:style>
  <w:style w:type="character" w:customStyle="1" w:styleId="RTFNum203">
    <w:name w:val="RTF_Num 20 3"/>
    <w:uiPriority w:val="99"/>
    <w:rsid w:val="009F4645"/>
    <w:rPr>
      <w:rFonts w:eastAsia="Times New Roman"/>
    </w:rPr>
  </w:style>
  <w:style w:type="character" w:customStyle="1" w:styleId="RTFNum204">
    <w:name w:val="RTF_Num 20 4"/>
    <w:uiPriority w:val="99"/>
    <w:rsid w:val="009F4645"/>
    <w:rPr>
      <w:rFonts w:eastAsia="Times New Roman"/>
    </w:rPr>
  </w:style>
  <w:style w:type="character" w:customStyle="1" w:styleId="RTFNum205">
    <w:name w:val="RTF_Num 20 5"/>
    <w:uiPriority w:val="99"/>
    <w:rsid w:val="009F4645"/>
    <w:rPr>
      <w:rFonts w:eastAsia="Times New Roman"/>
    </w:rPr>
  </w:style>
  <w:style w:type="character" w:customStyle="1" w:styleId="RTFNum206">
    <w:name w:val="RTF_Num 20 6"/>
    <w:uiPriority w:val="99"/>
    <w:rsid w:val="009F4645"/>
    <w:rPr>
      <w:rFonts w:eastAsia="Times New Roman"/>
    </w:rPr>
  </w:style>
  <w:style w:type="character" w:customStyle="1" w:styleId="RTFNum207">
    <w:name w:val="RTF_Num 20 7"/>
    <w:uiPriority w:val="99"/>
    <w:rsid w:val="009F4645"/>
    <w:rPr>
      <w:rFonts w:eastAsia="Times New Roman"/>
    </w:rPr>
  </w:style>
  <w:style w:type="character" w:customStyle="1" w:styleId="RTFNum208">
    <w:name w:val="RTF_Num 20 8"/>
    <w:uiPriority w:val="99"/>
    <w:rsid w:val="009F4645"/>
    <w:rPr>
      <w:rFonts w:eastAsia="Times New Roman"/>
    </w:rPr>
  </w:style>
  <w:style w:type="character" w:customStyle="1" w:styleId="RTFNum209">
    <w:name w:val="RTF_Num 20 9"/>
    <w:uiPriority w:val="99"/>
    <w:rsid w:val="009F4645"/>
    <w:rPr>
      <w:rFonts w:eastAsia="Times New Roman"/>
    </w:rPr>
  </w:style>
  <w:style w:type="character" w:customStyle="1" w:styleId="RTFNum2110">
    <w:name w:val="RTF_Num 21 1"/>
    <w:uiPriority w:val="99"/>
    <w:rsid w:val="009F4645"/>
    <w:rPr>
      <w:rFonts w:eastAsia="Times New Roman"/>
    </w:rPr>
  </w:style>
  <w:style w:type="character" w:customStyle="1" w:styleId="RTFNum2120">
    <w:name w:val="RTF_Num 21 2"/>
    <w:uiPriority w:val="99"/>
    <w:rsid w:val="009F4645"/>
    <w:rPr>
      <w:rFonts w:eastAsia="Times New Roman"/>
    </w:rPr>
  </w:style>
  <w:style w:type="character" w:customStyle="1" w:styleId="RTFNum2130">
    <w:name w:val="RTF_Num 21 3"/>
    <w:uiPriority w:val="99"/>
    <w:rsid w:val="009F4645"/>
    <w:rPr>
      <w:rFonts w:eastAsia="Times New Roman"/>
    </w:rPr>
  </w:style>
  <w:style w:type="character" w:customStyle="1" w:styleId="RTFNum214">
    <w:name w:val="RTF_Num 21 4"/>
    <w:uiPriority w:val="99"/>
    <w:rsid w:val="009F4645"/>
    <w:rPr>
      <w:rFonts w:eastAsia="Times New Roman"/>
    </w:rPr>
  </w:style>
  <w:style w:type="character" w:customStyle="1" w:styleId="RTFNum215">
    <w:name w:val="RTF_Num 21 5"/>
    <w:uiPriority w:val="99"/>
    <w:rsid w:val="009F4645"/>
    <w:rPr>
      <w:rFonts w:eastAsia="Times New Roman"/>
    </w:rPr>
  </w:style>
  <w:style w:type="character" w:customStyle="1" w:styleId="RTFNum216">
    <w:name w:val="RTF_Num 21 6"/>
    <w:uiPriority w:val="99"/>
    <w:rsid w:val="009F4645"/>
    <w:rPr>
      <w:rFonts w:eastAsia="Times New Roman"/>
    </w:rPr>
  </w:style>
  <w:style w:type="character" w:customStyle="1" w:styleId="RTFNum217">
    <w:name w:val="RTF_Num 21 7"/>
    <w:uiPriority w:val="99"/>
    <w:rsid w:val="009F4645"/>
    <w:rPr>
      <w:rFonts w:eastAsia="Times New Roman"/>
    </w:rPr>
  </w:style>
  <w:style w:type="character" w:customStyle="1" w:styleId="RTFNum218">
    <w:name w:val="RTF_Num 21 8"/>
    <w:uiPriority w:val="99"/>
    <w:rsid w:val="009F4645"/>
    <w:rPr>
      <w:rFonts w:eastAsia="Times New Roman"/>
    </w:rPr>
  </w:style>
  <w:style w:type="character" w:customStyle="1" w:styleId="RTFNum219">
    <w:name w:val="RTF_Num 21 9"/>
    <w:uiPriority w:val="99"/>
    <w:rsid w:val="009F4645"/>
    <w:rPr>
      <w:rFonts w:eastAsia="Times New Roman"/>
    </w:rPr>
  </w:style>
  <w:style w:type="character" w:customStyle="1" w:styleId="RTFNum221">
    <w:name w:val="RTF_Num 22 1"/>
    <w:uiPriority w:val="99"/>
    <w:rsid w:val="009F4645"/>
    <w:rPr>
      <w:rFonts w:eastAsia="Times New Roman"/>
    </w:rPr>
  </w:style>
  <w:style w:type="character" w:customStyle="1" w:styleId="RTFNum222">
    <w:name w:val="RTF_Num 22 2"/>
    <w:uiPriority w:val="99"/>
    <w:rsid w:val="009F4645"/>
    <w:rPr>
      <w:rFonts w:ascii="Courier New" w:hAnsi="Courier New" w:cs="Courier New"/>
    </w:rPr>
  </w:style>
  <w:style w:type="character" w:customStyle="1" w:styleId="RTFNum223">
    <w:name w:val="RTF_Num 22 3"/>
    <w:uiPriority w:val="99"/>
    <w:rsid w:val="009F4645"/>
    <w:rPr>
      <w:rFonts w:ascii="Wingdings" w:hAnsi="Wingdings" w:cs="Wingdings"/>
    </w:rPr>
  </w:style>
  <w:style w:type="character" w:customStyle="1" w:styleId="RTFNum224">
    <w:name w:val="RTF_Num 22 4"/>
    <w:uiPriority w:val="99"/>
    <w:rsid w:val="009F4645"/>
    <w:rPr>
      <w:rFonts w:ascii="Symbol" w:hAnsi="Symbol" w:cs="Symbol"/>
    </w:rPr>
  </w:style>
  <w:style w:type="character" w:customStyle="1" w:styleId="RTFNum225">
    <w:name w:val="RTF_Num 22 5"/>
    <w:uiPriority w:val="99"/>
    <w:rsid w:val="009F4645"/>
    <w:rPr>
      <w:rFonts w:ascii="Courier New" w:hAnsi="Courier New" w:cs="Courier New"/>
    </w:rPr>
  </w:style>
  <w:style w:type="character" w:customStyle="1" w:styleId="RTFNum226">
    <w:name w:val="RTF_Num 22 6"/>
    <w:uiPriority w:val="99"/>
    <w:rsid w:val="009F4645"/>
    <w:rPr>
      <w:rFonts w:ascii="Wingdings" w:hAnsi="Wingdings" w:cs="Wingdings"/>
    </w:rPr>
  </w:style>
  <w:style w:type="character" w:customStyle="1" w:styleId="RTFNum227">
    <w:name w:val="RTF_Num 22 7"/>
    <w:uiPriority w:val="99"/>
    <w:rsid w:val="009F4645"/>
    <w:rPr>
      <w:rFonts w:ascii="Symbol" w:hAnsi="Symbol" w:cs="Symbol"/>
    </w:rPr>
  </w:style>
  <w:style w:type="character" w:customStyle="1" w:styleId="RTFNum228">
    <w:name w:val="RTF_Num 22 8"/>
    <w:uiPriority w:val="99"/>
    <w:rsid w:val="009F4645"/>
    <w:rPr>
      <w:rFonts w:ascii="Courier New" w:hAnsi="Courier New" w:cs="Courier New"/>
    </w:rPr>
  </w:style>
  <w:style w:type="character" w:customStyle="1" w:styleId="RTFNum229">
    <w:name w:val="RTF_Num 22 9"/>
    <w:uiPriority w:val="99"/>
    <w:rsid w:val="009F4645"/>
    <w:rPr>
      <w:rFonts w:ascii="Wingdings" w:hAnsi="Wingdings" w:cs="Wingdings"/>
    </w:rPr>
  </w:style>
  <w:style w:type="character" w:customStyle="1" w:styleId="RTFNum231">
    <w:name w:val="RTF_Num 23 1"/>
    <w:uiPriority w:val="99"/>
    <w:rsid w:val="009F4645"/>
    <w:rPr>
      <w:rFonts w:ascii="Symbol" w:hAnsi="Symbol" w:cs="Symbol"/>
    </w:rPr>
  </w:style>
  <w:style w:type="character" w:customStyle="1" w:styleId="RTFNum232">
    <w:name w:val="RTF_Num 23 2"/>
    <w:uiPriority w:val="99"/>
    <w:rsid w:val="009F4645"/>
    <w:rPr>
      <w:rFonts w:ascii="Courier New" w:hAnsi="Courier New" w:cs="Courier New"/>
    </w:rPr>
  </w:style>
  <w:style w:type="character" w:customStyle="1" w:styleId="RTFNum233">
    <w:name w:val="RTF_Num 23 3"/>
    <w:uiPriority w:val="99"/>
    <w:rsid w:val="009F4645"/>
    <w:rPr>
      <w:rFonts w:ascii="Wingdings" w:hAnsi="Wingdings" w:cs="Wingdings"/>
    </w:rPr>
  </w:style>
  <w:style w:type="character" w:customStyle="1" w:styleId="RTFNum234">
    <w:name w:val="RTF_Num 23 4"/>
    <w:uiPriority w:val="99"/>
    <w:rsid w:val="009F4645"/>
    <w:rPr>
      <w:rFonts w:ascii="Symbol" w:hAnsi="Symbol" w:cs="Symbol"/>
    </w:rPr>
  </w:style>
  <w:style w:type="character" w:customStyle="1" w:styleId="RTFNum235">
    <w:name w:val="RTF_Num 23 5"/>
    <w:uiPriority w:val="99"/>
    <w:rsid w:val="009F4645"/>
    <w:rPr>
      <w:rFonts w:ascii="Courier New" w:hAnsi="Courier New" w:cs="Courier New"/>
    </w:rPr>
  </w:style>
  <w:style w:type="character" w:customStyle="1" w:styleId="RTFNum236">
    <w:name w:val="RTF_Num 23 6"/>
    <w:uiPriority w:val="99"/>
    <w:rsid w:val="009F4645"/>
    <w:rPr>
      <w:rFonts w:ascii="Wingdings" w:hAnsi="Wingdings" w:cs="Wingdings"/>
    </w:rPr>
  </w:style>
  <w:style w:type="character" w:customStyle="1" w:styleId="RTFNum237">
    <w:name w:val="RTF_Num 23 7"/>
    <w:uiPriority w:val="99"/>
    <w:rsid w:val="009F4645"/>
    <w:rPr>
      <w:rFonts w:ascii="Symbol" w:hAnsi="Symbol" w:cs="Symbol"/>
    </w:rPr>
  </w:style>
  <w:style w:type="character" w:customStyle="1" w:styleId="RTFNum238">
    <w:name w:val="RTF_Num 23 8"/>
    <w:uiPriority w:val="99"/>
    <w:rsid w:val="009F4645"/>
    <w:rPr>
      <w:rFonts w:ascii="Courier New" w:hAnsi="Courier New" w:cs="Courier New"/>
    </w:rPr>
  </w:style>
  <w:style w:type="character" w:customStyle="1" w:styleId="RTFNum239">
    <w:name w:val="RTF_Num 23 9"/>
    <w:uiPriority w:val="99"/>
    <w:rsid w:val="009F4645"/>
    <w:rPr>
      <w:rFonts w:ascii="Wingdings" w:hAnsi="Wingdings" w:cs="Wingdings"/>
    </w:rPr>
  </w:style>
  <w:style w:type="character" w:customStyle="1" w:styleId="RTFNum241">
    <w:name w:val="RTF_Num 24 1"/>
    <w:uiPriority w:val="99"/>
    <w:rsid w:val="009F4645"/>
    <w:rPr>
      <w:rFonts w:eastAsia="Times New Roman"/>
    </w:rPr>
  </w:style>
  <w:style w:type="character" w:customStyle="1" w:styleId="RTFNum242">
    <w:name w:val="RTF_Num 24 2"/>
    <w:uiPriority w:val="99"/>
    <w:rsid w:val="009F4645"/>
    <w:rPr>
      <w:rFonts w:ascii="Courier New" w:hAnsi="Courier New" w:cs="Courier New"/>
    </w:rPr>
  </w:style>
  <w:style w:type="character" w:customStyle="1" w:styleId="RTFNum243">
    <w:name w:val="RTF_Num 24 3"/>
    <w:uiPriority w:val="99"/>
    <w:rsid w:val="009F4645"/>
    <w:rPr>
      <w:rFonts w:ascii="Wingdings" w:hAnsi="Wingdings" w:cs="Wingdings"/>
    </w:rPr>
  </w:style>
  <w:style w:type="character" w:customStyle="1" w:styleId="RTFNum244">
    <w:name w:val="RTF_Num 24 4"/>
    <w:uiPriority w:val="99"/>
    <w:rsid w:val="009F4645"/>
    <w:rPr>
      <w:rFonts w:ascii="Symbol" w:hAnsi="Symbol" w:cs="Symbol"/>
    </w:rPr>
  </w:style>
  <w:style w:type="character" w:customStyle="1" w:styleId="RTFNum245">
    <w:name w:val="RTF_Num 24 5"/>
    <w:uiPriority w:val="99"/>
    <w:rsid w:val="009F4645"/>
    <w:rPr>
      <w:rFonts w:ascii="Courier New" w:hAnsi="Courier New" w:cs="Courier New"/>
    </w:rPr>
  </w:style>
  <w:style w:type="character" w:customStyle="1" w:styleId="RTFNum246">
    <w:name w:val="RTF_Num 24 6"/>
    <w:uiPriority w:val="99"/>
    <w:rsid w:val="009F4645"/>
    <w:rPr>
      <w:rFonts w:ascii="Wingdings" w:hAnsi="Wingdings" w:cs="Wingdings"/>
    </w:rPr>
  </w:style>
  <w:style w:type="character" w:customStyle="1" w:styleId="RTFNum247">
    <w:name w:val="RTF_Num 24 7"/>
    <w:uiPriority w:val="99"/>
    <w:rsid w:val="009F4645"/>
    <w:rPr>
      <w:rFonts w:ascii="Symbol" w:hAnsi="Symbol" w:cs="Symbol"/>
    </w:rPr>
  </w:style>
  <w:style w:type="character" w:customStyle="1" w:styleId="RTFNum248">
    <w:name w:val="RTF_Num 24 8"/>
    <w:uiPriority w:val="99"/>
    <w:rsid w:val="009F4645"/>
    <w:rPr>
      <w:rFonts w:ascii="Courier New" w:hAnsi="Courier New" w:cs="Courier New"/>
    </w:rPr>
  </w:style>
  <w:style w:type="character" w:customStyle="1" w:styleId="RTFNum249">
    <w:name w:val="RTF_Num 24 9"/>
    <w:uiPriority w:val="99"/>
    <w:rsid w:val="009F4645"/>
    <w:rPr>
      <w:rFonts w:ascii="Wingdings" w:hAnsi="Wingdings" w:cs="Wingdings"/>
    </w:rPr>
  </w:style>
  <w:style w:type="character" w:customStyle="1" w:styleId="RTFNum251">
    <w:name w:val="RTF_Num 25 1"/>
    <w:uiPriority w:val="99"/>
    <w:rsid w:val="009F4645"/>
    <w:rPr>
      <w:rFonts w:eastAsia="Times New Roman"/>
    </w:rPr>
  </w:style>
  <w:style w:type="character" w:customStyle="1" w:styleId="RTFNum252">
    <w:name w:val="RTF_Num 25 2"/>
    <w:uiPriority w:val="99"/>
    <w:rsid w:val="009F4645"/>
    <w:rPr>
      <w:rFonts w:ascii="Courier New" w:hAnsi="Courier New" w:cs="Courier New"/>
    </w:rPr>
  </w:style>
  <w:style w:type="character" w:customStyle="1" w:styleId="RTFNum253">
    <w:name w:val="RTF_Num 25 3"/>
    <w:uiPriority w:val="99"/>
    <w:rsid w:val="009F4645"/>
    <w:rPr>
      <w:rFonts w:ascii="Wingdings" w:hAnsi="Wingdings" w:cs="Wingdings"/>
    </w:rPr>
  </w:style>
  <w:style w:type="character" w:customStyle="1" w:styleId="RTFNum254">
    <w:name w:val="RTF_Num 25 4"/>
    <w:uiPriority w:val="99"/>
    <w:rsid w:val="009F4645"/>
    <w:rPr>
      <w:rFonts w:ascii="Symbol" w:hAnsi="Symbol" w:cs="Symbol"/>
    </w:rPr>
  </w:style>
  <w:style w:type="character" w:customStyle="1" w:styleId="RTFNum255">
    <w:name w:val="RTF_Num 25 5"/>
    <w:uiPriority w:val="99"/>
    <w:rsid w:val="009F4645"/>
    <w:rPr>
      <w:rFonts w:ascii="Courier New" w:hAnsi="Courier New" w:cs="Courier New"/>
    </w:rPr>
  </w:style>
  <w:style w:type="character" w:customStyle="1" w:styleId="RTFNum256">
    <w:name w:val="RTF_Num 25 6"/>
    <w:uiPriority w:val="99"/>
    <w:rsid w:val="009F4645"/>
    <w:rPr>
      <w:rFonts w:ascii="Wingdings" w:hAnsi="Wingdings" w:cs="Wingdings"/>
    </w:rPr>
  </w:style>
  <w:style w:type="character" w:customStyle="1" w:styleId="RTFNum257">
    <w:name w:val="RTF_Num 25 7"/>
    <w:uiPriority w:val="99"/>
    <w:rsid w:val="009F4645"/>
    <w:rPr>
      <w:rFonts w:ascii="Symbol" w:hAnsi="Symbol" w:cs="Symbol"/>
    </w:rPr>
  </w:style>
  <w:style w:type="character" w:customStyle="1" w:styleId="RTFNum258">
    <w:name w:val="RTF_Num 25 8"/>
    <w:uiPriority w:val="99"/>
    <w:rsid w:val="009F4645"/>
    <w:rPr>
      <w:rFonts w:ascii="Courier New" w:hAnsi="Courier New" w:cs="Courier New"/>
    </w:rPr>
  </w:style>
  <w:style w:type="character" w:customStyle="1" w:styleId="RTFNum259">
    <w:name w:val="RTF_Num 25 9"/>
    <w:uiPriority w:val="99"/>
    <w:rsid w:val="009F4645"/>
    <w:rPr>
      <w:rFonts w:ascii="Wingdings" w:hAnsi="Wingdings" w:cs="Wingdings"/>
    </w:rPr>
  </w:style>
  <w:style w:type="character" w:customStyle="1" w:styleId="RTFNum261">
    <w:name w:val="RTF_Num 26 1"/>
    <w:uiPriority w:val="99"/>
    <w:rsid w:val="009F4645"/>
    <w:rPr>
      <w:rFonts w:eastAsia="Times New Roman"/>
    </w:rPr>
  </w:style>
  <w:style w:type="character" w:customStyle="1" w:styleId="RTFNum262">
    <w:name w:val="RTF_Num 26 2"/>
    <w:uiPriority w:val="99"/>
    <w:rsid w:val="009F4645"/>
    <w:rPr>
      <w:rFonts w:eastAsia="Times New Roman"/>
    </w:rPr>
  </w:style>
  <w:style w:type="character" w:customStyle="1" w:styleId="RTFNum263">
    <w:name w:val="RTF_Num 26 3"/>
    <w:uiPriority w:val="99"/>
    <w:rsid w:val="009F4645"/>
    <w:rPr>
      <w:rFonts w:eastAsia="Times New Roman"/>
    </w:rPr>
  </w:style>
  <w:style w:type="character" w:customStyle="1" w:styleId="RTFNum264">
    <w:name w:val="RTF_Num 26 4"/>
    <w:uiPriority w:val="99"/>
    <w:rsid w:val="009F4645"/>
    <w:rPr>
      <w:rFonts w:eastAsia="Times New Roman"/>
    </w:rPr>
  </w:style>
  <w:style w:type="character" w:customStyle="1" w:styleId="RTFNum265">
    <w:name w:val="RTF_Num 26 5"/>
    <w:uiPriority w:val="99"/>
    <w:rsid w:val="009F4645"/>
    <w:rPr>
      <w:rFonts w:eastAsia="Times New Roman"/>
    </w:rPr>
  </w:style>
  <w:style w:type="character" w:customStyle="1" w:styleId="RTFNum266">
    <w:name w:val="RTF_Num 26 6"/>
    <w:uiPriority w:val="99"/>
    <w:rsid w:val="009F4645"/>
    <w:rPr>
      <w:rFonts w:eastAsia="Times New Roman"/>
    </w:rPr>
  </w:style>
  <w:style w:type="character" w:customStyle="1" w:styleId="RTFNum267">
    <w:name w:val="RTF_Num 26 7"/>
    <w:uiPriority w:val="99"/>
    <w:rsid w:val="009F4645"/>
    <w:rPr>
      <w:rFonts w:eastAsia="Times New Roman"/>
    </w:rPr>
  </w:style>
  <w:style w:type="character" w:customStyle="1" w:styleId="RTFNum268">
    <w:name w:val="RTF_Num 26 8"/>
    <w:uiPriority w:val="99"/>
    <w:rsid w:val="009F4645"/>
    <w:rPr>
      <w:rFonts w:eastAsia="Times New Roman"/>
    </w:rPr>
  </w:style>
  <w:style w:type="character" w:customStyle="1" w:styleId="RTFNum269">
    <w:name w:val="RTF_Num 26 9"/>
    <w:uiPriority w:val="99"/>
    <w:rsid w:val="009F4645"/>
    <w:rPr>
      <w:rFonts w:eastAsia="Times New Roman"/>
    </w:rPr>
  </w:style>
  <w:style w:type="character" w:customStyle="1" w:styleId="RTFNum271">
    <w:name w:val="RTF_Num 27 1"/>
    <w:uiPriority w:val="99"/>
    <w:rsid w:val="009F4645"/>
    <w:rPr>
      <w:rFonts w:eastAsia="Times New Roman"/>
    </w:rPr>
  </w:style>
  <w:style w:type="character" w:customStyle="1" w:styleId="RTFNum272">
    <w:name w:val="RTF_Num 27 2"/>
    <w:uiPriority w:val="99"/>
    <w:rsid w:val="009F4645"/>
    <w:rPr>
      <w:rFonts w:eastAsia="Times New Roman"/>
    </w:rPr>
  </w:style>
  <w:style w:type="character" w:customStyle="1" w:styleId="RTFNum273">
    <w:name w:val="RTF_Num 27 3"/>
    <w:uiPriority w:val="99"/>
    <w:rsid w:val="009F4645"/>
    <w:rPr>
      <w:rFonts w:eastAsia="Times New Roman"/>
    </w:rPr>
  </w:style>
  <w:style w:type="character" w:customStyle="1" w:styleId="RTFNum274">
    <w:name w:val="RTF_Num 27 4"/>
    <w:uiPriority w:val="99"/>
    <w:rsid w:val="009F4645"/>
    <w:rPr>
      <w:rFonts w:eastAsia="Times New Roman"/>
    </w:rPr>
  </w:style>
  <w:style w:type="character" w:customStyle="1" w:styleId="RTFNum275">
    <w:name w:val="RTF_Num 27 5"/>
    <w:uiPriority w:val="99"/>
    <w:rsid w:val="009F4645"/>
    <w:rPr>
      <w:rFonts w:eastAsia="Times New Roman"/>
    </w:rPr>
  </w:style>
  <w:style w:type="character" w:customStyle="1" w:styleId="RTFNum276">
    <w:name w:val="RTF_Num 27 6"/>
    <w:uiPriority w:val="99"/>
    <w:rsid w:val="009F4645"/>
    <w:rPr>
      <w:rFonts w:eastAsia="Times New Roman"/>
    </w:rPr>
  </w:style>
  <w:style w:type="character" w:customStyle="1" w:styleId="RTFNum277">
    <w:name w:val="RTF_Num 27 7"/>
    <w:uiPriority w:val="99"/>
    <w:rsid w:val="009F4645"/>
    <w:rPr>
      <w:rFonts w:eastAsia="Times New Roman"/>
    </w:rPr>
  </w:style>
  <w:style w:type="character" w:customStyle="1" w:styleId="RTFNum278">
    <w:name w:val="RTF_Num 27 8"/>
    <w:uiPriority w:val="99"/>
    <w:rsid w:val="009F4645"/>
    <w:rPr>
      <w:rFonts w:eastAsia="Times New Roman"/>
    </w:rPr>
  </w:style>
  <w:style w:type="character" w:customStyle="1" w:styleId="RTFNum279">
    <w:name w:val="RTF_Num 27 9"/>
    <w:uiPriority w:val="99"/>
    <w:rsid w:val="009F4645"/>
    <w:rPr>
      <w:rFonts w:eastAsia="Times New Roman"/>
    </w:rPr>
  </w:style>
  <w:style w:type="character" w:customStyle="1" w:styleId="RTFNum281">
    <w:name w:val="RTF_Num 28 1"/>
    <w:uiPriority w:val="99"/>
    <w:rsid w:val="009F4645"/>
    <w:rPr>
      <w:rFonts w:eastAsia="Times New Roman"/>
    </w:rPr>
  </w:style>
  <w:style w:type="character" w:customStyle="1" w:styleId="RTFNum282">
    <w:name w:val="RTF_Num 28 2"/>
    <w:uiPriority w:val="99"/>
    <w:rsid w:val="009F4645"/>
    <w:rPr>
      <w:rFonts w:ascii="Courier New" w:hAnsi="Courier New" w:cs="Courier New"/>
    </w:rPr>
  </w:style>
  <w:style w:type="character" w:customStyle="1" w:styleId="RTFNum283">
    <w:name w:val="RTF_Num 28 3"/>
    <w:uiPriority w:val="99"/>
    <w:rsid w:val="009F4645"/>
    <w:rPr>
      <w:rFonts w:ascii="Wingdings" w:hAnsi="Wingdings" w:cs="Wingdings"/>
    </w:rPr>
  </w:style>
  <w:style w:type="character" w:customStyle="1" w:styleId="RTFNum284">
    <w:name w:val="RTF_Num 28 4"/>
    <w:uiPriority w:val="99"/>
    <w:rsid w:val="009F4645"/>
    <w:rPr>
      <w:rFonts w:ascii="Symbol" w:hAnsi="Symbol" w:cs="Symbol"/>
    </w:rPr>
  </w:style>
  <w:style w:type="character" w:customStyle="1" w:styleId="RTFNum285">
    <w:name w:val="RTF_Num 28 5"/>
    <w:uiPriority w:val="99"/>
    <w:rsid w:val="009F4645"/>
    <w:rPr>
      <w:rFonts w:ascii="Courier New" w:hAnsi="Courier New" w:cs="Courier New"/>
    </w:rPr>
  </w:style>
  <w:style w:type="character" w:customStyle="1" w:styleId="RTFNum286">
    <w:name w:val="RTF_Num 28 6"/>
    <w:uiPriority w:val="99"/>
    <w:rsid w:val="009F4645"/>
    <w:rPr>
      <w:rFonts w:ascii="Wingdings" w:hAnsi="Wingdings" w:cs="Wingdings"/>
    </w:rPr>
  </w:style>
  <w:style w:type="character" w:customStyle="1" w:styleId="RTFNum287">
    <w:name w:val="RTF_Num 28 7"/>
    <w:uiPriority w:val="99"/>
    <w:rsid w:val="009F4645"/>
    <w:rPr>
      <w:rFonts w:ascii="Symbol" w:hAnsi="Symbol" w:cs="Symbol"/>
    </w:rPr>
  </w:style>
  <w:style w:type="character" w:customStyle="1" w:styleId="RTFNum288">
    <w:name w:val="RTF_Num 28 8"/>
    <w:uiPriority w:val="99"/>
    <w:rsid w:val="009F4645"/>
    <w:rPr>
      <w:rFonts w:ascii="Courier New" w:hAnsi="Courier New" w:cs="Courier New"/>
    </w:rPr>
  </w:style>
  <w:style w:type="character" w:customStyle="1" w:styleId="RTFNum289">
    <w:name w:val="RTF_Num 28 9"/>
    <w:uiPriority w:val="99"/>
    <w:rsid w:val="009F4645"/>
    <w:rPr>
      <w:rFonts w:ascii="Wingdings" w:hAnsi="Wingdings" w:cs="Wingdings"/>
    </w:rPr>
  </w:style>
  <w:style w:type="character" w:customStyle="1" w:styleId="RTFNum291">
    <w:name w:val="RTF_Num 29 1"/>
    <w:uiPriority w:val="99"/>
    <w:rsid w:val="009F4645"/>
    <w:rPr>
      <w:rFonts w:eastAsia="Times New Roman"/>
    </w:rPr>
  </w:style>
  <w:style w:type="character" w:customStyle="1" w:styleId="RTFNum292">
    <w:name w:val="RTF_Num 29 2"/>
    <w:uiPriority w:val="99"/>
    <w:rsid w:val="009F4645"/>
    <w:rPr>
      <w:rFonts w:ascii="Courier New" w:hAnsi="Courier New" w:cs="Courier New"/>
    </w:rPr>
  </w:style>
  <w:style w:type="character" w:customStyle="1" w:styleId="RTFNum293">
    <w:name w:val="RTF_Num 29 3"/>
    <w:uiPriority w:val="99"/>
    <w:rsid w:val="009F4645"/>
    <w:rPr>
      <w:rFonts w:ascii="Wingdings" w:hAnsi="Wingdings" w:cs="Wingdings"/>
    </w:rPr>
  </w:style>
  <w:style w:type="character" w:customStyle="1" w:styleId="RTFNum294">
    <w:name w:val="RTF_Num 29 4"/>
    <w:uiPriority w:val="99"/>
    <w:rsid w:val="009F4645"/>
    <w:rPr>
      <w:rFonts w:ascii="Symbol" w:hAnsi="Symbol" w:cs="Symbol"/>
    </w:rPr>
  </w:style>
  <w:style w:type="character" w:customStyle="1" w:styleId="RTFNum295">
    <w:name w:val="RTF_Num 29 5"/>
    <w:uiPriority w:val="99"/>
    <w:rsid w:val="009F4645"/>
    <w:rPr>
      <w:rFonts w:ascii="Courier New" w:hAnsi="Courier New" w:cs="Courier New"/>
    </w:rPr>
  </w:style>
  <w:style w:type="character" w:customStyle="1" w:styleId="RTFNum296">
    <w:name w:val="RTF_Num 29 6"/>
    <w:uiPriority w:val="99"/>
    <w:rsid w:val="009F4645"/>
    <w:rPr>
      <w:rFonts w:ascii="Wingdings" w:hAnsi="Wingdings" w:cs="Wingdings"/>
    </w:rPr>
  </w:style>
  <w:style w:type="character" w:customStyle="1" w:styleId="RTFNum297">
    <w:name w:val="RTF_Num 29 7"/>
    <w:uiPriority w:val="99"/>
    <w:rsid w:val="009F4645"/>
    <w:rPr>
      <w:rFonts w:ascii="Symbol" w:hAnsi="Symbol" w:cs="Symbol"/>
    </w:rPr>
  </w:style>
  <w:style w:type="character" w:customStyle="1" w:styleId="RTFNum298">
    <w:name w:val="RTF_Num 29 8"/>
    <w:uiPriority w:val="99"/>
    <w:rsid w:val="009F4645"/>
    <w:rPr>
      <w:rFonts w:ascii="Courier New" w:hAnsi="Courier New" w:cs="Courier New"/>
    </w:rPr>
  </w:style>
  <w:style w:type="character" w:customStyle="1" w:styleId="RTFNum299">
    <w:name w:val="RTF_Num 29 9"/>
    <w:uiPriority w:val="99"/>
    <w:rsid w:val="009F4645"/>
    <w:rPr>
      <w:rFonts w:ascii="Wingdings" w:hAnsi="Wingdings" w:cs="Wingdings"/>
    </w:rPr>
  </w:style>
  <w:style w:type="character" w:customStyle="1" w:styleId="RTFNum301">
    <w:name w:val="RTF_Num 30 1"/>
    <w:uiPriority w:val="99"/>
    <w:rsid w:val="009F4645"/>
    <w:rPr>
      <w:rFonts w:eastAsia="Times New Roman"/>
    </w:rPr>
  </w:style>
  <w:style w:type="character" w:customStyle="1" w:styleId="RTFNum302">
    <w:name w:val="RTF_Num 30 2"/>
    <w:uiPriority w:val="99"/>
    <w:rsid w:val="009F4645"/>
    <w:rPr>
      <w:rFonts w:eastAsia="Times New Roman"/>
    </w:rPr>
  </w:style>
  <w:style w:type="character" w:customStyle="1" w:styleId="RTFNum303">
    <w:name w:val="RTF_Num 30 3"/>
    <w:uiPriority w:val="99"/>
    <w:rsid w:val="009F4645"/>
    <w:rPr>
      <w:rFonts w:eastAsia="Times New Roman"/>
    </w:rPr>
  </w:style>
  <w:style w:type="character" w:customStyle="1" w:styleId="RTFNum304">
    <w:name w:val="RTF_Num 30 4"/>
    <w:uiPriority w:val="99"/>
    <w:rsid w:val="009F4645"/>
    <w:rPr>
      <w:rFonts w:eastAsia="Times New Roman"/>
    </w:rPr>
  </w:style>
  <w:style w:type="character" w:customStyle="1" w:styleId="RTFNum305">
    <w:name w:val="RTF_Num 30 5"/>
    <w:uiPriority w:val="99"/>
    <w:rsid w:val="009F4645"/>
    <w:rPr>
      <w:rFonts w:eastAsia="Times New Roman"/>
    </w:rPr>
  </w:style>
  <w:style w:type="character" w:customStyle="1" w:styleId="RTFNum306">
    <w:name w:val="RTF_Num 30 6"/>
    <w:uiPriority w:val="99"/>
    <w:rsid w:val="009F4645"/>
    <w:rPr>
      <w:rFonts w:eastAsia="Times New Roman"/>
    </w:rPr>
  </w:style>
  <w:style w:type="character" w:customStyle="1" w:styleId="RTFNum307">
    <w:name w:val="RTF_Num 30 7"/>
    <w:uiPriority w:val="99"/>
    <w:rsid w:val="009F4645"/>
    <w:rPr>
      <w:rFonts w:eastAsia="Times New Roman"/>
    </w:rPr>
  </w:style>
  <w:style w:type="character" w:customStyle="1" w:styleId="RTFNum308">
    <w:name w:val="RTF_Num 30 8"/>
    <w:uiPriority w:val="99"/>
    <w:rsid w:val="009F4645"/>
    <w:rPr>
      <w:rFonts w:eastAsia="Times New Roman"/>
    </w:rPr>
  </w:style>
  <w:style w:type="character" w:customStyle="1" w:styleId="RTFNum309">
    <w:name w:val="RTF_Num 30 9"/>
    <w:uiPriority w:val="99"/>
    <w:rsid w:val="009F4645"/>
    <w:rPr>
      <w:rFonts w:eastAsia="Times New Roman"/>
    </w:rPr>
  </w:style>
  <w:style w:type="character" w:customStyle="1" w:styleId="RTFNum311">
    <w:name w:val="RTF_Num 31 1"/>
    <w:uiPriority w:val="99"/>
    <w:rsid w:val="009F4645"/>
    <w:rPr>
      <w:rFonts w:eastAsia="Times New Roman"/>
    </w:rPr>
  </w:style>
  <w:style w:type="character" w:customStyle="1" w:styleId="RTFNum312">
    <w:name w:val="RTF_Num 31 2"/>
    <w:uiPriority w:val="99"/>
    <w:rsid w:val="009F4645"/>
    <w:rPr>
      <w:rFonts w:eastAsia="Times New Roman"/>
    </w:rPr>
  </w:style>
  <w:style w:type="character" w:customStyle="1" w:styleId="RTFNum313">
    <w:name w:val="RTF_Num 31 3"/>
    <w:uiPriority w:val="99"/>
    <w:rsid w:val="009F4645"/>
    <w:rPr>
      <w:rFonts w:eastAsia="Times New Roman"/>
    </w:rPr>
  </w:style>
  <w:style w:type="character" w:customStyle="1" w:styleId="RTFNum314">
    <w:name w:val="RTF_Num 31 4"/>
    <w:uiPriority w:val="99"/>
    <w:rsid w:val="009F4645"/>
    <w:rPr>
      <w:rFonts w:eastAsia="Times New Roman"/>
    </w:rPr>
  </w:style>
  <w:style w:type="character" w:customStyle="1" w:styleId="RTFNum315">
    <w:name w:val="RTF_Num 31 5"/>
    <w:uiPriority w:val="99"/>
    <w:rsid w:val="009F4645"/>
    <w:rPr>
      <w:rFonts w:eastAsia="Times New Roman"/>
    </w:rPr>
  </w:style>
  <w:style w:type="character" w:customStyle="1" w:styleId="RTFNum316">
    <w:name w:val="RTF_Num 31 6"/>
    <w:uiPriority w:val="99"/>
    <w:rsid w:val="009F4645"/>
    <w:rPr>
      <w:rFonts w:eastAsia="Times New Roman"/>
    </w:rPr>
  </w:style>
  <w:style w:type="character" w:customStyle="1" w:styleId="RTFNum317">
    <w:name w:val="RTF_Num 31 7"/>
    <w:uiPriority w:val="99"/>
    <w:rsid w:val="009F4645"/>
    <w:rPr>
      <w:rFonts w:eastAsia="Times New Roman"/>
    </w:rPr>
  </w:style>
  <w:style w:type="character" w:customStyle="1" w:styleId="RTFNum318">
    <w:name w:val="RTF_Num 31 8"/>
    <w:uiPriority w:val="99"/>
    <w:rsid w:val="009F4645"/>
    <w:rPr>
      <w:rFonts w:eastAsia="Times New Roman"/>
    </w:rPr>
  </w:style>
  <w:style w:type="character" w:customStyle="1" w:styleId="RTFNum319">
    <w:name w:val="RTF_Num 31 9"/>
    <w:uiPriority w:val="99"/>
    <w:rsid w:val="009F4645"/>
    <w:rPr>
      <w:rFonts w:eastAsia="Times New Roman"/>
    </w:rPr>
  </w:style>
  <w:style w:type="character" w:customStyle="1" w:styleId="RTFNum321">
    <w:name w:val="RTF_Num 32 1"/>
    <w:uiPriority w:val="99"/>
    <w:rsid w:val="009F4645"/>
    <w:rPr>
      <w:rFonts w:eastAsia="Times New Roman"/>
    </w:rPr>
  </w:style>
  <w:style w:type="character" w:customStyle="1" w:styleId="RTFNum322">
    <w:name w:val="RTF_Num 32 2"/>
    <w:uiPriority w:val="99"/>
    <w:rsid w:val="009F4645"/>
    <w:rPr>
      <w:rFonts w:eastAsia="Times New Roman"/>
    </w:rPr>
  </w:style>
  <w:style w:type="character" w:customStyle="1" w:styleId="RTFNum323">
    <w:name w:val="RTF_Num 32 3"/>
    <w:uiPriority w:val="99"/>
    <w:rsid w:val="009F4645"/>
    <w:rPr>
      <w:rFonts w:eastAsia="Times New Roman"/>
    </w:rPr>
  </w:style>
  <w:style w:type="character" w:customStyle="1" w:styleId="RTFNum324">
    <w:name w:val="RTF_Num 32 4"/>
    <w:uiPriority w:val="99"/>
    <w:rsid w:val="009F4645"/>
    <w:rPr>
      <w:rFonts w:eastAsia="Times New Roman"/>
    </w:rPr>
  </w:style>
  <w:style w:type="character" w:customStyle="1" w:styleId="RTFNum325">
    <w:name w:val="RTF_Num 32 5"/>
    <w:uiPriority w:val="99"/>
    <w:rsid w:val="009F4645"/>
    <w:rPr>
      <w:rFonts w:eastAsia="Times New Roman"/>
    </w:rPr>
  </w:style>
  <w:style w:type="character" w:customStyle="1" w:styleId="RTFNum326">
    <w:name w:val="RTF_Num 32 6"/>
    <w:uiPriority w:val="99"/>
    <w:rsid w:val="009F4645"/>
    <w:rPr>
      <w:rFonts w:eastAsia="Times New Roman"/>
    </w:rPr>
  </w:style>
  <w:style w:type="character" w:customStyle="1" w:styleId="RTFNum327">
    <w:name w:val="RTF_Num 32 7"/>
    <w:uiPriority w:val="99"/>
    <w:rsid w:val="009F4645"/>
    <w:rPr>
      <w:rFonts w:eastAsia="Times New Roman"/>
    </w:rPr>
  </w:style>
  <w:style w:type="character" w:customStyle="1" w:styleId="RTFNum328">
    <w:name w:val="RTF_Num 32 8"/>
    <w:uiPriority w:val="99"/>
    <w:rsid w:val="009F4645"/>
    <w:rPr>
      <w:rFonts w:eastAsia="Times New Roman"/>
    </w:rPr>
  </w:style>
  <w:style w:type="character" w:customStyle="1" w:styleId="RTFNum329">
    <w:name w:val="RTF_Num 32 9"/>
    <w:uiPriority w:val="99"/>
    <w:rsid w:val="009F4645"/>
    <w:rPr>
      <w:rFonts w:eastAsia="Times New Roman"/>
    </w:rPr>
  </w:style>
  <w:style w:type="character" w:customStyle="1" w:styleId="RTFNum331">
    <w:name w:val="RTF_Num 33 1"/>
    <w:uiPriority w:val="99"/>
    <w:rsid w:val="009F4645"/>
    <w:rPr>
      <w:rFonts w:eastAsia="Times New Roman"/>
    </w:rPr>
  </w:style>
  <w:style w:type="character" w:customStyle="1" w:styleId="RTFNum332">
    <w:name w:val="RTF_Num 33 2"/>
    <w:uiPriority w:val="99"/>
    <w:rsid w:val="009F4645"/>
    <w:rPr>
      <w:rFonts w:ascii="Courier New" w:hAnsi="Courier New" w:cs="Courier New"/>
    </w:rPr>
  </w:style>
  <w:style w:type="character" w:customStyle="1" w:styleId="RTFNum333">
    <w:name w:val="RTF_Num 33 3"/>
    <w:uiPriority w:val="99"/>
    <w:rsid w:val="009F4645"/>
    <w:rPr>
      <w:rFonts w:ascii="Wingdings" w:hAnsi="Wingdings" w:cs="Wingdings"/>
    </w:rPr>
  </w:style>
  <w:style w:type="character" w:customStyle="1" w:styleId="RTFNum334">
    <w:name w:val="RTF_Num 33 4"/>
    <w:uiPriority w:val="99"/>
    <w:rsid w:val="009F4645"/>
    <w:rPr>
      <w:rFonts w:ascii="Symbol" w:hAnsi="Symbol" w:cs="Symbol"/>
    </w:rPr>
  </w:style>
  <w:style w:type="character" w:customStyle="1" w:styleId="RTFNum335">
    <w:name w:val="RTF_Num 33 5"/>
    <w:uiPriority w:val="99"/>
    <w:rsid w:val="009F4645"/>
    <w:rPr>
      <w:rFonts w:ascii="Courier New" w:hAnsi="Courier New" w:cs="Courier New"/>
    </w:rPr>
  </w:style>
  <w:style w:type="character" w:customStyle="1" w:styleId="RTFNum336">
    <w:name w:val="RTF_Num 33 6"/>
    <w:uiPriority w:val="99"/>
    <w:rsid w:val="009F4645"/>
    <w:rPr>
      <w:rFonts w:ascii="Wingdings" w:hAnsi="Wingdings" w:cs="Wingdings"/>
    </w:rPr>
  </w:style>
  <w:style w:type="character" w:customStyle="1" w:styleId="RTFNum337">
    <w:name w:val="RTF_Num 33 7"/>
    <w:uiPriority w:val="99"/>
    <w:rsid w:val="009F4645"/>
    <w:rPr>
      <w:rFonts w:ascii="Symbol" w:hAnsi="Symbol" w:cs="Symbol"/>
    </w:rPr>
  </w:style>
  <w:style w:type="character" w:customStyle="1" w:styleId="RTFNum338">
    <w:name w:val="RTF_Num 33 8"/>
    <w:uiPriority w:val="99"/>
    <w:rsid w:val="009F4645"/>
    <w:rPr>
      <w:rFonts w:ascii="Courier New" w:hAnsi="Courier New" w:cs="Courier New"/>
    </w:rPr>
  </w:style>
  <w:style w:type="character" w:customStyle="1" w:styleId="RTFNum339">
    <w:name w:val="RTF_Num 33 9"/>
    <w:uiPriority w:val="99"/>
    <w:rsid w:val="009F4645"/>
    <w:rPr>
      <w:rFonts w:ascii="Wingdings" w:hAnsi="Wingdings" w:cs="Wingdings"/>
    </w:rPr>
  </w:style>
  <w:style w:type="character" w:customStyle="1" w:styleId="RTFNum341">
    <w:name w:val="RTF_Num 34 1"/>
    <w:uiPriority w:val="99"/>
    <w:rsid w:val="009F4645"/>
    <w:rPr>
      <w:rFonts w:eastAsia="Times New Roman"/>
    </w:rPr>
  </w:style>
  <w:style w:type="character" w:customStyle="1" w:styleId="RTFNum342">
    <w:name w:val="RTF_Num 34 2"/>
    <w:uiPriority w:val="99"/>
    <w:rsid w:val="009F4645"/>
    <w:rPr>
      <w:rFonts w:eastAsia="Times New Roman"/>
    </w:rPr>
  </w:style>
  <w:style w:type="character" w:customStyle="1" w:styleId="RTFNum343">
    <w:name w:val="RTF_Num 34 3"/>
    <w:uiPriority w:val="99"/>
    <w:rsid w:val="009F4645"/>
    <w:rPr>
      <w:rFonts w:eastAsia="Times New Roman"/>
    </w:rPr>
  </w:style>
  <w:style w:type="character" w:customStyle="1" w:styleId="RTFNum344">
    <w:name w:val="RTF_Num 34 4"/>
    <w:uiPriority w:val="99"/>
    <w:rsid w:val="009F4645"/>
    <w:rPr>
      <w:rFonts w:eastAsia="Times New Roman"/>
    </w:rPr>
  </w:style>
  <w:style w:type="character" w:customStyle="1" w:styleId="RTFNum345">
    <w:name w:val="RTF_Num 34 5"/>
    <w:uiPriority w:val="99"/>
    <w:rsid w:val="009F4645"/>
    <w:rPr>
      <w:rFonts w:eastAsia="Times New Roman"/>
    </w:rPr>
  </w:style>
  <w:style w:type="character" w:customStyle="1" w:styleId="RTFNum346">
    <w:name w:val="RTF_Num 34 6"/>
    <w:uiPriority w:val="99"/>
    <w:rsid w:val="009F4645"/>
    <w:rPr>
      <w:rFonts w:eastAsia="Times New Roman"/>
    </w:rPr>
  </w:style>
  <w:style w:type="character" w:customStyle="1" w:styleId="RTFNum347">
    <w:name w:val="RTF_Num 34 7"/>
    <w:uiPriority w:val="99"/>
    <w:rsid w:val="009F4645"/>
    <w:rPr>
      <w:rFonts w:eastAsia="Times New Roman"/>
    </w:rPr>
  </w:style>
  <w:style w:type="character" w:customStyle="1" w:styleId="RTFNum348">
    <w:name w:val="RTF_Num 34 8"/>
    <w:uiPriority w:val="99"/>
    <w:rsid w:val="009F4645"/>
    <w:rPr>
      <w:rFonts w:eastAsia="Times New Roman"/>
    </w:rPr>
  </w:style>
  <w:style w:type="character" w:customStyle="1" w:styleId="RTFNum349">
    <w:name w:val="RTF_Num 34 9"/>
    <w:uiPriority w:val="99"/>
    <w:rsid w:val="009F4645"/>
    <w:rPr>
      <w:rFonts w:eastAsia="Times New Roman"/>
    </w:rPr>
  </w:style>
  <w:style w:type="character" w:customStyle="1" w:styleId="11">
    <w:name w:val="青泐腩忸?1 琼嚓"/>
    <w:uiPriority w:val="99"/>
    <w:rsid w:val="009F4645"/>
    <w:rPr>
      <w:rFonts w:eastAsia="Times New Roman"/>
      <w:b/>
      <w:bCs/>
      <w:sz w:val="28"/>
      <w:szCs w:val="28"/>
    </w:rPr>
  </w:style>
  <w:style w:type="character" w:customStyle="1" w:styleId="21">
    <w:name w:val="青泐腩忸?2 琼嚓"/>
    <w:uiPriority w:val="99"/>
    <w:rsid w:val="009F4645"/>
    <w:rPr>
      <w:rFonts w:eastAsia="Times New Roman"/>
      <w:b/>
      <w:bCs/>
      <w:sz w:val="26"/>
      <w:szCs w:val="26"/>
    </w:rPr>
  </w:style>
  <w:style w:type="character" w:customStyle="1" w:styleId="a4">
    <w:name w:val="青泐腩忸?项腩驽龛?琼嚓"/>
    <w:uiPriority w:val="99"/>
    <w:rsid w:val="009F4645"/>
    <w:rPr>
      <w:rFonts w:eastAsia="Times New Roman"/>
      <w:b/>
      <w:bCs/>
    </w:rPr>
  </w:style>
  <w:style w:type="character" w:styleId="a5">
    <w:name w:val="Placeholder Text"/>
    <w:uiPriority w:val="99"/>
    <w:rsid w:val="009F4645"/>
    <w:rPr>
      <w:rFonts w:eastAsia="Times New Roman"/>
      <w:color w:val="808080"/>
    </w:rPr>
  </w:style>
  <w:style w:type="character" w:customStyle="1" w:styleId="a6">
    <w:name w:val="义犟?恹眍耜?琼嚓"/>
    <w:uiPriority w:val="99"/>
    <w:rsid w:val="009F4645"/>
    <w:rPr>
      <w:rFonts w:ascii="Tahoma" w:hAnsi="Tahoma" w:cs="Tahoma"/>
      <w:sz w:val="16"/>
      <w:szCs w:val="16"/>
    </w:rPr>
  </w:style>
  <w:style w:type="character" w:customStyle="1" w:styleId="a7">
    <w:name w:val="洛瘐龛?觐腩眚栩箅 琼嚓"/>
    <w:uiPriority w:val="99"/>
    <w:rsid w:val="009F4645"/>
    <w:rPr>
      <w:rFonts w:eastAsia="Times New Roman"/>
    </w:rPr>
  </w:style>
  <w:style w:type="character" w:customStyle="1" w:styleId="a8">
    <w:name w:val="丸骓栝 觐腩眚栩箅 琼嚓"/>
    <w:uiPriority w:val="99"/>
    <w:rsid w:val="009F4645"/>
    <w:rPr>
      <w:rFonts w:eastAsia="Times New Roman"/>
    </w:rPr>
  </w:style>
  <w:style w:type="character" w:customStyle="1" w:styleId="a9">
    <w:name w:val="义犟?耥铖觇 琼嚓"/>
    <w:uiPriority w:val="99"/>
    <w:rsid w:val="009F4645"/>
    <w:rPr>
      <w:rFonts w:eastAsia="Times New Roman"/>
    </w:rPr>
  </w:style>
  <w:style w:type="character" w:styleId="aa">
    <w:name w:val="footnote reference"/>
    <w:uiPriority w:val="99"/>
    <w:semiHidden/>
    <w:rsid w:val="009F4645"/>
    <w:rPr>
      <w:rFonts w:eastAsia="Times New Roman"/>
      <w:position w:val="6"/>
    </w:rPr>
  </w:style>
  <w:style w:type="character" w:customStyle="1" w:styleId="ab">
    <w:name w:val="务眍忭铋 蝈犟?琼嚓"/>
    <w:uiPriority w:val="99"/>
    <w:rsid w:val="009F4645"/>
    <w:rPr>
      <w:rFonts w:eastAsia="Times New Roman"/>
      <w:sz w:val="28"/>
      <w:szCs w:val="28"/>
    </w:rPr>
  </w:style>
  <w:style w:type="character" w:customStyle="1" w:styleId="WW8Num4z0">
    <w:name w:val="WW8Num4z0"/>
    <w:uiPriority w:val="99"/>
    <w:rsid w:val="009F4645"/>
    <w:rPr>
      <w:rFonts w:ascii="Symbol" w:hAnsi="Symbol" w:cs="Symbol"/>
      <w:sz w:val="18"/>
      <w:szCs w:val="18"/>
    </w:rPr>
  </w:style>
  <w:style w:type="character" w:customStyle="1" w:styleId="ac">
    <w:name w:val="务眍忭铋 蝈犟??铗耱箫铎 琼嚓"/>
    <w:uiPriority w:val="99"/>
    <w:rsid w:val="009F4645"/>
    <w:rPr>
      <w:rFonts w:eastAsia="Times New Roman"/>
    </w:rPr>
  </w:style>
  <w:style w:type="character" w:customStyle="1" w:styleId="22">
    <w:name w:val="???????? ????? ? ???????? 2 ????"/>
    <w:uiPriority w:val="99"/>
    <w:rsid w:val="009F4645"/>
    <w:rPr>
      <w:rFonts w:eastAsia="Times New Roman"/>
      <w:sz w:val="22"/>
      <w:szCs w:val="22"/>
      <w:lang w:eastAsia="en-US"/>
    </w:rPr>
  </w:style>
  <w:style w:type="character" w:customStyle="1" w:styleId="23">
    <w:name w:val="骤蜞蜞 2 琼嚓"/>
    <w:uiPriority w:val="99"/>
    <w:rsid w:val="009F4645"/>
    <w:rPr>
      <w:rFonts w:eastAsia="Times New Roman"/>
      <w:i/>
      <w:iCs/>
      <w:color w:val="000000"/>
    </w:rPr>
  </w:style>
  <w:style w:type="character" w:customStyle="1" w:styleId="-">
    <w:name w:val="软蝈痦弪-耨赅"/>
    <w:uiPriority w:val="99"/>
    <w:rsid w:val="009F4645"/>
    <w:rPr>
      <w:rFonts w:eastAsia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4645"/>
    <w:rPr>
      <w:rFonts w:eastAsia="Times New Roman"/>
    </w:rPr>
  </w:style>
  <w:style w:type="character" w:styleId="ad">
    <w:name w:val="Subtle Emphasis"/>
    <w:uiPriority w:val="99"/>
    <w:qFormat/>
    <w:rsid w:val="009F4645"/>
    <w:rPr>
      <w:rFonts w:eastAsia="Times New Roman"/>
      <w:i/>
      <w:iCs/>
      <w:color w:val="808080"/>
    </w:rPr>
  </w:style>
  <w:style w:type="character" w:customStyle="1" w:styleId="nobr">
    <w:name w:val="nobr"/>
    <w:uiPriority w:val="99"/>
    <w:rsid w:val="009F4645"/>
    <w:rPr>
      <w:rFonts w:eastAsia="Times New Roman"/>
    </w:rPr>
  </w:style>
  <w:style w:type="character" w:customStyle="1" w:styleId="ae">
    <w:name w:val="谚焘铍 眢戾疣鲨_"/>
    <w:uiPriority w:val="99"/>
    <w:rsid w:val="009F4645"/>
  </w:style>
  <w:style w:type="paragraph" w:customStyle="1" w:styleId="af">
    <w:name w:val="青泐腩忸_"/>
    <w:basedOn w:val="a0"/>
    <w:next w:val="af0"/>
    <w:uiPriority w:val="99"/>
    <w:rsid w:val="009F4645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af0">
    <w:name w:val="务眍忭铋 蝈犟_"/>
    <w:basedOn w:val="a0"/>
    <w:uiPriority w:val="99"/>
    <w:rsid w:val="009F4645"/>
    <w:pPr>
      <w:jc w:val="both"/>
    </w:pPr>
    <w:rPr>
      <w:sz w:val="28"/>
      <w:szCs w:val="28"/>
    </w:rPr>
  </w:style>
  <w:style w:type="paragraph" w:customStyle="1" w:styleId="af1">
    <w:name w:val="扬桉铌"/>
    <w:basedOn w:val="af0"/>
    <w:uiPriority w:val="99"/>
    <w:rsid w:val="009F4645"/>
    <w:rPr>
      <w:u w:val="single"/>
    </w:rPr>
  </w:style>
  <w:style w:type="paragraph" w:customStyle="1" w:styleId="af2">
    <w:name w:val="袜玮囗桢"/>
    <w:basedOn w:val="a0"/>
    <w:uiPriority w:val="99"/>
    <w:rsid w:val="009F4645"/>
    <w:pPr>
      <w:suppressLineNumbers/>
      <w:spacing w:before="120" w:after="120"/>
    </w:pPr>
    <w:rPr>
      <w:i/>
      <w:iCs/>
    </w:rPr>
  </w:style>
  <w:style w:type="paragraph" w:customStyle="1" w:styleId="af3">
    <w:name w:val="雨噻囹咫_"/>
    <w:basedOn w:val="a0"/>
    <w:uiPriority w:val="99"/>
    <w:rsid w:val="009F4645"/>
    <w:pPr>
      <w:suppressLineNumbers/>
    </w:pPr>
  </w:style>
  <w:style w:type="paragraph" w:customStyle="1" w:styleId="af4">
    <w:name w:val="????????"/>
    <w:uiPriority w:val="99"/>
    <w:rsid w:val="009F4645"/>
    <w:pPr>
      <w:widowControl w:val="0"/>
      <w:autoSpaceDE w:val="0"/>
      <w:autoSpaceDN w:val="0"/>
      <w:adjustRightInd w:val="0"/>
      <w:ind w:firstLine="34"/>
      <w:jc w:val="both"/>
    </w:pPr>
    <w:rPr>
      <w:rFonts w:cs="Calibri"/>
      <w:sz w:val="24"/>
      <w:szCs w:val="24"/>
      <w:lang w:eastAsia="en-US"/>
    </w:rPr>
  </w:style>
  <w:style w:type="paragraph" w:styleId="af5">
    <w:name w:val="No Spacing"/>
    <w:uiPriority w:val="99"/>
    <w:qFormat/>
    <w:rsid w:val="009F4645"/>
    <w:pPr>
      <w:widowControl w:val="0"/>
      <w:autoSpaceDN w:val="0"/>
      <w:adjustRightInd w:val="0"/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af6">
    <w:name w:val="????????? ?????????"/>
    <w:basedOn w:val="a0"/>
    <w:uiPriority w:val="99"/>
    <w:rsid w:val="009F4645"/>
    <w:pPr>
      <w:autoSpaceDE w:val="0"/>
      <w:jc w:val="center"/>
    </w:pPr>
    <w:rPr>
      <w:b/>
      <w:bCs/>
    </w:rPr>
  </w:style>
  <w:style w:type="paragraph" w:styleId="af7">
    <w:name w:val="List Paragraph"/>
    <w:basedOn w:val="a0"/>
    <w:uiPriority w:val="34"/>
    <w:qFormat/>
    <w:rsid w:val="009F4645"/>
    <w:pPr>
      <w:ind w:left="720"/>
    </w:pPr>
  </w:style>
  <w:style w:type="paragraph" w:styleId="af8">
    <w:name w:val="Balloon Text"/>
    <w:basedOn w:val="a0"/>
    <w:link w:val="af9"/>
    <w:uiPriority w:val="99"/>
    <w:semiHidden/>
    <w:rsid w:val="009F464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9F464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F464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a">
    <w:name w:val="caption"/>
    <w:basedOn w:val="a0"/>
    <w:next w:val="a0"/>
    <w:uiPriority w:val="99"/>
    <w:qFormat/>
    <w:rsid w:val="009F4645"/>
    <w:pPr>
      <w:spacing w:before="120" w:line="360" w:lineRule="exact"/>
      <w:jc w:val="center"/>
    </w:pPr>
    <w:rPr>
      <w:rFonts w:ascii="Times New Roman CYR" w:hAnsi="Times New Roman CYR" w:cs="Times New Roman CYR"/>
      <w:sz w:val="32"/>
      <w:szCs w:val="32"/>
    </w:rPr>
  </w:style>
  <w:style w:type="paragraph" w:styleId="afb">
    <w:name w:val="header"/>
    <w:basedOn w:val="a0"/>
    <w:link w:val="afc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semiHidden/>
    <w:locked/>
    <w:rsid w:val="009F4645"/>
  </w:style>
  <w:style w:type="paragraph" w:styleId="afd">
    <w:name w:val="footer"/>
    <w:basedOn w:val="a0"/>
    <w:link w:val="afe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semiHidden/>
    <w:locked/>
    <w:rsid w:val="009F4645"/>
  </w:style>
  <w:style w:type="paragraph" w:styleId="aff">
    <w:name w:val="footnote text"/>
    <w:basedOn w:val="a0"/>
    <w:link w:val="aff0"/>
    <w:uiPriority w:val="99"/>
    <w:semiHidden/>
    <w:rsid w:val="009F4645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locked/>
    <w:rsid w:val="009F4645"/>
    <w:rPr>
      <w:sz w:val="20"/>
      <w:szCs w:val="20"/>
    </w:rPr>
  </w:style>
  <w:style w:type="paragraph" w:customStyle="1" w:styleId="ConsPlusNonformat">
    <w:name w:val="ConsPlusNonformat"/>
    <w:uiPriority w:val="99"/>
    <w:rsid w:val="009F4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1">
    <w:name w:val="琼嚓 琼嚓 琼嚓 琼嚓 琼嚓 琼嚓 琼嚓 琼嚓 琼嚓 琼嚓 琼嚓 琼嚓 琼嚓 琼嚓 琼嚓 琼嚓 琼嚓 琼嚓 琼嚓"/>
    <w:basedOn w:val="a0"/>
    <w:uiPriority w:val="99"/>
    <w:rsid w:val="009F4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Normal (Web)"/>
    <w:basedOn w:val="a0"/>
    <w:uiPriority w:val="99"/>
    <w:rsid w:val="009F4645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f3">
    <w:name w:val="务眍忭铋 蝈犟??铗耱箫铎"/>
    <w:basedOn w:val="a0"/>
    <w:uiPriority w:val="99"/>
    <w:rsid w:val="009F4645"/>
    <w:pPr>
      <w:spacing w:after="120"/>
      <w:ind w:left="283"/>
    </w:pPr>
  </w:style>
  <w:style w:type="paragraph" w:styleId="24">
    <w:name w:val="Body Text Indent 2"/>
    <w:basedOn w:val="a0"/>
    <w:link w:val="25"/>
    <w:uiPriority w:val="99"/>
    <w:rsid w:val="009F4645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9F4645"/>
  </w:style>
  <w:style w:type="paragraph" w:customStyle="1" w:styleId="aff4">
    <w:name w:val="橡桄囹 怆邂_"/>
    <w:basedOn w:val="a0"/>
    <w:next w:val="a0"/>
    <w:uiPriority w:val="99"/>
    <w:rsid w:val="009F4645"/>
    <w:pPr>
      <w:autoSpaceDE w:val="0"/>
    </w:pPr>
    <w:rPr>
      <w:rFonts w:ascii="Arial" w:hAnsi="Arial" w:cs="Arial"/>
    </w:rPr>
  </w:style>
  <w:style w:type="paragraph" w:customStyle="1" w:styleId="WW-">
    <w:name w:val="WW-拎珙恹_"/>
    <w:uiPriority w:val="99"/>
    <w:rsid w:val="009F4645"/>
    <w:pPr>
      <w:widowControl w:val="0"/>
      <w:tabs>
        <w:tab w:val="left" w:pos="709"/>
      </w:tabs>
      <w:autoSpaceDN w:val="0"/>
      <w:adjustRightInd w:val="0"/>
      <w:spacing w:after="200" w:line="276" w:lineRule="atLeast"/>
    </w:pPr>
    <w:rPr>
      <w:rFonts w:cs="Calibri"/>
      <w:sz w:val="22"/>
      <w:szCs w:val="22"/>
    </w:rPr>
  </w:style>
  <w:style w:type="paragraph" w:customStyle="1" w:styleId="aff5">
    <w:name w:val="亦犭桷?(祛眍痂眄)"/>
    <w:basedOn w:val="a0"/>
    <w:next w:val="a0"/>
    <w:uiPriority w:val="99"/>
    <w:rsid w:val="009F4645"/>
    <w:pPr>
      <w:autoSpaceDE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26">
    <w:name w:val="Quote"/>
    <w:basedOn w:val="a0"/>
    <w:next w:val="a0"/>
    <w:link w:val="27"/>
    <w:uiPriority w:val="99"/>
    <w:qFormat/>
    <w:rsid w:val="009F4645"/>
    <w:rPr>
      <w:i/>
      <w:iCs/>
      <w:color w:val="000000"/>
      <w:sz w:val="20"/>
      <w:szCs w:val="20"/>
    </w:rPr>
  </w:style>
  <w:style w:type="character" w:customStyle="1" w:styleId="27">
    <w:name w:val="Цитата 2 Знак"/>
    <w:link w:val="26"/>
    <w:uiPriority w:val="99"/>
    <w:locked/>
    <w:rsid w:val="009F4645"/>
    <w:rPr>
      <w:i/>
      <w:iCs/>
      <w:color w:val="000000"/>
    </w:rPr>
  </w:style>
  <w:style w:type="paragraph" w:customStyle="1" w:styleId="ConsNormal">
    <w:name w:val="ConsNormal"/>
    <w:uiPriority w:val="99"/>
    <w:rsid w:val="009F4645"/>
    <w:pPr>
      <w:widowControl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F4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aaieiaieiino">
    <w:name w:val="Caaieiaie_iino"/>
    <w:basedOn w:val="a0"/>
    <w:uiPriority w:val="99"/>
    <w:rsid w:val="009F4645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ConsTitle">
    <w:name w:val="ConsTitle"/>
    <w:uiPriority w:val="99"/>
    <w:rsid w:val="009F46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f6">
    <w:name w:val="丸骓栝 觐腩眚栩箅"/>
    <w:basedOn w:val="a0"/>
    <w:uiPriority w:val="99"/>
    <w:rsid w:val="009F4645"/>
    <w:pPr>
      <w:suppressLineNumbers/>
      <w:tabs>
        <w:tab w:val="center" w:pos="4677"/>
        <w:tab w:val="right" w:pos="9355"/>
      </w:tabs>
    </w:pPr>
  </w:style>
  <w:style w:type="paragraph" w:customStyle="1" w:styleId="aff7">
    <w:name w:val="杨溴疰桁铄 蜞犭桷_"/>
    <w:basedOn w:val="a0"/>
    <w:uiPriority w:val="99"/>
    <w:rsid w:val="009F4645"/>
    <w:pPr>
      <w:suppressLineNumbers/>
    </w:pPr>
  </w:style>
  <w:style w:type="paragraph" w:customStyle="1" w:styleId="aff8">
    <w:name w:val="青泐腩忸?蜞犭桷_"/>
    <w:basedOn w:val="aff7"/>
    <w:uiPriority w:val="99"/>
    <w:rsid w:val="009F4645"/>
    <w:pPr>
      <w:jc w:val="center"/>
    </w:pPr>
    <w:rPr>
      <w:b/>
      <w:bCs/>
    </w:rPr>
  </w:style>
  <w:style w:type="table" w:styleId="aff9">
    <w:name w:val="Table Grid"/>
    <w:basedOn w:val="a2"/>
    <w:uiPriority w:val="99"/>
    <w:rsid w:val="0077715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Emphasis"/>
    <w:basedOn w:val="a1"/>
    <w:uiPriority w:val="20"/>
    <w:qFormat/>
    <w:locked/>
    <w:rsid w:val="00BF0972"/>
    <w:rPr>
      <w:i/>
      <w:iCs/>
    </w:rPr>
  </w:style>
  <w:style w:type="paragraph" w:customStyle="1" w:styleId="consplusnormal">
    <w:name w:val="consplusnormal"/>
    <w:basedOn w:val="a"/>
    <w:uiPriority w:val="99"/>
    <w:rsid w:val="00907AFE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16A3E-B968-4C4E-A68F-C47BEFBA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ÀÄÌÈÍÈÑÒÐÀÖÈß Ã</vt:lpstr>
    </vt:vector>
  </TitlesOfParts>
  <Company>diakov.net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ÀÄÌÈÍÈÑÒÐÀÖÈß Ã</dc:title>
  <dc:creator>1</dc:creator>
  <cp:lastModifiedBy>УПР СОЦ</cp:lastModifiedBy>
  <cp:revision>5</cp:revision>
  <cp:lastPrinted>2020-11-30T12:21:00Z</cp:lastPrinted>
  <dcterms:created xsi:type="dcterms:W3CDTF">2020-11-26T08:45:00Z</dcterms:created>
  <dcterms:modified xsi:type="dcterms:W3CDTF">2020-12-01T10:35:00Z</dcterms:modified>
</cp:coreProperties>
</file>