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CF1" w:rsidRPr="00132CF1" w:rsidRDefault="00132CF1" w:rsidP="00132CF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2CF1" w:rsidRPr="00132CF1" w:rsidRDefault="00132CF1" w:rsidP="00132CF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32CF1" w:rsidRPr="00132CF1" w:rsidRDefault="00132CF1" w:rsidP="00132CF1">
      <w:pPr>
        <w:ind w:left="283" w:hanging="283"/>
        <w:jc w:val="center"/>
        <w:rPr>
          <w:sz w:val="26"/>
          <w:szCs w:val="26"/>
        </w:rPr>
      </w:pPr>
      <w:r w:rsidRPr="00132CF1">
        <w:rPr>
          <w:sz w:val="26"/>
          <w:szCs w:val="26"/>
        </w:rPr>
        <w:t>АДМИНИСТРАЦИЯ ГОРОДА ПЕРЕСЛАВЛЯ-ЗАЛЕССКОГО</w:t>
      </w:r>
    </w:p>
    <w:p w:rsidR="00132CF1" w:rsidRPr="00132CF1" w:rsidRDefault="00132CF1" w:rsidP="00132CF1">
      <w:pPr>
        <w:ind w:left="283"/>
        <w:jc w:val="center"/>
        <w:rPr>
          <w:sz w:val="26"/>
          <w:szCs w:val="26"/>
        </w:rPr>
      </w:pPr>
    </w:p>
    <w:p w:rsidR="00132CF1" w:rsidRPr="00132CF1" w:rsidRDefault="00132CF1" w:rsidP="00132CF1">
      <w:pPr>
        <w:ind w:left="283"/>
        <w:jc w:val="center"/>
        <w:rPr>
          <w:sz w:val="26"/>
          <w:szCs w:val="26"/>
        </w:rPr>
      </w:pPr>
      <w:r w:rsidRPr="00132CF1">
        <w:rPr>
          <w:sz w:val="26"/>
          <w:szCs w:val="26"/>
        </w:rPr>
        <w:t>ПОСТАНОВЛЕНИЕ</w:t>
      </w:r>
    </w:p>
    <w:p w:rsidR="00132CF1" w:rsidRPr="00132CF1" w:rsidRDefault="00132CF1" w:rsidP="00132CF1">
      <w:pPr>
        <w:ind w:left="283"/>
        <w:jc w:val="center"/>
        <w:rPr>
          <w:sz w:val="26"/>
          <w:szCs w:val="26"/>
        </w:rPr>
      </w:pPr>
    </w:p>
    <w:p w:rsidR="00132CF1" w:rsidRPr="00132CF1" w:rsidRDefault="00132CF1" w:rsidP="00132CF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32CF1" w:rsidRPr="00132CF1" w:rsidRDefault="00132CF1" w:rsidP="00132CF1">
      <w:pPr>
        <w:rPr>
          <w:sz w:val="26"/>
          <w:szCs w:val="26"/>
        </w:rPr>
      </w:pPr>
      <w:r w:rsidRPr="00132CF1">
        <w:rPr>
          <w:sz w:val="26"/>
          <w:szCs w:val="26"/>
        </w:rPr>
        <w:t>От</w:t>
      </w:r>
      <w:r w:rsidR="00212969">
        <w:rPr>
          <w:sz w:val="26"/>
          <w:szCs w:val="26"/>
        </w:rPr>
        <w:t xml:space="preserve"> 13.11.2020</w:t>
      </w:r>
      <w:r w:rsidRPr="00132CF1">
        <w:rPr>
          <w:sz w:val="26"/>
          <w:szCs w:val="26"/>
        </w:rPr>
        <w:t xml:space="preserve"> №</w:t>
      </w:r>
      <w:r w:rsidR="00212969">
        <w:rPr>
          <w:sz w:val="26"/>
          <w:szCs w:val="26"/>
        </w:rPr>
        <w:t>ПОС.03-2025/20</w:t>
      </w:r>
      <w:r w:rsidRPr="00132CF1">
        <w:rPr>
          <w:sz w:val="26"/>
          <w:szCs w:val="26"/>
        </w:rPr>
        <w:t xml:space="preserve"> </w:t>
      </w:r>
    </w:p>
    <w:p w:rsidR="00132CF1" w:rsidRPr="00132CF1" w:rsidRDefault="00132CF1" w:rsidP="00132CF1">
      <w:pPr>
        <w:rPr>
          <w:sz w:val="26"/>
          <w:szCs w:val="26"/>
        </w:rPr>
      </w:pPr>
      <w:r w:rsidRPr="00132CF1">
        <w:rPr>
          <w:sz w:val="26"/>
          <w:szCs w:val="26"/>
        </w:rPr>
        <w:t>город Переславль-Залесский</w:t>
      </w:r>
    </w:p>
    <w:p w:rsidR="00520F4A" w:rsidRPr="00132CF1" w:rsidRDefault="00520F4A" w:rsidP="00732CBB">
      <w:pPr>
        <w:pStyle w:val="a4"/>
        <w:ind w:firstLine="0"/>
        <w:rPr>
          <w:sz w:val="26"/>
          <w:szCs w:val="26"/>
        </w:rPr>
      </w:pPr>
    </w:p>
    <w:p w:rsidR="00132CF1" w:rsidRDefault="00132CF1" w:rsidP="009F1F4C">
      <w:pPr>
        <w:rPr>
          <w:sz w:val="26"/>
          <w:szCs w:val="26"/>
        </w:rPr>
      </w:pPr>
      <w:bookmarkStart w:id="0" w:name="_GoBack"/>
      <w:bookmarkEnd w:id="0"/>
    </w:p>
    <w:p w:rsidR="009F1F4C" w:rsidRPr="00132CF1" w:rsidRDefault="009F1F4C" w:rsidP="009F1F4C">
      <w:pPr>
        <w:rPr>
          <w:sz w:val="26"/>
          <w:szCs w:val="26"/>
        </w:rPr>
      </w:pPr>
      <w:r w:rsidRPr="00132CF1">
        <w:rPr>
          <w:sz w:val="26"/>
          <w:szCs w:val="26"/>
        </w:rPr>
        <w:t>О внесении изменений в постановление</w:t>
      </w:r>
    </w:p>
    <w:p w:rsidR="009F1F4C" w:rsidRPr="00132CF1" w:rsidRDefault="009F1F4C" w:rsidP="009F1F4C">
      <w:pPr>
        <w:rPr>
          <w:sz w:val="26"/>
          <w:szCs w:val="26"/>
        </w:rPr>
      </w:pPr>
      <w:r w:rsidRPr="00132CF1">
        <w:rPr>
          <w:sz w:val="26"/>
          <w:szCs w:val="26"/>
        </w:rPr>
        <w:t>Администрации</w:t>
      </w:r>
      <w:r w:rsidR="004E55C8" w:rsidRPr="00132CF1">
        <w:rPr>
          <w:sz w:val="26"/>
          <w:szCs w:val="26"/>
        </w:rPr>
        <w:t xml:space="preserve"> </w:t>
      </w:r>
      <w:r w:rsidRPr="00132CF1">
        <w:rPr>
          <w:sz w:val="26"/>
          <w:szCs w:val="26"/>
        </w:rPr>
        <w:t>города</w:t>
      </w:r>
      <w:r w:rsidR="004E55C8" w:rsidRPr="00132CF1">
        <w:rPr>
          <w:sz w:val="26"/>
          <w:szCs w:val="26"/>
        </w:rPr>
        <w:t xml:space="preserve"> </w:t>
      </w:r>
      <w:r w:rsidRPr="00132CF1">
        <w:rPr>
          <w:sz w:val="26"/>
          <w:szCs w:val="26"/>
        </w:rPr>
        <w:t>Переславля-Залесского</w:t>
      </w:r>
    </w:p>
    <w:p w:rsidR="009F1F4C" w:rsidRPr="00132CF1" w:rsidRDefault="009F1F4C" w:rsidP="009F1F4C">
      <w:pPr>
        <w:rPr>
          <w:sz w:val="26"/>
          <w:szCs w:val="26"/>
        </w:rPr>
      </w:pPr>
      <w:r w:rsidRPr="00132CF1">
        <w:rPr>
          <w:sz w:val="26"/>
          <w:szCs w:val="26"/>
        </w:rPr>
        <w:t>от 01.04.2019 № ПОС.03-0715/19</w:t>
      </w:r>
      <w:r w:rsidR="00792DCE" w:rsidRPr="00132CF1">
        <w:rPr>
          <w:sz w:val="26"/>
          <w:szCs w:val="26"/>
        </w:rPr>
        <w:t xml:space="preserve"> </w:t>
      </w:r>
      <w:r w:rsidRPr="00132CF1">
        <w:rPr>
          <w:sz w:val="26"/>
          <w:szCs w:val="26"/>
        </w:rPr>
        <w:t>«Об утверждении</w:t>
      </w:r>
    </w:p>
    <w:p w:rsidR="009F1F4C" w:rsidRPr="00132CF1" w:rsidRDefault="009F1F4C" w:rsidP="009F1F4C">
      <w:pPr>
        <w:pStyle w:val="a4"/>
        <w:ind w:firstLine="0"/>
        <w:contextualSpacing/>
        <w:rPr>
          <w:sz w:val="26"/>
          <w:szCs w:val="26"/>
        </w:rPr>
      </w:pPr>
      <w:r w:rsidRPr="00132CF1">
        <w:rPr>
          <w:sz w:val="26"/>
          <w:szCs w:val="26"/>
        </w:rPr>
        <w:t>муниципальной программы «Защита населения</w:t>
      </w:r>
    </w:p>
    <w:p w:rsidR="00132CF1" w:rsidRDefault="009F1F4C" w:rsidP="009F1F4C">
      <w:pPr>
        <w:pStyle w:val="a4"/>
        <w:ind w:firstLine="0"/>
        <w:contextualSpacing/>
        <w:rPr>
          <w:sz w:val="26"/>
          <w:szCs w:val="26"/>
        </w:rPr>
      </w:pPr>
      <w:r w:rsidRPr="00132CF1">
        <w:rPr>
          <w:sz w:val="26"/>
          <w:szCs w:val="26"/>
        </w:rPr>
        <w:t xml:space="preserve">на территории городского округа </w:t>
      </w:r>
    </w:p>
    <w:p w:rsidR="009F1F4C" w:rsidRPr="00132CF1" w:rsidRDefault="009F1F4C" w:rsidP="009F1F4C">
      <w:pPr>
        <w:pStyle w:val="a4"/>
        <w:ind w:firstLine="0"/>
        <w:contextualSpacing/>
        <w:rPr>
          <w:sz w:val="26"/>
          <w:szCs w:val="26"/>
        </w:rPr>
      </w:pPr>
      <w:r w:rsidRPr="00132CF1">
        <w:rPr>
          <w:sz w:val="26"/>
          <w:szCs w:val="26"/>
        </w:rPr>
        <w:t>город Переславль-Залесский от чрезвычайных ситуаций</w:t>
      </w:r>
    </w:p>
    <w:p w:rsidR="009F1F4C" w:rsidRPr="00132CF1" w:rsidRDefault="009F1F4C" w:rsidP="009F1F4C">
      <w:pPr>
        <w:rPr>
          <w:sz w:val="26"/>
          <w:szCs w:val="26"/>
        </w:rPr>
      </w:pPr>
      <w:r w:rsidRPr="00132CF1">
        <w:rPr>
          <w:sz w:val="26"/>
          <w:szCs w:val="26"/>
        </w:rPr>
        <w:t>и обеспечение пожарной безопасности»</w:t>
      </w:r>
    </w:p>
    <w:p w:rsidR="009F1F4C" w:rsidRDefault="009F1F4C" w:rsidP="009F1F4C">
      <w:pPr>
        <w:rPr>
          <w:sz w:val="26"/>
          <w:szCs w:val="26"/>
        </w:rPr>
      </w:pPr>
    </w:p>
    <w:p w:rsidR="00132CF1" w:rsidRPr="00132CF1" w:rsidRDefault="00132CF1" w:rsidP="009F1F4C">
      <w:pPr>
        <w:rPr>
          <w:sz w:val="26"/>
          <w:szCs w:val="26"/>
        </w:rPr>
      </w:pPr>
    </w:p>
    <w:p w:rsidR="009F1F4C" w:rsidRPr="00132CF1" w:rsidRDefault="009F1F4C" w:rsidP="009F1F4C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proofErr w:type="gramStart"/>
      <w:r w:rsidRPr="00132CF1">
        <w:rPr>
          <w:bCs/>
          <w:sz w:val="26"/>
          <w:szCs w:val="26"/>
        </w:rPr>
        <w:t xml:space="preserve">В соответствии со ст.179 Бюджетного кодекса РФ, решением </w:t>
      </w:r>
      <w:proofErr w:type="spellStart"/>
      <w:r w:rsidRPr="00132CF1">
        <w:rPr>
          <w:bCs/>
          <w:sz w:val="26"/>
          <w:szCs w:val="26"/>
        </w:rPr>
        <w:t>Переславль-Залесской</w:t>
      </w:r>
      <w:proofErr w:type="spellEnd"/>
      <w:r w:rsidRPr="00132CF1">
        <w:rPr>
          <w:bCs/>
          <w:sz w:val="26"/>
          <w:szCs w:val="26"/>
        </w:rPr>
        <w:t xml:space="preserve"> городской Думы от 27.08.2020 № 63 «О внесении изменений в решение </w:t>
      </w:r>
      <w:proofErr w:type="spellStart"/>
      <w:r w:rsidRPr="00132CF1">
        <w:rPr>
          <w:bCs/>
          <w:sz w:val="26"/>
          <w:szCs w:val="26"/>
        </w:rPr>
        <w:t>Переславль-Залесской</w:t>
      </w:r>
      <w:proofErr w:type="spellEnd"/>
      <w:r w:rsidRPr="00132CF1">
        <w:rPr>
          <w:bCs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финансирования, </w:t>
      </w:r>
      <w:r w:rsidRPr="00132CF1">
        <w:rPr>
          <w:rFonts w:eastAsia="Calibri"/>
          <w:sz w:val="26"/>
          <w:szCs w:val="26"/>
          <w:lang w:eastAsia="en-US"/>
        </w:rPr>
        <w:t>руководствуясь</w:t>
      </w:r>
      <w:r w:rsidRPr="00132CF1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</w:t>
      </w:r>
      <w:proofErr w:type="gramEnd"/>
      <w:r w:rsidRPr="00132CF1">
        <w:rPr>
          <w:sz w:val="26"/>
          <w:szCs w:val="26"/>
        </w:rPr>
        <w:t xml:space="preserve"> Российской Федерации», </w:t>
      </w:r>
      <w:hyperlink r:id="rId9" w:history="1">
        <w:r w:rsidRPr="00132CF1">
          <w:rPr>
            <w:rFonts w:eastAsia="Calibri"/>
            <w:sz w:val="26"/>
            <w:szCs w:val="26"/>
            <w:lang w:eastAsia="en-US"/>
          </w:rPr>
          <w:t>Уставом</w:t>
        </w:r>
      </w:hyperlink>
      <w:r w:rsidRPr="00132CF1">
        <w:rPr>
          <w:rFonts w:eastAsia="Calibri"/>
          <w:sz w:val="26"/>
          <w:szCs w:val="26"/>
          <w:lang w:eastAsia="en-US"/>
        </w:rPr>
        <w:t xml:space="preserve"> городского округа город Переславль-Залесский Ярославской области,</w:t>
      </w:r>
    </w:p>
    <w:p w:rsidR="009F1F4C" w:rsidRPr="00132CF1" w:rsidRDefault="009F1F4C" w:rsidP="009F1F4C">
      <w:pPr>
        <w:ind w:firstLine="709"/>
        <w:jc w:val="both"/>
        <w:rPr>
          <w:sz w:val="26"/>
          <w:szCs w:val="26"/>
        </w:rPr>
      </w:pPr>
    </w:p>
    <w:p w:rsidR="009F1F4C" w:rsidRPr="00132CF1" w:rsidRDefault="009F1F4C" w:rsidP="009F1F4C">
      <w:pPr>
        <w:jc w:val="center"/>
        <w:rPr>
          <w:sz w:val="28"/>
          <w:szCs w:val="28"/>
        </w:rPr>
      </w:pPr>
      <w:r w:rsidRPr="00132CF1">
        <w:rPr>
          <w:sz w:val="28"/>
          <w:szCs w:val="28"/>
        </w:rPr>
        <w:t>Администрация города Переславля-Залесского постановляет:</w:t>
      </w:r>
    </w:p>
    <w:p w:rsidR="009F1F4C" w:rsidRPr="00132CF1" w:rsidRDefault="009F1F4C" w:rsidP="009F1F4C">
      <w:pPr>
        <w:jc w:val="center"/>
        <w:rPr>
          <w:sz w:val="26"/>
          <w:szCs w:val="26"/>
        </w:rPr>
      </w:pPr>
    </w:p>
    <w:p w:rsidR="00AE1073" w:rsidRPr="00132CF1" w:rsidRDefault="009F1F4C" w:rsidP="009F1F4C">
      <w:pPr>
        <w:ind w:firstLine="708"/>
        <w:jc w:val="both"/>
        <w:rPr>
          <w:sz w:val="26"/>
          <w:szCs w:val="26"/>
        </w:rPr>
      </w:pPr>
      <w:r w:rsidRPr="00132CF1">
        <w:rPr>
          <w:sz w:val="26"/>
          <w:szCs w:val="26"/>
        </w:rPr>
        <w:t>1. Внести в постановление Администрации</w:t>
      </w:r>
      <w:r w:rsidR="004E55C8" w:rsidRPr="00132CF1">
        <w:rPr>
          <w:sz w:val="26"/>
          <w:szCs w:val="26"/>
        </w:rPr>
        <w:t xml:space="preserve"> </w:t>
      </w:r>
      <w:r w:rsidRPr="00132CF1">
        <w:rPr>
          <w:sz w:val="26"/>
          <w:szCs w:val="26"/>
        </w:rPr>
        <w:t>города</w:t>
      </w:r>
      <w:r w:rsidR="004E55C8" w:rsidRPr="00132CF1">
        <w:rPr>
          <w:sz w:val="26"/>
          <w:szCs w:val="26"/>
        </w:rPr>
        <w:t xml:space="preserve"> </w:t>
      </w:r>
      <w:r w:rsidRPr="00132CF1">
        <w:rPr>
          <w:sz w:val="26"/>
          <w:szCs w:val="26"/>
        </w:rPr>
        <w:t xml:space="preserve">Переславля-Залесского </w:t>
      </w:r>
      <w:proofErr w:type="gramStart"/>
      <w:r w:rsidRPr="00132CF1">
        <w:rPr>
          <w:sz w:val="26"/>
          <w:szCs w:val="26"/>
        </w:rPr>
        <w:t>от</w:t>
      </w:r>
      <w:proofErr w:type="gramEnd"/>
      <w:r w:rsidRPr="00132CF1">
        <w:rPr>
          <w:sz w:val="26"/>
          <w:szCs w:val="26"/>
        </w:rPr>
        <w:t xml:space="preserve"> </w:t>
      </w:r>
      <w:proofErr w:type="gramStart"/>
      <w:r w:rsidRPr="00132CF1">
        <w:rPr>
          <w:sz w:val="26"/>
          <w:szCs w:val="26"/>
        </w:rPr>
        <w:t>01.04.2019 № ПОС.03-0715/19</w:t>
      </w:r>
      <w:r w:rsidR="004E55C8" w:rsidRPr="00132CF1">
        <w:rPr>
          <w:sz w:val="26"/>
          <w:szCs w:val="26"/>
        </w:rPr>
        <w:t xml:space="preserve"> </w:t>
      </w:r>
      <w:r w:rsidRPr="00132CF1">
        <w:rPr>
          <w:sz w:val="26"/>
          <w:szCs w:val="26"/>
        </w:rPr>
        <w:t>«Об утверждении</w:t>
      </w:r>
      <w:r w:rsidR="004E55C8" w:rsidRPr="00132CF1">
        <w:rPr>
          <w:sz w:val="26"/>
          <w:szCs w:val="26"/>
        </w:rPr>
        <w:t xml:space="preserve"> </w:t>
      </w:r>
      <w:r w:rsidRPr="00132CF1">
        <w:rPr>
          <w:sz w:val="26"/>
          <w:szCs w:val="26"/>
        </w:rPr>
        <w:t>муниципальной программы «Защита населения</w:t>
      </w:r>
      <w:r w:rsidR="004E55C8" w:rsidRPr="00132CF1">
        <w:rPr>
          <w:sz w:val="26"/>
          <w:szCs w:val="26"/>
        </w:rPr>
        <w:t xml:space="preserve"> </w:t>
      </w:r>
      <w:r w:rsidRPr="00132CF1">
        <w:rPr>
          <w:sz w:val="26"/>
          <w:szCs w:val="26"/>
        </w:rPr>
        <w:t>на территории городского округа город Переславль-Залесский от чрезвычайных ситуаций</w:t>
      </w:r>
      <w:r w:rsidR="004E55C8" w:rsidRPr="00132CF1">
        <w:rPr>
          <w:sz w:val="26"/>
          <w:szCs w:val="26"/>
        </w:rPr>
        <w:t xml:space="preserve"> </w:t>
      </w:r>
      <w:r w:rsidRPr="00132CF1">
        <w:rPr>
          <w:sz w:val="26"/>
          <w:szCs w:val="26"/>
        </w:rPr>
        <w:t>и обеспечение пожарной безопасности»</w:t>
      </w:r>
      <w:r w:rsidR="004E55C8" w:rsidRPr="00132CF1">
        <w:rPr>
          <w:sz w:val="26"/>
          <w:szCs w:val="26"/>
        </w:rPr>
        <w:t xml:space="preserve"> </w:t>
      </w:r>
      <w:r w:rsidR="007058E3" w:rsidRPr="00132CF1">
        <w:rPr>
          <w:sz w:val="26"/>
          <w:szCs w:val="26"/>
        </w:rPr>
        <w:t>(в редакции постановлений Администрации города Переславля-Залесского от 30.05.2019 №ПОС.03-1231/19, от 27.06.2019</w:t>
      </w:r>
      <w:r w:rsidR="004E55C8" w:rsidRPr="00132CF1">
        <w:rPr>
          <w:sz w:val="26"/>
          <w:szCs w:val="26"/>
        </w:rPr>
        <w:t xml:space="preserve"> </w:t>
      </w:r>
      <w:r w:rsidR="007058E3" w:rsidRPr="00132CF1">
        <w:rPr>
          <w:sz w:val="26"/>
          <w:szCs w:val="26"/>
        </w:rPr>
        <w:t>№ПОС.03-1472/19</w:t>
      </w:r>
      <w:r w:rsidR="00482A7F" w:rsidRPr="00132CF1">
        <w:rPr>
          <w:sz w:val="26"/>
          <w:szCs w:val="26"/>
        </w:rPr>
        <w:t>, от 19.08.2019</w:t>
      </w:r>
      <w:r w:rsidR="004E55C8" w:rsidRPr="00132CF1">
        <w:rPr>
          <w:sz w:val="26"/>
          <w:szCs w:val="26"/>
        </w:rPr>
        <w:t xml:space="preserve"> </w:t>
      </w:r>
      <w:r w:rsidR="00132CF1">
        <w:rPr>
          <w:sz w:val="26"/>
          <w:szCs w:val="26"/>
        </w:rPr>
        <w:t xml:space="preserve">                          </w:t>
      </w:r>
      <w:r w:rsidR="00482A7F" w:rsidRPr="00132CF1">
        <w:rPr>
          <w:sz w:val="26"/>
          <w:szCs w:val="26"/>
        </w:rPr>
        <w:t>№ПОС.03-1880/19</w:t>
      </w:r>
      <w:r w:rsidR="009D08AE" w:rsidRPr="00132CF1">
        <w:rPr>
          <w:sz w:val="26"/>
          <w:szCs w:val="26"/>
        </w:rPr>
        <w:t>, от 26.09.2019</w:t>
      </w:r>
      <w:r w:rsidR="00906049" w:rsidRPr="00132CF1">
        <w:rPr>
          <w:sz w:val="26"/>
          <w:szCs w:val="26"/>
        </w:rPr>
        <w:t xml:space="preserve"> №</w:t>
      </w:r>
      <w:r w:rsidR="009D08AE" w:rsidRPr="00132CF1">
        <w:rPr>
          <w:sz w:val="26"/>
          <w:szCs w:val="26"/>
        </w:rPr>
        <w:t>ПОС.03-2257/19</w:t>
      </w:r>
      <w:r w:rsidR="00305543" w:rsidRPr="00132CF1">
        <w:rPr>
          <w:sz w:val="26"/>
          <w:szCs w:val="26"/>
        </w:rPr>
        <w:t xml:space="preserve">, </w:t>
      </w:r>
      <w:r w:rsidR="00906049" w:rsidRPr="00132CF1">
        <w:rPr>
          <w:sz w:val="26"/>
          <w:szCs w:val="26"/>
        </w:rPr>
        <w:t xml:space="preserve">от </w:t>
      </w:r>
      <w:r w:rsidR="00305543" w:rsidRPr="00132CF1">
        <w:rPr>
          <w:sz w:val="26"/>
          <w:szCs w:val="26"/>
        </w:rPr>
        <w:t xml:space="preserve">25.11.2019 </w:t>
      </w:r>
      <w:r w:rsidR="00132CF1">
        <w:rPr>
          <w:sz w:val="26"/>
          <w:szCs w:val="26"/>
        </w:rPr>
        <w:t xml:space="preserve">                     </w:t>
      </w:r>
      <w:r w:rsidR="00305543" w:rsidRPr="00132CF1">
        <w:rPr>
          <w:sz w:val="26"/>
          <w:szCs w:val="26"/>
        </w:rPr>
        <w:t>№ПОС.03-2714/19</w:t>
      </w:r>
      <w:r w:rsidR="00906049" w:rsidRPr="00132CF1">
        <w:rPr>
          <w:sz w:val="26"/>
          <w:szCs w:val="26"/>
        </w:rPr>
        <w:t>, от 21.01.2020 №ПОС.03-0047/20</w:t>
      </w:r>
      <w:r w:rsidR="00C21951" w:rsidRPr="00132CF1">
        <w:rPr>
          <w:sz w:val="26"/>
          <w:szCs w:val="26"/>
        </w:rPr>
        <w:t>, от</w:t>
      </w:r>
      <w:proofErr w:type="gramEnd"/>
      <w:r w:rsidR="00C21951" w:rsidRPr="00132CF1">
        <w:rPr>
          <w:sz w:val="26"/>
          <w:szCs w:val="26"/>
        </w:rPr>
        <w:t xml:space="preserve"> </w:t>
      </w:r>
      <w:proofErr w:type="gramStart"/>
      <w:r w:rsidR="00C21951" w:rsidRPr="00132CF1">
        <w:rPr>
          <w:sz w:val="26"/>
          <w:szCs w:val="26"/>
        </w:rPr>
        <w:t xml:space="preserve">11.03.2020 </w:t>
      </w:r>
      <w:r w:rsidR="00132CF1">
        <w:rPr>
          <w:sz w:val="26"/>
          <w:szCs w:val="26"/>
        </w:rPr>
        <w:t xml:space="preserve">                   </w:t>
      </w:r>
      <w:r w:rsidR="00C21951" w:rsidRPr="00132CF1">
        <w:rPr>
          <w:sz w:val="26"/>
          <w:szCs w:val="26"/>
        </w:rPr>
        <w:t>№ПОС.03-0387/20</w:t>
      </w:r>
      <w:r w:rsidR="00260CE7" w:rsidRPr="00132CF1">
        <w:rPr>
          <w:sz w:val="26"/>
          <w:szCs w:val="26"/>
        </w:rPr>
        <w:t>,</w:t>
      </w:r>
      <w:r w:rsidR="004E55C8" w:rsidRPr="00132CF1">
        <w:rPr>
          <w:sz w:val="26"/>
          <w:szCs w:val="26"/>
        </w:rPr>
        <w:t xml:space="preserve"> </w:t>
      </w:r>
      <w:r w:rsidR="00260CE7" w:rsidRPr="00132CF1">
        <w:rPr>
          <w:sz w:val="26"/>
          <w:szCs w:val="26"/>
        </w:rPr>
        <w:t>от 22.04.2020 №ПОС.03-0728/20</w:t>
      </w:r>
      <w:r w:rsidR="000133F6" w:rsidRPr="00132CF1">
        <w:rPr>
          <w:sz w:val="26"/>
          <w:szCs w:val="26"/>
        </w:rPr>
        <w:t xml:space="preserve">, от 03.06.2020 </w:t>
      </w:r>
      <w:r w:rsidR="00132CF1">
        <w:rPr>
          <w:sz w:val="26"/>
          <w:szCs w:val="26"/>
        </w:rPr>
        <w:t xml:space="preserve">                    </w:t>
      </w:r>
      <w:r w:rsidR="000133F6" w:rsidRPr="00132CF1">
        <w:rPr>
          <w:sz w:val="26"/>
          <w:szCs w:val="26"/>
        </w:rPr>
        <w:t>№ПОС.03-0898/20</w:t>
      </w:r>
      <w:r w:rsidR="00434BA4" w:rsidRPr="00132CF1">
        <w:rPr>
          <w:sz w:val="26"/>
          <w:szCs w:val="26"/>
        </w:rPr>
        <w:t>, от 05.08.2020 №ПОС.03-1322/20</w:t>
      </w:r>
      <w:r w:rsidRPr="00132CF1">
        <w:rPr>
          <w:sz w:val="26"/>
          <w:szCs w:val="26"/>
        </w:rPr>
        <w:t xml:space="preserve">, от 10.08.2020 </w:t>
      </w:r>
      <w:r w:rsidR="00132CF1">
        <w:rPr>
          <w:sz w:val="26"/>
          <w:szCs w:val="26"/>
        </w:rPr>
        <w:t xml:space="preserve">                   </w:t>
      </w:r>
      <w:r w:rsidRPr="00132CF1">
        <w:rPr>
          <w:sz w:val="26"/>
          <w:szCs w:val="26"/>
        </w:rPr>
        <w:t>№ПОС.03-1372/20</w:t>
      </w:r>
      <w:r w:rsidR="007058E3" w:rsidRPr="00132CF1">
        <w:rPr>
          <w:sz w:val="26"/>
          <w:szCs w:val="26"/>
        </w:rPr>
        <w:t>)</w:t>
      </w:r>
      <w:r w:rsidR="00732CBB" w:rsidRPr="00132CF1">
        <w:rPr>
          <w:sz w:val="26"/>
          <w:szCs w:val="26"/>
        </w:rPr>
        <w:t>,</w:t>
      </w:r>
      <w:r w:rsidR="00EC6FF9" w:rsidRPr="00132CF1">
        <w:rPr>
          <w:sz w:val="26"/>
          <w:szCs w:val="26"/>
        </w:rPr>
        <w:t xml:space="preserve"> следующие изменения:</w:t>
      </w:r>
      <w:proofErr w:type="gramEnd"/>
    </w:p>
    <w:p w:rsidR="00D4459E" w:rsidRPr="00132CF1" w:rsidRDefault="00D4459E" w:rsidP="00D4459E">
      <w:pPr>
        <w:pStyle w:val="a7"/>
        <w:tabs>
          <w:tab w:val="left" w:pos="426"/>
        </w:tabs>
        <w:ind w:left="0" w:firstLine="709"/>
        <w:jc w:val="both"/>
        <w:rPr>
          <w:bCs/>
          <w:sz w:val="26"/>
          <w:szCs w:val="26"/>
        </w:rPr>
      </w:pPr>
      <w:r w:rsidRPr="00132CF1">
        <w:rPr>
          <w:bCs/>
          <w:sz w:val="26"/>
          <w:szCs w:val="26"/>
        </w:rPr>
        <w:t>1.1. в заголовке после слов «город Переславль-Залесский» дополнить словами «Ярославской области».</w:t>
      </w:r>
    </w:p>
    <w:p w:rsidR="00D4459E" w:rsidRPr="00132CF1" w:rsidRDefault="00D4459E" w:rsidP="00D4459E">
      <w:pPr>
        <w:pStyle w:val="a7"/>
        <w:tabs>
          <w:tab w:val="left" w:pos="426"/>
        </w:tabs>
        <w:ind w:left="0" w:firstLine="709"/>
        <w:jc w:val="both"/>
        <w:rPr>
          <w:bCs/>
          <w:sz w:val="26"/>
          <w:szCs w:val="26"/>
        </w:rPr>
      </w:pPr>
      <w:r w:rsidRPr="00132CF1">
        <w:rPr>
          <w:bCs/>
          <w:sz w:val="26"/>
          <w:szCs w:val="26"/>
        </w:rPr>
        <w:lastRenderedPageBreak/>
        <w:t>1.2. в пункте 1 после слов «город Переславль-Залесский» дополнить словами «Ярославской области».</w:t>
      </w:r>
    </w:p>
    <w:p w:rsidR="00D4459E" w:rsidRPr="00132CF1" w:rsidRDefault="00D4459E" w:rsidP="00D4459E">
      <w:pPr>
        <w:pStyle w:val="a7"/>
        <w:tabs>
          <w:tab w:val="left" w:pos="426"/>
        </w:tabs>
        <w:ind w:left="0" w:firstLine="709"/>
        <w:jc w:val="both"/>
        <w:rPr>
          <w:bCs/>
          <w:sz w:val="26"/>
          <w:szCs w:val="26"/>
        </w:rPr>
      </w:pPr>
      <w:r w:rsidRPr="00132CF1">
        <w:rPr>
          <w:bCs/>
          <w:sz w:val="26"/>
          <w:szCs w:val="26"/>
        </w:rPr>
        <w:t>1.3. в приложении муниципальная программа «Защита населения на территории городского округа город Переславль-Залесский от чрезвычайных ситуаций и обеспечение пожарной безопасности»:</w:t>
      </w:r>
    </w:p>
    <w:p w:rsidR="00A71ECA" w:rsidRPr="00132CF1" w:rsidRDefault="00D4459E" w:rsidP="00A71ECA">
      <w:pPr>
        <w:pStyle w:val="a7"/>
        <w:tabs>
          <w:tab w:val="left" w:pos="426"/>
        </w:tabs>
        <w:ind w:left="0" w:firstLine="709"/>
        <w:jc w:val="both"/>
        <w:rPr>
          <w:bCs/>
          <w:sz w:val="26"/>
          <w:szCs w:val="26"/>
        </w:rPr>
      </w:pPr>
      <w:r w:rsidRPr="00132CF1">
        <w:rPr>
          <w:bCs/>
          <w:sz w:val="26"/>
          <w:szCs w:val="26"/>
        </w:rPr>
        <w:t>1.3.1. в наименовании после слов «город Переславль-Залесский» дополнить словами «Ярославской области».</w:t>
      </w:r>
    </w:p>
    <w:p w:rsidR="00D4459E" w:rsidRPr="00132CF1" w:rsidRDefault="00D4459E" w:rsidP="00A71ECA">
      <w:pPr>
        <w:pStyle w:val="a7"/>
        <w:tabs>
          <w:tab w:val="left" w:pos="426"/>
        </w:tabs>
        <w:ind w:left="0" w:firstLine="709"/>
        <w:jc w:val="both"/>
        <w:rPr>
          <w:bCs/>
          <w:sz w:val="26"/>
          <w:szCs w:val="26"/>
        </w:rPr>
      </w:pPr>
      <w:r w:rsidRPr="00132CF1">
        <w:rPr>
          <w:bCs/>
          <w:sz w:val="26"/>
          <w:szCs w:val="26"/>
        </w:rPr>
        <w:t xml:space="preserve">1.3.2. в разделе «I. Паспорт муниципальной программы» позиции </w:t>
      </w:r>
      <w:r w:rsidR="00132CF1">
        <w:rPr>
          <w:bCs/>
          <w:sz w:val="26"/>
          <w:szCs w:val="26"/>
        </w:rPr>
        <w:t xml:space="preserve">                     </w:t>
      </w:r>
      <w:r w:rsidRPr="00132CF1">
        <w:rPr>
          <w:bCs/>
          <w:sz w:val="26"/>
          <w:szCs w:val="26"/>
        </w:rPr>
        <w:t xml:space="preserve">«2. Куратор муниципальной программы», «4. Цели муниципальной программы», «5. Объем финансирования муниципальной программы», «6. Перечень подпрограмм и основных мероприятий, входящих в состав муниципальной программы», «7. Контакты куратора и разработчика муниципальной программы» изложить в следующей редакции: </w:t>
      </w:r>
    </w:p>
    <w:p w:rsidR="004E55C8" w:rsidRPr="00132CF1" w:rsidRDefault="004E55C8" w:rsidP="00732CBB">
      <w:pPr>
        <w:tabs>
          <w:tab w:val="left" w:pos="42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61"/>
        <w:gridCol w:w="6379"/>
      </w:tblGrid>
      <w:tr w:rsidR="00A71ECA" w:rsidRPr="00132CF1" w:rsidTr="00132CF1">
        <w:tc>
          <w:tcPr>
            <w:tcW w:w="3261" w:type="dxa"/>
          </w:tcPr>
          <w:p w:rsidR="004E55C8" w:rsidRPr="00132CF1" w:rsidRDefault="00D4459E" w:rsidP="00D4459E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 xml:space="preserve">2. </w:t>
            </w:r>
            <w:r w:rsidR="004E55C8" w:rsidRPr="00132CF1">
              <w:rPr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6379" w:type="dxa"/>
          </w:tcPr>
          <w:p w:rsidR="004E55C8" w:rsidRPr="00132CF1" w:rsidRDefault="00FE129A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Глава города Переславля-Залесского Астраханцев Валерий Александрович</w:t>
            </w:r>
          </w:p>
        </w:tc>
      </w:tr>
      <w:tr w:rsidR="00A71ECA" w:rsidRPr="00132CF1" w:rsidTr="00132CF1">
        <w:tc>
          <w:tcPr>
            <w:tcW w:w="3261" w:type="dxa"/>
          </w:tcPr>
          <w:p w:rsidR="004E55C8" w:rsidRPr="00132CF1" w:rsidRDefault="00D4459E" w:rsidP="00D4459E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 xml:space="preserve">4. </w:t>
            </w:r>
            <w:r w:rsidR="004E55C8" w:rsidRPr="00132CF1">
              <w:rPr>
                <w:sz w:val="26"/>
                <w:szCs w:val="26"/>
              </w:rPr>
              <w:t>Цели муниципальной программы</w:t>
            </w:r>
          </w:p>
        </w:tc>
        <w:tc>
          <w:tcPr>
            <w:tcW w:w="6379" w:type="dxa"/>
          </w:tcPr>
          <w:p w:rsidR="00FE129A" w:rsidRPr="00132CF1" w:rsidRDefault="00FE129A" w:rsidP="00FE129A">
            <w:pPr>
              <w:jc w:val="both"/>
              <w:rPr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- повышение уровня обслуживания гостей городского округа город Переславль-Залесский Ярославской области (</w:t>
            </w:r>
            <w:r w:rsidRPr="00132CF1">
              <w:rPr>
                <w:sz w:val="26"/>
                <w:szCs w:val="26"/>
              </w:rPr>
              <w:t>далее по тексту – городской округ город Переславль-Залесский);</w:t>
            </w:r>
          </w:p>
          <w:p w:rsidR="00FE129A" w:rsidRPr="00132CF1" w:rsidRDefault="00FE129A" w:rsidP="00FE129A">
            <w:pPr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- придание импульса развитию исторического центра городского округа город Переславль-Залесский для сохранения его исторической ценности, рекреационной и инвестиционной привлекательности, повышения качества жизни его населения;</w:t>
            </w:r>
          </w:p>
          <w:p w:rsidR="004E55C8" w:rsidRPr="00132CF1" w:rsidRDefault="00FE129A" w:rsidP="00A71ECA">
            <w:pPr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 xml:space="preserve">- превращение городского округа город Переславль-Залесский в культурный </w:t>
            </w:r>
            <w:r w:rsidR="00A71ECA" w:rsidRPr="00132CF1">
              <w:rPr>
                <w:sz w:val="26"/>
                <w:szCs w:val="26"/>
              </w:rPr>
              <w:t>центр «Золотое кольцо России».</w:t>
            </w:r>
          </w:p>
        </w:tc>
      </w:tr>
      <w:tr w:rsidR="00A71ECA" w:rsidRPr="00132CF1" w:rsidTr="00132CF1">
        <w:tc>
          <w:tcPr>
            <w:tcW w:w="3261" w:type="dxa"/>
          </w:tcPr>
          <w:p w:rsidR="00EC6FF9" w:rsidRPr="00132CF1" w:rsidRDefault="00D4459E" w:rsidP="00D4459E">
            <w:pPr>
              <w:tabs>
                <w:tab w:val="left" w:pos="17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 xml:space="preserve">5. </w:t>
            </w:r>
            <w:r w:rsidR="00EC6FF9" w:rsidRPr="00132CF1">
              <w:rPr>
                <w:sz w:val="26"/>
                <w:szCs w:val="26"/>
              </w:rPr>
              <w:t>Объем</w:t>
            </w:r>
            <w:r w:rsidR="004E55C8" w:rsidRPr="00132CF1">
              <w:rPr>
                <w:sz w:val="26"/>
                <w:szCs w:val="26"/>
              </w:rPr>
              <w:t xml:space="preserve"> </w:t>
            </w:r>
            <w:r w:rsidR="00EC6FF9" w:rsidRPr="00132CF1">
              <w:rPr>
                <w:sz w:val="26"/>
                <w:szCs w:val="26"/>
              </w:rPr>
              <w:t xml:space="preserve">финансирования </w:t>
            </w:r>
          </w:p>
          <w:p w:rsidR="00EC6FF9" w:rsidRPr="00132CF1" w:rsidRDefault="00EC6FF9" w:rsidP="004E55C8">
            <w:pPr>
              <w:tabs>
                <w:tab w:val="left" w:pos="176"/>
              </w:tabs>
              <w:autoSpaceDE w:val="0"/>
              <w:autoSpaceDN w:val="0"/>
              <w:adjustRightInd w:val="0"/>
              <w:ind w:left="317" w:hanging="317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муниципальной программы</w:t>
            </w:r>
          </w:p>
        </w:tc>
        <w:tc>
          <w:tcPr>
            <w:tcW w:w="6379" w:type="dxa"/>
          </w:tcPr>
          <w:p w:rsidR="00EC6FF9" w:rsidRPr="00132CF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Всего по программе – </w:t>
            </w:r>
            <w:r w:rsidR="008D5526" w:rsidRPr="00132CF1">
              <w:rPr>
                <w:sz w:val="26"/>
                <w:szCs w:val="26"/>
              </w:rPr>
              <w:t>107 325</w:t>
            </w:r>
            <w:r w:rsidR="0006712E" w:rsidRPr="00132CF1">
              <w:rPr>
                <w:sz w:val="26"/>
                <w:szCs w:val="26"/>
              </w:rPr>
              <w:t>,</w:t>
            </w:r>
            <w:r w:rsidR="008D5526" w:rsidRPr="00132CF1">
              <w:rPr>
                <w:sz w:val="26"/>
                <w:szCs w:val="26"/>
              </w:rPr>
              <w:t>9</w:t>
            </w:r>
            <w:r w:rsidR="00C11317" w:rsidRPr="00132CF1">
              <w:rPr>
                <w:sz w:val="26"/>
                <w:szCs w:val="26"/>
              </w:rPr>
              <w:t xml:space="preserve"> </w:t>
            </w:r>
            <w:r w:rsidRPr="00132CF1">
              <w:rPr>
                <w:bCs/>
                <w:sz w:val="26"/>
                <w:szCs w:val="26"/>
              </w:rPr>
              <w:t>тыс. руб., в том числе:</w:t>
            </w:r>
          </w:p>
          <w:p w:rsidR="00EC6FF9" w:rsidRPr="00132CF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="00D413A6" w:rsidRPr="00132CF1">
              <w:rPr>
                <w:sz w:val="26"/>
                <w:szCs w:val="26"/>
              </w:rPr>
              <w:t>1 868,8</w:t>
            </w:r>
            <w:r w:rsidR="006A711E" w:rsidRPr="00132CF1">
              <w:rPr>
                <w:sz w:val="26"/>
                <w:szCs w:val="26"/>
              </w:rPr>
              <w:t xml:space="preserve"> </w:t>
            </w:r>
            <w:r w:rsidRPr="00132CF1">
              <w:rPr>
                <w:bCs/>
                <w:sz w:val="26"/>
                <w:szCs w:val="26"/>
              </w:rPr>
              <w:t>тыс. руб.,</w:t>
            </w:r>
          </w:p>
          <w:p w:rsidR="00EC6FF9" w:rsidRPr="00132CF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8D5526" w:rsidRPr="00132CF1">
              <w:rPr>
                <w:sz w:val="26"/>
                <w:szCs w:val="26"/>
              </w:rPr>
              <w:t>105 457</w:t>
            </w:r>
            <w:r w:rsidR="0006712E" w:rsidRPr="00132CF1">
              <w:rPr>
                <w:sz w:val="26"/>
                <w:szCs w:val="26"/>
              </w:rPr>
              <w:t>,</w:t>
            </w:r>
            <w:r w:rsidR="008D5526" w:rsidRPr="00132CF1">
              <w:rPr>
                <w:sz w:val="26"/>
                <w:szCs w:val="26"/>
              </w:rPr>
              <w:t>1</w:t>
            </w:r>
            <w:r w:rsidR="00F52CB7" w:rsidRPr="00132CF1">
              <w:rPr>
                <w:sz w:val="26"/>
                <w:szCs w:val="26"/>
              </w:rPr>
              <w:t xml:space="preserve"> </w:t>
            </w:r>
            <w:r w:rsidRPr="00132CF1">
              <w:rPr>
                <w:bCs/>
                <w:sz w:val="26"/>
                <w:szCs w:val="26"/>
              </w:rPr>
              <w:t>тыс. руб.;</w:t>
            </w:r>
          </w:p>
          <w:p w:rsidR="00EC6FF9" w:rsidRPr="00132CF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в том числе по годам:</w:t>
            </w:r>
          </w:p>
          <w:p w:rsidR="00EC6FF9" w:rsidRPr="00132CF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2019 г. – </w:t>
            </w:r>
            <w:r w:rsidR="009558BB" w:rsidRPr="00132CF1">
              <w:rPr>
                <w:bCs/>
                <w:sz w:val="26"/>
                <w:szCs w:val="26"/>
              </w:rPr>
              <w:t>51</w:t>
            </w:r>
            <w:r w:rsidR="006F58F4" w:rsidRPr="00132CF1">
              <w:rPr>
                <w:bCs/>
                <w:sz w:val="26"/>
                <w:szCs w:val="26"/>
              </w:rPr>
              <w:t> </w:t>
            </w:r>
            <w:r w:rsidR="009558BB" w:rsidRPr="00132CF1">
              <w:rPr>
                <w:bCs/>
                <w:sz w:val="26"/>
                <w:szCs w:val="26"/>
              </w:rPr>
              <w:t>76</w:t>
            </w:r>
            <w:r w:rsidR="006F58F4" w:rsidRPr="00132CF1">
              <w:rPr>
                <w:bCs/>
                <w:sz w:val="26"/>
                <w:szCs w:val="26"/>
              </w:rPr>
              <w:t>2,0</w:t>
            </w:r>
            <w:r w:rsidRPr="00132CF1">
              <w:rPr>
                <w:bCs/>
                <w:sz w:val="26"/>
                <w:szCs w:val="26"/>
              </w:rPr>
              <w:t xml:space="preserve"> тыс. руб., в том числе:</w:t>
            </w:r>
          </w:p>
          <w:p w:rsidR="00EC6FF9" w:rsidRPr="00132CF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средства областного бюджета – </w:t>
            </w:r>
            <w:r w:rsidR="006F58F4" w:rsidRPr="00132CF1">
              <w:rPr>
                <w:bCs/>
                <w:sz w:val="26"/>
                <w:szCs w:val="26"/>
              </w:rPr>
              <w:t>1 798,8</w:t>
            </w:r>
            <w:r w:rsidRPr="00132CF1">
              <w:rPr>
                <w:bCs/>
                <w:sz w:val="26"/>
                <w:szCs w:val="26"/>
              </w:rPr>
              <w:t xml:space="preserve"> тыс. руб.,</w:t>
            </w:r>
          </w:p>
          <w:p w:rsidR="00EC6FF9" w:rsidRPr="00132CF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средства бюджета городского округа </w:t>
            </w:r>
            <w:r w:rsidR="0005544F" w:rsidRPr="00132CF1">
              <w:rPr>
                <w:bCs/>
                <w:sz w:val="26"/>
                <w:szCs w:val="26"/>
              </w:rPr>
              <w:t xml:space="preserve">– </w:t>
            </w:r>
            <w:r w:rsidR="006F58F4" w:rsidRPr="00132CF1">
              <w:rPr>
                <w:bCs/>
                <w:sz w:val="26"/>
                <w:szCs w:val="26"/>
              </w:rPr>
              <w:t>49 963,2</w:t>
            </w:r>
            <w:r w:rsidR="00F52CB7" w:rsidRPr="00132CF1">
              <w:rPr>
                <w:bCs/>
                <w:sz w:val="26"/>
                <w:szCs w:val="26"/>
              </w:rPr>
              <w:t xml:space="preserve"> </w:t>
            </w:r>
            <w:r w:rsidRPr="00132CF1">
              <w:rPr>
                <w:bCs/>
                <w:sz w:val="26"/>
                <w:szCs w:val="26"/>
              </w:rPr>
              <w:t>тыс. руб.;</w:t>
            </w:r>
          </w:p>
          <w:p w:rsidR="00EC6FF9" w:rsidRPr="00132CF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2020 г. – </w:t>
            </w:r>
            <w:r w:rsidR="00434BA4" w:rsidRPr="00132CF1">
              <w:rPr>
                <w:sz w:val="26"/>
                <w:szCs w:val="26"/>
              </w:rPr>
              <w:t>50 78</w:t>
            </w:r>
            <w:r w:rsidR="00457EDD" w:rsidRPr="00132CF1">
              <w:rPr>
                <w:sz w:val="26"/>
                <w:szCs w:val="26"/>
              </w:rPr>
              <w:t>6</w:t>
            </w:r>
            <w:r w:rsidR="009D08E1" w:rsidRPr="00132CF1">
              <w:rPr>
                <w:sz w:val="26"/>
                <w:szCs w:val="26"/>
              </w:rPr>
              <w:t>,</w:t>
            </w:r>
            <w:r w:rsidR="00434BA4" w:rsidRPr="00132CF1">
              <w:rPr>
                <w:sz w:val="26"/>
                <w:szCs w:val="26"/>
              </w:rPr>
              <w:t>0</w:t>
            </w:r>
            <w:r w:rsidR="00C11317" w:rsidRPr="00132CF1">
              <w:rPr>
                <w:sz w:val="26"/>
                <w:szCs w:val="26"/>
              </w:rPr>
              <w:t xml:space="preserve"> </w:t>
            </w:r>
            <w:r w:rsidRPr="00132CF1">
              <w:rPr>
                <w:bCs/>
                <w:sz w:val="26"/>
                <w:szCs w:val="26"/>
              </w:rPr>
              <w:t xml:space="preserve">тыс. руб., в том числе: </w:t>
            </w:r>
          </w:p>
          <w:p w:rsidR="00EC6FF9" w:rsidRPr="00132CF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средства областного бюджета – 70,0 тыс. руб.,</w:t>
            </w:r>
          </w:p>
          <w:p w:rsidR="00EC6FF9" w:rsidRPr="00132CF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9D08E1" w:rsidRPr="00132CF1">
              <w:rPr>
                <w:bCs/>
                <w:sz w:val="26"/>
                <w:szCs w:val="26"/>
              </w:rPr>
              <w:t>50</w:t>
            </w:r>
            <w:r w:rsidR="00457EDD" w:rsidRPr="00132CF1">
              <w:rPr>
                <w:bCs/>
                <w:sz w:val="26"/>
                <w:szCs w:val="26"/>
              </w:rPr>
              <w:t> 716,0</w:t>
            </w:r>
            <w:r w:rsidR="00F52CB7" w:rsidRPr="00132CF1">
              <w:rPr>
                <w:bCs/>
                <w:sz w:val="26"/>
                <w:szCs w:val="26"/>
              </w:rPr>
              <w:t xml:space="preserve"> </w:t>
            </w:r>
            <w:r w:rsidRPr="00132CF1">
              <w:rPr>
                <w:bCs/>
                <w:sz w:val="26"/>
                <w:szCs w:val="26"/>
              </w:rPr>
              <w:t>тыс. руб.;</w:t>
            </w:r>
          </w:p>
          <w:p w:rsidR="00EC6FF9" w:rsidRPr="00132CF1" w:rsidRDefault="009558BB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2021 г. – </w:t>
            </w:r>
            <w:r w:rsidR="008D740A" w:rsidRPr="00132CF1">
              <w:rPr>
                <w:bCs/>
                <w:sz w:val="26"/>
                <w:szCs w:val="26"/>
              </w:rPr>
              <w:t>4 777,9</w:t>
            </w:r>
            <w:r w:rsidR="00EC6FF9" w:rsidRPr="00132CF1">
              <w:rPr>
                <w:bCs/>
                <w:sz w:val="26"/>
                <w:szCs w:val="26"/>
              </w:rPr>
              <w:t xml:space="preserve"> тыс. руб., в том числе: </w:t>
            </w:r>
          </w:p>
          <w:p w:rsidR="00EC6FF9" w:rsidRPr="00132CF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EC6FF9" w:rsidRPr="00132CF1" w:rsidRDefault="00EC6FF9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8D740A" w:rsidRPr="00132CF1">
              <w:rPr>
                <w:bCs/>
                <w:sz w:val="26"/>
                <w:szCs w:val="26"/>
              </w:rPr>
              <w:t>4 777,9</w:t>
            </w:r>
            <w:r w:rsidRPr="00132CF1">
              <w:rPr>
                <w:bCs/>
                <w:sz w:val="26"/>
                <w:szCs w:val="26"/>
              </w:rPr>
              <w:t>тыс. руб.</w:t>
            </w:r>
          </w:p>
          <w:p w:rsidR="00EC6FF9" w:rsidRPr="00132CF1" w:rsidRDefault="00EC6FF9" w:rsidP="00696061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132CF1">
              <w:rPr>
                <w:rFonts w:eastAsiaTheme="minorHAnsi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132CF1">
              <w:rPr>
                <w:rFonts w:eastAsiaTheme="minorHAnsi"/>
                <w:sz w:val="26"/>
                <w:szCs w:val="26"/>
                <w:lang w:eastAsia="en-US"/>
              </w:rPr>
              <w:t>:</w:t>
            </w:r>
          </w:p>
          <w:p w:rsidR="0096267F" w:rsidRPr="00132CF1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2022 г. – 33 782,7 тыс. руб., в том числе: </w:t>
            </w:r>
          </w:p>
          <w:p w:rsidR="0096267F" w:rsidRPr="00132CF1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96267F" w:rsidRPr="00132CF1" w:rsidRDefault="0096267F" w:rsidP="0096267F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средства бюджета городского округа – </w:t>
            </w:r>
            <w:r w:rsidR="009D04F0" w:rsidRPr="00132CF1">
              <w:rPr>
                <w:bCs/>
                <w:sz w:val="26"/>
                <w:szCs w:val="26"/>
              </w:rPr>
              <w:t>33 782,7</w:t>
            </w:r>
            <w:r w:rsidRPr="00132CF1">
              <w:rPr>
                <w:bCs/>
                <w:sz w:val="26"/>
                <w:szCs w:val="26"/>
              </w:rPr>
              <w:t xml:space="preserve"> тыс. </w:t>
            </w:r>
            <w:r w:rsidRPr="00132CF1">
              <w:rPr>
                <w:bCs/>
                <w:sz w:val="26"/>
                <w:szCs w:val="26"/>
              </w:rPr>
              <w:lastRenderedPageBreak/>
              <w:t>руб.</w:t>
            </w:r>
          </w:p>
          <w:p w:rsidR="009D04F0" w:rsidRPr="00132CF1" w:rsidRDefault="00AA09AD" w:rsidP="009D04F0">
            <w:pPr>
              <w:contextualSpacing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 xml:space="preserve">по </w:t>
            </w:r>
            <w:r w:rsidRPr="00132CF1">
              <w:rPr>
                <w:bCs/>
                <w:sz w:val="26"/>
                <w:szCs w:val="26"/>
              </w:rPr>
              <w:t>ВЦП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</w:t>
            </w:r>
            <w:r w:rsidR="009D04F0" w:rsidRPr="00132CF1">
              <w:rPr>
                <w:bCs/>
                <w:sz w:val="26"/>
                <w:szCs w:val="26"/>
              </w:rPr>
              <w:t xml:space="preserve"> на</w:t>
            </w:r>
            <w:r w:rsidR="009D04F0" w:rsidRPr="00132CF1">
              <w:rPr>
                <w:sz w:val="26"/>
                <w:szCs w:val="26"/>
              </w:rPr>
              <w:t xml:space="preserve"> 2021 год предусмотрено 29 727,1 тыс. руб.,</w:t>
            </w:r>
            <w:r w:rsidR="00C11317" w:rsidRPr="00132CF1">
              <w:rPr>
                <w:sz w:val="26"/>
                <w:szCs w:val="26"/>
              </w:rPr>
              <w:t xml:space="preserve"> </w:t>
            </w:r>
            <w:r w:rsidR="009D04F0" w:rsidRPr="00132CF1">
              <w:rPr>
                <w:sz w:val="26"/>
                <w:szCs w:val="26"/>
              </w:rPr>
              <w:t xml:space="preserve">в том числе: </w:t>
            </w:r>
          </w:p>
          <w:p w:rsidR="009D04F0" w:rsidRPr="00132CF1" w:rsidRDefault="009D04F0" w:rsidP="009D04F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средства областного бюджета – 0,0 тыс. руб.,</w:t>
            </w:r>
          </w:p>
          <w:p w:rsidR="004629AA" w:rsidRPr="00132CF1" w:rsidRDefault="009D04F0" w:rsidP="009D04F0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средства бюджета городского округа – 29 727,1 тыс. руб. </w:t>
            </w:r>
          </w:p>
        </w:tc>
      </w:tr>
      <w:tr w:rsidR="00A71ECA" w:rsidRPr="00132CF1" w:rsidTr="00132CF1">
        <w:tc>
          <w:tcPr>
            <w:tcW w:w="3261" w:type="dxa"/>
          </w:tcPr>
          <w:p w:rsidR="004E55C8" w:rsidRPr="00132CF1" w:rsidRDefault="00D4459E" w:rsidP="00D4459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lastRenderedPageBreak/>
              <w:t xml:space="preserve">6. </w:t>
            </w:r>
            <w:r w:rsidR="00F52CB7" w:rsidRPr="00132CF1">
              <w:rPr>
                <w:sz w:val="26"/>
                <w:szCs w:val="26"/>
              </w:rPr>
              <w:t>Перечень подпрограмм и основных мероприятий, входящих в состав муниципальной программы</w:t>
            </w:r>
          </w:p>
        </w:tc>
        <w:tc>
          <w:tcPr>
            <w:tcW w:w="6379" w:type="dxa"/>
          </w:tcPr>
          <w:p w:rsidR="00586252" w:rsidRPr="00132CF1" w:rsidRDefault="00586252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Городская целевая программа «Обеспечение первичных мер пожарной безопасности </w:t>
            </w:r>
            <w:r w:rsidRPr="00132CF1">
              <w:rPr>
                <w:sz w:val="26"/>
                <w:szCs w:val="26"/>
              </w:rPr>
              <w:t>городского ок</w:t>
            </w:r>
            <w:r w:rsidR="00A71ECA" w:rsidRPr="00132CF1">
              <w:rPr>
                <w:sz w:val="26"/>
                <w:szCs w:val="26"/>
              </w:rPr>
              <w:t xml:space="preserve">руга </w:t>
            </w:r>
            <w:r w:rsidRPr="00132CF1">
              <w:rPr>
                <w:sz w:val="26"/>
                <w:szCs w:val="26"/>
              </w:rPr>
              <w:t>город Переславль-Залесский</w:t>
            </w:r>
            <w:r w:rsidR="00D4459E" w:rsidRPr="00132CF1">
              <w:rPr>
                <w:sz w:val="26"/>
                <w:szCs w:val="26"/>
              </w:rPr>
              <w:t xml:space="preserve"> Ярославской области</w:t>
            </w:r>
            <w:r w:rsidRPr="00132CF1">
              <w:rPr>
                <w:bCs/>
                <w:sz w:val="26"/>
                <w:szCs w:val="26"/>
              </w:rPr>
              <w:t>» на 2019-2021 годы;</w:t>
            </w:r>
          </w:p>
          <w:p w:rsidR="00586252" w:rsidRPr="00132CF1" w:rsidRDefault="00E909E3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Ведомственная целевая программа</w:t>
            </w:r>
            <w:r w:rsidR="00586252" w:rsidRPr="00132CF1">
              <w:rPr>
                <w:rFonts w:eastAsiaTheme="minorHAnsi"/>
                <w:sz w:val="26"/>
                <w:szCs w:val="26"/>
                <w:lang w:eastAsia="en-US"/>
              </w:rPr>
              <w:t xml:space="preserve"> </w:t>
            </w:r>
            <w:r w:rsidR="00AA09AD" w:rsidRPr="00132CF1">
              <w:rPr>
                <w:bCs/>
                <w:sz w:val="26"/>
                <w:szCs w:val="26"/>
              </w:rPr>
              <w:t>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</w:t>
            </w:r>
            <w:r w:rsidR="00586252" w:rsidRPr="00132CF1">
              <w:rPr>
                <w:bCs/>
                <w:sz w:val="26"/>
                <w:szCs w:val="26"/>
              </w:rPr>
              <w:t xml:space="preserve"> на 2018-2020 годы;</w:t>
            </w:r>
          </w:p>
          <w:p w:rsidR="004E55C8" w:rsidRPr="00132CF1" w:rsidRDefault="00586252" w:rsidP="00696061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Городская целевая программа </w:t>
            </w:r>
            <w:r w:rsidRPr="00132CF1">
              <w:rPr>
                <w:sz w:val="26"/>
                <w:szCs w:val="26"/>
              </w:rPr>
              <w:t>«О внедрении аппаратно-программного комплекса «Безопасный город» на 2019-2021 годы.</w:t>
            </w:r>
          </w:p>
        </w:tc>
      </w:tr>
      <w:tr w:rsidR="00A71ECA" w:rsidRPr="00132CF1" w:rsidTr="00132CF1">
        <w:tc>
          <w:tcPr>
            <w:tcW w:w="3261" w:type="dxa"/>
          </w:tcPr>
          <w:p w:rsidR="004E55C8" w:rsidRPr="00132CF1" w:rsidRDefault="00D4459E" w:rsidP="00D4459E">
            <w:pPr>
              <w:tabs>
                <w:tab w:val="left" w:pos="426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 xml:space="preserve">7. </w:t>
            </w:r>
            <w:r w:rsidR="00586252" w:rsidRPr="00132CF1">
              <w:rPr>
                <w:sz w:val="26"/>
                <w:szCs w:val="26"/>
              </w:rPr>
              <w:t>Контакты куратора и разработчика муниципальной программы</w:t>
            </w:r>
          </w:p>
        </w:tc>
        <w:tc>
          <w:tcPr>
            <w:tcW w:w="6379" w:type="dxa"/>
          </w:tcPr>
          <w:p w:rsidR="00586252" w:rsidRPr="00132CF1" w:rsidRDefault="00586252" w:rsidP="00586252">
            <w:pPr>
              <w:ind w:right="142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Астраханцев Валерий Александрович – Глава города Переславля-Залесского, тел. 2-00-18;</w:t>
            </w:r>
          </w:p>
          <w:p w:rsidR="004E55C8" w:rsidRPr="00132CF1" w:rsidRDefault="00586252" w:rsidP="00586252">
            <w:pPr>
              <w:shd w:val="clear" w:color="auto" w:fill="FFFFFF"/>
              <w:autoSpaceDE w:val="0"/>
              <w:rPr>
                <w:bCs/>
                <w:sz w:val="26"/>
                <w:szCs w:val="26"/>
              </w:rPr>
            </w:pPr>
            <w:proofErr w:type="spellStart"/>
            <w:r w:rsidRPr="00132CF1">
              <w:rPr>
                <w:sz w:val="26"/>
                <w:szCs w:val="26"/>
              </w:rPr>
              <w:t>Митюнин</w:t>
            </w:r>
            <w:proofErr w:type="spellEnd"/>
            <w:r w:rsidRPr="00132CF1">
              <w:rPr>
                <w:sz w:val="26"/>
                <w:szCs w:val="26"/>
              </w:rPr>
              <w:t xml:space="preserve"> Андрей Николаевич – начальник управления по ВМР, ГО и ЧС, тел. 3-45-95.</w:t>
            </w:r>
          </w:p>
        </w:tc>
      </w:tr>
    </w:tbl>
    <w:p w:rsidR="00804C97" w:rsidRPr="00132CF1" w:rsidRDefault="00804C97" w:rsidP="00732CBB">
      <w:pPr>
        <w:pStyle w:val="a3"/>
      </w:pPr>
    </w:p>
    <w:p w:rsidR="00804C97" w:rsidRPr="00132CF1" w:rsidRDefault="00D4459E" w:rsidP="00132CF1">
      <w:pPr>
        <w:ind w:firstLine="709"/>
        <w:jc w:val="both"/>
        <w:rPr>
          <w:sz w:val="26"/>
          <w:szCs w:val="26"/>
        </w:rPr>
      </w:pPr>
      <w:r w:rsidRPr="00132CF1">
        <w:rPr>
          <w:sz w:val="26"/>
          <w:szCs w:val="26"/>
        </w:rPr>
        <w:t>1.3.3.</w:t>
      </w:r>
      <w:r w:rsidR="00804C97" w:rsidRPr="00132CF1">
        <w:rPr>
          <w:sz w:val="26"/>
          <w:szCs w:val="26"/>
        </w:rPr>
        <w:t xml:space="preserve"> в абзаце первом раздела «II. Общая характеристика сферы реализации муниципальной программы» слова «городского округа город Переславль-Залесский» заменить словами «городского округа город Переславль-Залесский Ярославской области (далее по тексту – городской округ город Переславль-Залесский)»;</w:t>
      </w:r>
    </w:p>
    <w:p w:rsidR="00804C97" w:rsidRPr="00132CF1" w:rsidRDefault="00D4459E" w:rsidP="00132CF1">
      <w:pPr>
        <w:ind w:firstLine="709"/>
        <w:jc w:val="both"/>
        <w:rPr>
          <w:sz w:val="26"/>
          <w:szCs w:val="26"/>
        </w:rPr>
      </w:pPr>
      <w:r w:rsidRPr="00132CF1">
        <w:rPr>
          <w:sz w:val="26"/>
          <w:szCs w:val="26"/>
        </w:rPr>
        <w:t xml:space="preserve">1.3.4. </w:t>
      </w:r>
      <w:r w:rsidR="00804C97" w:rsidRPr="00132CF1">
        <w:rPr>
          <w:sz w:val="26"/>
          <w:szCs w:val="26"/>
        </w:rPr>
        <w:t xml:space="preserve">в абзаце </w:t>
      </w:r>
      <w:r w:rsidR="00AB7DF1" w:rsidRPr="00132CF1">
        <w:rPr>
          <w:sz w:val="26"/>
          <w:szCs w:val="26"/>
        </w:rPr>
        <w:t>шестом</w:t>
      </w:r>
      <w:r w:rsidR="00804C97" w:rsidRPr="00132CF1">
        <w:rPr>
          <w:sz w:val="26"/>
          <w:szCs w:val="26"/>
        </w:rPr>
        <w:t xml:space="preserve"> </w:t>
      </w:r>
      <w:r w:rsidR="00AB7DF1" w:rsidRPr="00132CF1">
        <w:rPr>
          <w:sz w:val="26"/>
          <w:szCs w:val="26"/>
        </w:rPr>
        <w:t>слова «муниципального учреждения «Служба обеспечени</w:t>
      </w:r>
      <w:r w:rsidR="00844351" w:rsidRPr="00132CF1">
        <w:rPr>
          <w:sz w:val="26"/>
          <w:szCs w:val="26"/>
        </w:rPr>
        <w:t>я деятельности Администрации г</w:t>
      </w:r>
      <w:proofErr w:type="gramStart"/>
      <w:r w:rsidR="00844351" w:rsidRPr="00132CF1">
        <w:rPr>
          <w:sz w:val="26"/>
          <w:szCs w:val="26"/>
        </w:rPr>
        <w:t>.</w:t>
      </w:r>
      <w:r w:rsidR="00AB7DF1" w:rsidRPr="00132CF1">
        <w:rPr>
          <w:sz w:val="26"/>
          <w:szCs w:val="26"/>
        </w:rPr>
        <w:t>П</w:t>
      </w:r>
      <w:proofErr w:type="gramEnd"/>
      <w:r w:rsidR="00AB7DF1" w:rsidRPr="00132CF1">
        <w:rPr>
          <w:sz w:val="26"/>
          <w:szCs w:val="26"/>
        </w:rPr>
        <w:t>ереславля-Залесского и Единая дежурно-диспетчерская служба» заменить словами «МУ «Служба обеспечения и единая дежурно-диспетчерская служба»;</w:t>
      </w:r>
    </w:p>
    <w:p w:rsidR="00363CE3" w:rsidRPr="00132CF1" w:rsidRDefault="00363CE3" w:rsidP="00132CF1">
      <w:pPr>
        <w:ind w:firstLine="709"/>
        <w:jc w:val="both"/>
        <w:rPr>
          <w:sz w:val="26"/>
          <w:szCs w:val="26"/>
        </w:rPr>
      </w:pPr>
      <w:r w:rsidRPr="00132CF1">
        <w:rPr>
          <w:sz w:val="26"/>
          <w:szCs w:val="26"/>
        </w:rPr>
        <w:t>1.3.5. в позиции «Целевые показатели муниципальной программы</w:t>
      </w:r>
      <w:proofErr w:type="gramStart"/>
      <w:r w:rsidRPr="00132CF1">
        <w:rPr>
          <w:sz w:val="26"/>
          <w:szCs w:val="26"/>
        </w:rPr>
        <w:t>:»</w:t>
      </w:r>
      <w:proofErr w:type="gramEnd"/>
      <w:r w:rsidRPr="00132CF1">
        <w:rPr>
          <w:sz w:val="26"/>
          <w:szCs w:val="26"/>
        </w:rPr>
        <w:t xml:space="preserve"> раздела «III. Цели и целевые показатели муниципальной программы» в наименовании программы «Городская целевая программа «Обеспечение первичных мер пожарной безопасности городского округа город Переславль-Залесский» на 2019-2021 </w:t>
      </w:r>
      <w:r w:rsidR="00E20B5E" w:rsidRPr="00132CF1">
        <w:rPr>
          <w:sz w:val="26"/>
          <w:szCs w:val="26"/>
        </w:rPr>
        <w:t>годы слова</w:t>
      </w:r>
      <w:r w:rsidRPr="00132CF1">
        <w:rPr>
          <w:sz w:val="26"/>
          <w:szCs w:val="26"/>
        </w:rPr>
        <w:t xml:space="preserve"> «городского округа город Переславль-Залесский» заменить словами «городского округа город Переславл</w:t>
      </w:r>
      <w:r w:rsidR="00E20B5E" w:rsidRPr="00132CF1">
        <w:rPr>
          <w:sz w:val="26"/>
          <w:szCs w:val="26"/>
        </w:rPr>
        <w:t>ь-Залесский Ярославской области»;</w:t>
      </w:r>
    </w:p>
    <w:p w:rsidR="00047709" w:rsidRPr="00132CF1" w:rsidRDefault="00E20B5E" w:rsidP="00132CF1">
      <w:pPr>
        <w:ind w:firstLine="709"/>
        <w:jc w:val="both"/>
        <w:rPr>
          <w:sz w:val="26"/>
          <w:szCs w:val="26"/>
        </w:rPr>
      </w:pPr>
      <w:r w:rsidRPr="00132CF1">
        <w:rPr>
          <w:sz w:val="26"/>
          <w:szCs w:val="26"/>
        </w:rPr>
        <w:t>1.3.6. таблицу раздела «IV.  Ресурсное обеспечение муниципальной программы» изложить в следующей редакции:</w:t>
      </w:r>
    </w:p>
    <w:tbl>
      <w:tblPr>
        <w:tblpPr w:leftFromText="180" w:rightFromText="180" w:vertAnchor="text" w:horzAnchor="margin" w:tblpXSpec="center" w:tblpY="279"/>
        <w:tblOverlap w:val="never"/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077"/>
        <w:gridCol w:w="1452"/>
        <w:gridCol w:w="1383"/>
        <w:gridCol w:w="1270"/>
        <w:gridCol w:w="1530"/>
      </w:tblGrid>
      <w:tr w:rsidR="00A71ECA" w:rsidRPr="00132CF1" w:rsidTr="00520F4A">
        <w:trPr>
          <w:trHeight w:val="648"/>
        </w:trPr>
        <w:tc>
          <w:tcPr>
            <w:tcW w:w="4077" w:type="dxa"/>
            <w:vMerge w:val="restart"/>
            <w:vAlign w:val="center"/>
          </w:tcPr>
          <w:p w:rsidR="00842A22" w:rsidRPr="00132CF1" w:rsidRDefault="00842A22" w:rsidP="00520F4A">
            <w:pPr>
              <w:autoSpaceDE w:val="0"/>
              <w:autoSpaceDN w:val="0"/>
              <w:adjustRightInd w:val="0"/>
              <w:ind w:left="-426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452" w:type="dxa"/>
            <w:vMerge w:val="restart"/>
            <w:vAlign w:val="center"/>
          </w:tcPr>
          <w:p w:rsidR="00842A22" w:rsidRPr="00132CF1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Всего</w:t>
            </w:r>
          </w:p>
          <w:p w:rsidR="00842A22" w:rsidRPr="00132CF1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(тыс. руб.)</w:t>
            </w:r>
          </w:p>
        </w:tc>
        <w:tc>
          <w:tcPr>
            <w:tcW w:w="4183" w:type="dxa"/>
            <w:gridSpan w:val="3"/>
          </w:tcPr>
          <w:p w:rsidR="00842A22" w:rsidRPr="00132CF1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Оценка расходов (тыс</w:t>
            </w:r>
            <w:proofErr w:type="gramStart"/>
            <w:r w:rsidRPr="00132CF1">
              <w:rPr>
                <w:sz w:val="26"/>
                <w:szCs w:val="26"/>
              </w:rPr>
              <w:t>.р</w:t>
            </w:r>
            <w:proofErr w:type="gramEnd"/>
            <w:r w:rsidRPr="00132CF1">
              <w:rPr>
                <w:sz w:val="26"/>
                <w:szCs w:val="26"/>
              </w:rPr>
              <w:t>уб.), в том числе по годам реализации</w:t>
            </w:r>
          </w:p>
        </w:tc>
      </w:tr>
      <w:tr w:rsidR="00A71ECA" w:rsidRPr="00132CF1" w:rsidTr="00520F4A">
        <w:tc>
          <w:tcPr>
            <w:tcW w:w="4077" w:type="dxa"/>
            <w:vMerge/>
            <w:vAlign w:val="center"/>
          </w:tcPr>
          <w:p w:rsidR="00842A22" w:rsidRPr="00132CF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452" w:type="dxa"/>
            <w:vMerge/>
            <w:vAlign w:val="center"/>
          </w:tcPr>
          <w:p w:rsidR="00842A22" w:rsidRPr="00132CF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32CF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2019 год</w:t>
            </w:r>
          </w:p>
        </w:tc>
        <w:tc>
          <w:tcPr>
            <w:tcW w:w="1270" w:type="dxa"/>
            <w:vAlign w:val="center"/>
          </w:tcPr>
          <w:p w:rsidR="00842A22" w:rsidRPr="00132CF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2020 год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32CF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2021 год</w:t>
            </w:r>
          </w:p>
        </w:tc>
      </w:tr>
      <w:tr w:rsidR="00A71ECA" w:rsidRPr="00132CF1" w:rsidTr="00434BA4">
        <w:trPr>
          <w:trHeight w:val="891"/>
        </w:trPr>
        <w:tc>
          <w:tcPr>
            <w:tcW w:w="4077" w:type="dxa"/>
            <w:vAlign w:val="center"/>
          </w:tcPr>
          <w:p w:rsidR="00842A22" w:rsidRPr="00132CF1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Городская целевая программа «Обеспечение первичных мер пожарной безопасности городского округа город Переславль-Залесский</w:t>
            </w:r>
            <w:r w:rsidR="00E20B5E" w:rsidRPr="00132CF1">
              <w:rPr>
                <w:bCs/>
                <w:sz w:val="26"/>
                <w:szCs w:val="26"/>
              </w:rPr>
              <w:t xml:space="preserve"> Ярославской области</w:t>
            </w:r>
            <w:r w:rsidRPr="00132CF1">
              <w:rPr>
                <w:bCs/>
                <w:sz w:val="26"/>
                <w:szCs w:val="26"/>
              </w:rPr>
              <w:t>» на 2019-2021 годы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132CF1" w:rsidRDefault="000F624A" w:rsidP="00457EDD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  <w:lang w:val="en-US"/>
              </w:rPr>
            </w:pPr>
            <w:r w:rsidRPr="00132CF1">
              <w:rPr>
                <w:bCs/>
                <w:sz w:val="26"/>
                <w:szCs w:val="26"/>
              </w:rPr>
              <w:t>14</w:t>
            </w:r>
            <w:r w:rsidR="00457EDD" w:rsidRPr="00132CF1">
              <w:rPr>
                <w:bCs/>
                <w:sz w:val="26"/>
                <w:szCs w:val="26"/>
              </w:rPr>
              <w:t> </w:t>
            </w:r>
            <w:r w:rsidR="00AB7DF1" w:rsidRPr="00132CF1">
              <w:rPr>
                <w:bCs/>
                <w:sz w:val="26"/>
                <w:szCs w:val="26"/>
              </w:rPr>
              <w:t>7</w:t>
            </w:r>
            <w:r w:rsidRPr="00132CF1">
              <w:rPr>
                <w:bCs/>
                <w:sz w:val="26"/>
                <w:szCs w:val="26"/>
              </w:rPr>
              <w:t>5</w:t>
            </w:r>
            <w:r w:rsidR="00457EDD" w:rsidRPr="00132CF1">
              <w:rPr>
                <w:bCs/>
                <w:sz w:val="26"/>
                <w:szCs w:val="26"/>
              </w:rPr>
              <w:t>7,7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A22" w:rsidRPr="00132CF1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auto"/>
            <w:vAlign w:val="center"/>
          </w:tcPr>
          <w:p w:rsidR="00842A22" w:rsidRPr="00132CF1" w:rsidRDefault="00AB7DF1" w:rsidP="000C64D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88</w:t>
            </w:r>
            <w:r w:rsidR="00434BA4" w:rsidRPr="00132CF1">
              <w:rPr>
                <w:bCs/>
                <w:sz w:val="26"/>
                <w:szCs w:val="26"/>
              </w:rPr>
              <w:t>54</w:t>
            </w:r>
            <w:r w:rsidR="000133F6" w:rsidRPr="00132CF1">
              <w:rPr>
                <w:bCs/>
                <w:sz w:val="26"/>
                <w:szCs w:val="26"/>
              </w:rPr>
              <w:t>,</w:t>
            </w:r>
            <w:r w:rsidR="00434BA4" w:rsidRPr="00132CF1">
              <w:rPr>
                <w:bCs/>
                <w:sz w:val="26"/>
                <w:szCs w:val="26"/>
              </w:rPr>
              <w:t>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32CF1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4 493,3</w:t>
            </w:r>
          </w:p>
        </w:tc>
      </w:tr>
      <w:tr w:rsidR="00A71ECA" w:rsidRPr="00132CF1" w:rsidTr="00520F4A">
        <w:trPr>
          <w:trHeight w:val="484"/>
        </w:trPr>
        <w:tc>
          <w:tcPr>
            <w:tcW w:w="4077" w:type="dxa"/>
            <w:vAlign w:val="center"/>
          </w:tcPr>
          <w:p w:rsidR="00842A22" w:rsidRPr="00132CF1" w:rsidRDefault="00842A22" w:rsidP="00997DE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132CF1" w:rsidRDefault="00AB7DF1" w:rsidP="000C64D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14 7</w:t>
            </w:r>
            <w:r w:rsidR="00457EDD" w:rsidRPr="00132CF1">
              <w:rPr>
                <w:bCs/>
                <w:sz w:val="26"/>
                <w:szCs w:val="26"/>
              </w:rPr>
              <w:t>57,7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842A22" w:rsidRPr="00132CF1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1 410,4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32CF1" w:rsidRDefault="00AB7DF1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88</w:t>
            </w:r>
            <w:r w:rsidR="00434BA4" w:rsidRPr="00132CF1">
              <w:rPr>
                <w:bCs/>
                <w:sz w:val="26"/>
                <w:szCs w:val="26"/>
              </w:rPr>
              <w:t>54,0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32CF1" w:rsidRDefault="00842A22" w:rsidP="006F0569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4 493,3</w:t>
            </w:r>
          </w:p>
        </w:tc>
      </w:tr>
      <w:tr w:rsidR="00A71ECA" w:rsidRPr="00132CF1" w:rsidTr="00520F4A">
        <w:trPr>
          <w:trHeight w:val="286"/>
        </w:trPr>
        <w:tc>
          <w:tcPr>
            <w:tcW w:w="4077" w:type="dxa"/>
            <w:vAlign w:val="center"/>
          </w:tcPr>
          <w:p w:rsidR="00D413A6" w:rsidRPr="00132CF1" w:rsidRDefault="00D413A6" w:rsidP="00D413A6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132CF1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D413A6" w:rsidRPr="00132CF1" w:rsidRDefault="00D413A6" w:rsidP="00D413A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413A6" w:rsidRPr="00132CF1" w:rsidRDefault="00D413A6" w:rsidP="00D413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D413A6" w:rsidRPr="00132CF1" w:rsidRDefault="00D413A6" w:rsidP="00D413A6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D413A6" w:rsidRPr="00132CF1" w:rsidRDefault="00D413A6" w:rsidP="00D413A6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32CF1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A71ECA" w:rsidRPr="00132CF1" w:rsidTr="00520F4A">
        <w:tc>
          <w:tcPr>
            <w:tcW w:w="4077" w:type="dxa"/>
          </w:tcPr>
          <w:p w:rsidR="00842A22" w:rsidRPr="00132CF1" w:rsidRDefault="00AA09AD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Переславль-Залесский Ярославской области» </w:t>
            </w:r>
            <w:r w:rsidR="00842A22" w:rsidRPr="00132CF1">
              <w:rPr>
                <w:bCs/>
                <w:sz w:val="26"/>
                <w:szCs w:val="26"/>
              </w:rPr>
              <w:t>на 2018-2020 годы»</w:t>
            </w:r>
          </w:p>
        </w:tc>
        <w:tc>
          <w:tcPr>
            <w:tcW w:w="1452" w:type="dxa"/>
            <w:shd w:val="clear" w:color="auto" w:fill="auto"/>
            <w:vAlign w:val="center"/>
          </w:tcPr>
          <w:p w:rsidR="00842A22" w:rsidRPr="00132CF1" w:rsidRDefault="000F624A" w:rsidP="00047709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sz w:val="26"/>
                <w:szCs w:val="26"/>
              </w:rPr>
              <w:t>89 184,2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32CF1" w:rsidRDefault="00842A22" w:rsidP="00047709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rFonts w:eastAsia="Calibri"/>
                <w:sz w:val="26"/>
                <w:szCs w:val="26"/>
                <w:lang w:eastAsia="en-US"/>
              </w:rPr>
              <w:t>48 078,4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32CF1" w:rsidRDefault="0006712E" w:rsidP="00A16FD4">
            <w:pPr>
              <w:ind w:hanging="9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sz w:val="26"/>
                <w:szCs w:val="26"/>
              </w:rPr>
              <w:t>41 105,8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32CF1" w:rsidRDefault="00842A22" w:rsidP="00047709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x</w:t>
            </w:r>
          </w:p>
        </w:tc>
      </w:tr>
      <w:tr w:rsidR="00A71ECA" w:rsidRPr="00132CF1" w:rsidTr="00520F4A">
        <w:trPr>
          <w:trHeight w:val="458"/>
        </w:trPr>
        <w:tc>
          <w:tcPr>
            <w:tcW w:w="4077" w:type="dxa"/>
          </w:tcPr>
          <w:p w:rsidR="00842A22" w:rsidRPr="00132CF1" w:rsidRDefault="00842A22" w:rsidP="0043213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132CF1" w:rsidRDefault="000F624A" w:rsidP="0043213D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sz w:val="26"/>
                <w:szCs w:val="26"/>
              </w:rPr>
              <w:t>87 385,4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32CF1" w:rsidRDefault="00842A22" w:rsidP="0043213D">
            <w:pPr>
              <w:ind w:hanging="2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rFonts w:eastAsia="Calibri"/>
                <w:sz w:val="26"/>
                <w:szCs w:val="26"/>
                <w:lang w:eastAsia="en-US"/>
              </w:rPr>
              <w:t>46 279,6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32CF1" w:rsidRDefault="0006712E" w:rsidP="0043213D">
            <w:pPr>
              <w:ind w:hanging="96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sz w:val="26"/>
                <w:szCs w:val="26"/>
              </w:rPr>
              <w:t>41 105,8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32CF1" w:rsidRDefault="00842A22" w:rsidP="0043213D">
            <w:pPr>
              <w:shd w:val="clear" w:color="auto" w:fill="FFFFFF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x</w:t>
            </w:r>
          </w:p>
        </w:tc>
      </w:tr>
      <w:tr w:rsidR="00A71ECA" w:rsidRPr="00132CF1" w:rsidTr="00520F4A">
        <w:tc>
          <w:tcPr>
            <w:tcW w:w="4077" w:type="dxa"/>
          </w:tcPr>
          <w:p w:rsidR="00842A22" w:rsidRPr="00132CF1" w:rsidRDefault="00842A22" w:rsidP="006F0569">
            <w:pPr>
              <w:autoSpaceDE w:val="0"/>
              <w:autoSpaceDN w:val="0"/>
              <w:adjustRightInd w:val="0"/>
              <w:jc w:val="center"/>
              <w:rPr>
                <w:rFonts w:cs="Courier New"/>
                <w:sz w:val="26"/>
                <w:szCs w:val="26"/>
              </w:rPr>
            </w:pPr>
            <w:r w:rsidRPr="00132CF1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132CF1" w:rsidRDefault="00A16FD4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1 798,8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32CF1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rFonts w:eastAsia="Calibri"/>
                <w:sz w:val="26"/>
                <w:szCs w:val="26"/>
                <w:lang w:eastAsia="en-US"/>
              </w:rPr>
              <w:t>1 798,8</w:t>
            </w:r>
          </w:p>
        </w:tc>
        <w:tc>
          <w:tcPr>
            <w:tcW w:w="1270" w:type="dxa"/>
            <w:vAlign w:val="center"/>
          </w:tcPr>
          <w:p w:rsidR="00842A22" w:rsidRPr="00132CF1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32CF1" w:rsidRDefault="00842A22" w:rsidP="00047709">
            <w:pPr>
              <w:jc w:val="center"/>
              <w:rPr>
                <w:rFonts w:eastAsia="Calibri"/>
                <w:sz w:val="26"/>
                <w:szCs w:val="26"/>
                <w:lang w:val="en-US" w:eastAsia="en-US"/>
              </w:rPr>
            </w:pPr>
            <w:r w:rsidRPr="00132CF1">
              <w:rPr>
                <w:rFonts w:eastAsia="Calibri"/>
                <w:sz w:val="26"/>
                <w:szCs w:val="26"/>
                <w:lang w:val="en-US" w:eastAsia="en-US"/>
              </w:rPr>
              <w:t>x</w:t>
            </w:r>
          </w:p>
        </w:tc>
      </w:tr>
      <w:tr w:rsidR="00A71ECA" w:rsidRPr="00132CF1" w:rsidTr="00520F4A">
        <w:tc>
          <w:tcPr>
            <w:tcW w:w="4077" w:type="dxa"/>
          </w:tcPr>
          <w:p w:rsidR="00842A22" w:rsidRPr="00132CF1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CF1">
              <w:rPr>
                <w:rFonts w:cs="Courier New"/>
                <w:sz w:val="26"/>
                <w:szCs w:val="26"/>
              </w:rPr>
              <w:t>Городская целевая программа «О внедрении аппаратно-программного комплекса «Безопасный город» на 2019-2021 годы</w:t>
            </w:r>
          </w:p>
        </w:tc>
        <w:tc>
          <w:tcPr>
            <w:tcW w:w="1452" w:type="dxa"/>
            <w:vAlign w:val="center"/>
          </w:tcPr>
          <w:p w:rsidR="00842A22" w:rsidRPr="00132CF1" w:rsidRDefault="00844351" w:rsidP="00E20B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3</w:t>
            </w:r>
            <w:r w:rsidR="00E20B5E" w:rsidRPr="00132CF1">
              <w:rPr>
                <w:sz w:val="26"/>
                <w:szCs w:val="26"/>
              </w:rPr>
              <w:t> </w:t>
            </w:r>
            <w:r w:rsidRPr="00132CF1">
              <w:rPr>
                <w:sz w:val="26"/>
                <w:szCs w:val="26"/>
              </w:rPr>
              <w:t>38</w:t>
            </w:r>
            <w:r w:rsidR="00E20B5E" w:rsidRPr="00132CF1">
              <w:rPr>
                <w:sz w:val="26"/>
                <w:szCs w:val="26"/>
              </w:rPr>
              <w:t>4,0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32CF1" w:rsidRDefault="00842A22" w:rsidP="001C00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rFonts w:eastAsia="Calibri"/>
                <w:sz w:val="26"/>
                <w:szCs w:val="26"/>
                <w:lang w:eastAsia="en-US"/>
              </w:rPr>
              <w:t>2 273,</w:t>
            </w:r>
            <w:r w:rsidR="001C004B" w:rsidRPr="00132CF1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32CF1" w:rsidRDefault="00844351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sz w:val="26"/>
                <w:szCs w:val="26"/>
              </w:rPr>
              <w:t>826</w:t>
            </w:r>
            <w:r w:rsidR="0006712E" w:rsidRPr="00132CF1">
              <w:rPr>
                <w:sz w:val="26"/>
                <w:szCs w:val="26"/>
              </w:rPr>
              <w:t>,2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32CF1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rFonts w:eastAsia="Calibri"/>
                <w:sz w:val="26"/>
                <w:szCs w:val="26"/>
                <w:lang w:eastAsia="en-US"/>
              </w:rPr>
              <w:t>284,6</w:t>
            </w:r>
          </w:p>
        </w:tc>
      </w:tr>
      <w:tr w:rsidR="00A71ECA" w:rsidRPr="00132CF1" w:rsidTr="00520F4A">
        <w:trPr>
          <w:trHeight w:val="437"/>
        </w:trPr>
        <w:tc>
          <w:tcPr>
            <w:tcW w:w="4077" w:type="dxa"/>
          </w:tcPr>
          <w:p w:rsidR="00842A22" w:rsidRPr="00132CF1" w:rsidRDefault="00842A22" w:rsidP="00047709">
            <w:pPr>
              <w:autoSpaceDE w:val="0"/>
              <w:autoSpaceDN w:val="0"/>
              <w:adjustRightInd w:val="0"/>
              <w:ind w:left="567"/>
              <w:rPr>
                <w:rFonts w:cs="Courier New"/>
                <w:sz w:val="26"/>
                <w:szCs w:val="26"/>
              </w:rPr>
            </w:pPr>
            <w:r w:rsidRPr="00132CF1">
              <w:rPr>
                <w:rFonts w:cs="Courier New"/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132CF1" w:rsidRDefault="00842A22" w:rsidP="0004770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70,0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32CF1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32CF1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rFonts w:eastAsia="Calibri"/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32CF1" w:rsidRDefault="00842A22" w:rsidP="00047709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rFonts w:eastAsia="Calibri"/>
                <w:sz w:val="26"/>
                <w:szCs w:val="26"/>
                <w:lang w:eastAsia="en-US"/>
              </w:rPr>
              <w:t>0,0</w:t>
            </w:r>
          </w:p>
        </w:tc>
      </w:tr>
      <w:tr w:rsidR="00A71ECA" w:rsidRPr="00132CF1" w:rsidTr="00520F4A">
        <w:trPr>
          <w:trHeight w:val="415"/>
        </w:trPr>
        <w:tc>
          <w:tcPr>
            <w:tcW w:w="4077" w:type="dxa"/>
          </w:tcPr>
          <w:p w:rsidR="00842A22" w:rsidRPr="00132CF1" w:rsidRDefault="00842A22" w:rsidP="0043213D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132CF1" w:rsidRDefault="00844351" w:rsidP="00E20B5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3</w:t>
            </w:r>
            <w:r w:rsidR="00E20B5E" w:rsidRPr="00132CF1">
              <w:rPr>
                <w:sz w:val="26"/>
                <w:szCs w:val="26"/>
              </w:rPr>
              <w:t> 314,0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32CF1" w:rsidRDefault="00842A22" w:rsidP="001C004B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rFonts w:eastAsia="Calibri"/>
                <w:sz w:val="26"/>
                <w:szCs w:val="26"/>
                <w:lang w:eastAsia="en-US"/>
              </w:rPr>
              <w:t>2 273,</w:t>
            </w:r>
            <w:r w:rsidR="001C004B" w:rsidRPr="00132CF1">
              <w:rPr>
                <w:rFonts w:eastAsia="Calibri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32CF1" w:rsidRDefault="00844351" w:rsidP="0043213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sz w:val="26"/>
                <w:szCs w:val="26"/>
              </w:rPr>
              <w:t>7</w:t>
            </w:r>
            <w:r w:rsidR="0006712E" w:rsidRPr="00132CF1">
              <w:rPr>
                <w:sz w:val="26"/>
                <w:szCs w:val="26"/>
              </w:rPr>
              <w:t>56,2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32CF1" w:rsidRDefault="00842A22" w:rsidP="0043213D">
            <w:pPr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132CF1">
              <w:rPr>
                <w:rFonts w:eastAsia="Calibri"/>
                <w:sz w:val="26"/>
                <w:szCs w:val="26"/>
                <w:lang w:eastAsia="en-US"/>
              </w:rPr>
              <w:t>284,6</w:t>
            </w:r>
          </w:p>
        </w:tc>
      </w:tr>
      <w:tr w:rsidR="00A71ECA" w:rsidRPr="00132CF1" w:rsidTr="00520F4A">
        <w:tc>
          <w:tcPr>
            <w:tcW w:w="4077" w:type="dxa"/>
          </w:tcPr>
          <w:p w:rsidR="00842A22" w:rsidRPr="00132CF1" w:rsidRDefault="00842A22" w:rsidP="00047709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452" w:type="dxa"/>
            <w:vAlign w:val="center"/>
          </w:tcPr>
          <w:p w:rsidR="00842A22" w:rsidRPr="00132CF1" w:rsidRDefault="00457EDD" w:rsidP="00457E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107 325</w:t>
            </w:r>
            <w:r w:rsidR="0006712E" w:rsidRPr="00132CF1">
              <w:rPr>
                <w:sz w:val="26"/>
                <w:szCs w:val="26"/>
              </w:rPr>
              <w:t>,</w:t>
            </w:r>
            <w:r w:rsidRPr="00132CF1">
              <w:rPr>
                <w:sz w:val="26"/>
                <w:szCs w:val="26"/>
              </w:rPr>
              <w:t>9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32CF1" w:rsidRDefault="001C004B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51 762,0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32CF1" w:rsidRDefault="00434BA4" w:rsidP="000C6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50 786,0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32CF1" w:rsidRDefault="00842A22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4 777,</w:t>
            </w:r>
            <w:r w:rsidR="001C004B" w:rsidRPr="00132CF1">
              <w:rPr>
                <w:sz w:val="26"/>
                <w:szCs w:val="26"/>
              </w:rPr>
              <w:t>9</w:t>
            </w:r>
          </w:p>
        </w:tc>
      </w:tr>
      <w:tr w:rsidR="00A71ECA" w:rsidRPr="00132CF1" w:rsidTr="00520F4A">
        <w:tc>
          <w:tcPr>
            <w:tcW w:w="4077" w:type="dxa"/>
          </w:tcPr>
          <w:p w:rsidR="00842A22" w:rsidRPr="00132CF1" w:rsidRDefault="00842A22" w:rsidP="00047709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452" w:type="dxa"/>
            <w:vAlign w:val="center"/>
          </w:tcPr>
          <w:p w:rsidR="00842A22" w:rsidRPr="00132CF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1 868,8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32CF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1 798,8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32CF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70,0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32CF1" w:rsidRDefault="00842A22" w:rsidP="00047709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0,0</w:t>
            </w:r>
          </w:p>
        </w:tc>
      </w:tr>
      <w:tr w:rsidR="00A71ECA" w:rsidRPr="00132CF1" w:rsidTr="00520F4A">
        <w:tc>
          <w:tcPr>
            <w:tcW w:w="4077" w:type="dxa"/>
          </w:tcPr>
          <w:p w:rsidR="00842A22" w:rsidRPr="00132CF1" w:rsidRDefault="00842A22" w:rsidP="00047709">
            <w:pPr>
              <w:autoSpaceDE w:val="0"/>
              <w:autoSpaceDN w:val="0"/>
              <w:adjustRightInd w:val="0"/>
              <w:ind w:left="567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452" w:type="dxa"/>
            <w:vAlign w:val="center"/>
          </w:tcPr>
          <w:p w:rsidR="00842A22" w:rsidRPr="00132CF1" w:rsidRDefault="00152F15" w:rsidP="00457ED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105 </w:t>
            </w:r>
            <w:r w:rsidR="00892D03" w:rsidRPr="00132CF1">
              <w:rPr>
                <w:sz w:val="26"/>
                <w:szCs w:val="26"/>
              </w:rPr>
              <w:t>45</w:t>
            </w:r>
            <w:r w:rsidR="00457EDD" w:rsidRPr="00132CF1">
              <w:rPr>
                <w:sz w:val="26"/>
                <w:szCs w:val="26"/>
              </w:rPr>
              <w:t>7</w:t>
            </w:r>
            <w:r w:rsidR="00892D03" w:rsidRPr="00132CF1">
              <w:rPr>
                <w:sz w:val="26"/>
                <w:szCs w:val="26"/>
              </w:rPr>
              <w:t>,</w:t>
            </w:r>
            <w:r w:rsidR="00457EDD" w:rsidRPr="00132CF1">
              <w:rPr>
                <w:sz w:val="26"/>
                <w:szCs w:val="26"/>
              </w:rPr>
              <w:t>1</w:t>
            </w:r>
          </w:p>
        </w:tc>
        <w:tc>
          <w:tcPr>
            <w:tcW w:w="1383" w:type="dxa"/>
            <w:tcBorders>
              <w:left w:val="single" w:sz="4" w:space="0" w:color="auto"/>
            </w:tcBorders>
            <w:vAlign w:val="center"/>
          </w:tcPr>
          <w:p w:rsidR="00842A22" w:rsidRPr="00132CF1" w:rsidRDefault="006F56B4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49 963,</w:t>
            </w:r>
            <w:r w:rsidR="001C004B" w:rsidRPr="00132CF1">
              <w:rPr>
                <w:bCs/>
                <w:sz w:val="26"/>
                <w:szCs w:val="26"/>
              </w:rPr>
              <w:t>2</w:t>
            </w:r>
          </w:p>
        </w:tc>
        <w:tc>
          <w:tcPr>
            <w:tcW w:w="1270" w:type="dxa"/>
            <w:shd w:val="clear" w:color="auto" w:fill="FFFFFF" w:themeFill="background1"/>
            <w:vAlign w:val="center"/>
          </w:tcPr>
          <w:p w:rsidR="00842A22" w:rsidRPr="00132CF1" w:rsidRDefault="00434BA4" w:rsidP="000C64D1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50 716,0</w:t>
            </w:r>
          </w:p>
        </w:tc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842A22" w:rsidRPr="00132CF1" w:rsidRDefault="00842A22" w:rsidP="001C004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4 777,</w:t>
            </w:r>
            <w:r w:rsidR="001C004B" w:rsidRPr="00132CF1">
              <w:rPr>
                <w:sz w:val="26"/>
                <w:szCs w:val="26"/>
              </w:rPr>
              <w:t>9</w:t>
            </w:r>
          </w:p>
        </w:tc>
      </w:tr>
    </w:tbl>
    <w:p w:rsidR="00844351" w:rsidRPr="00132CF1" w:rsidRDefault="00844351" w:rsidP="00E31848">
      <w:pPr>
        <w:ind w:right="-1" w:firstLine="709"/>
        <w:jc w:val="both"/>
        <w:rPr>
          <w:sz w:val="26"/>
          <w:szCs w:val="26"/>
        </w:rPr>
      </w:pPr>
    </w:p>
    <w:p w:rsidR="00CC73FB" w:rsidRPr="00132CF1" w:rsidRDefault="00E20B5E" w:rsidP="00E31848">
      <w:pPr>
        <w:ind w:right="-1" w:firstLine="709"/>
        <w:jc w:val="both"/>
        <w:rPr>
          <w:sz w:val="26"/>
          <w:szCs w:val="26"/>
        </w:rPr>
      </w:pPr>
      <w:r w:rsidRPr="00132CF1">
        <w:rPr>
          <w:sz w:val="26"/>
          <w:szCs w:val="26"/>
        </w:rPr>
        <w:t>1.3.7.</w:t>
      </w:r>
      <w:r w:rsidR="00CC73FB" w:rsidRPr="00132CF1">
        <w:rPr>
          <w:sz w:val="26"/>
          <w:szCs w:val="26"/>
        </w:rPr>
        <w:t xml:space="preserve"> В разделе «VII. Основные сведения о подпрограммах, входящих в муниципальную программу»:</w:t>
      </w:r>
    </w:p>
    <w:p w:rsidR="00E20B5E" w:rsidRPr="00132CF1" w:rsidRDefault="00E20B5E" w:rsidP="00E31848">
      <w:pPr>
        <w:ind w:right="-1" w:firstLine="709"/>
        <w:jc w:val="both"/>
        <w:rPr>
          <w:sz w:val="26"/>
          <w:szCs w:val="26"/>
        </w:rPr>
      </w:pPr>
      <w:r w:rsidRPr="00132CF1">
        <w:rPr>
          <w:sz w:val="26"/>
          <w:szCs w:val="26"/>
        </w:rPr>
        <w:t>1.3.7.1 в пункте 7.1.:</w:t>
      </w:r>
    </w:p>
    <w:p w:rsidR="00E20B5E" w:rsidRPr="00132CF1" w:rsidRDefault="00A71ECA" w:rsidP="00E20B5E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132CF1">
        <w:rPr>
          <w:sz w:val="26"/>
          <w:szCs w:val="26"/>
        </w:rPr>
        <w:t xml:space="preserve">- в наименовании </w:t>
      </w:r>
      <w:r w:rsidR="00E20B5E" w:rsidRPr="00132CF1">
        <w:rPr>
          <w:sz w:val="26"/>
          <w:szCs w:val="26"/>
        </w:rPr>
        <w:t>после слов «город Переславль-Залесский» дополнить словами «Ярославской области»;</w:t>
      </w:r>
    </w:p>
    <w:p w:rsidR="00E20B5E" w:rsidRPr="00132CF1" w:rsidRDefault="000F624A" w:rsidP="00E20B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32CF1">
        <w:rPr>
          <w:sz w:val="26"/>
          <w:szCs w:val="26"/>
        </w:rPr>
        <w:t xml:space="preserve"> </w:t>
      </w:r>
      <w:r w:rsidR="00E20B5E" w:rsidRPr="00132CF1">
        <w:rPr>
          <w:sz w:val="26"/>
          <w:szCs w:val="26"/>
        </w:rPr>
        <w:t>- позиции: «Наименование подпрограммы», «Объемы финансирования»</w:t>
      </w:r>
      <w:r w:rsidR="00A71ECA" w:rsidRPr="00132CF1">
        <w:rPr>
          <w:sz w:val="26"/>
          <w:szCs w:val="26"/>
        </w:rPr>
        <w:t xml:space="preserve">, </w:t>
      </w:r>
      <w:r w:rsidR="00E20B5E" w:rsidRPr="00132CF1">
        <w:rPr>
          <w:sz w:val="26"/>
          <w:szCs w:val="26"/>
        </w:rPr>
        <w:t>«Задачи» изложить в следующей редакции:</w:t>
      </w:r>
    </w:p>
    <w:p w:rsidR="00A71ECA" w:rsidRPr="00132CF1" w:rsidRDefault="00A71ECA" w:rsidP="00E20B5E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A71ECA" w:rsidRPr="00132CF1" w:rsidTr="00101DE7">
        <w:tc>
          <w:tcPr>
            <w:tcW w:w="3261" w:type="dxa"/>
            <w:shd w:val="clear" w:color="auto" w:fill="auto"/>
          </w:tcPr>
          <w:p w:rsidR="00E20B5E" w:rsidRPr="00132CF1" w:rsidRDefault="00E20B5E" w:rsidP="00E20B5E">
            <w:pPr>
              <w:tabs>
                <w:tab w:val="left" w:pos="936"/>
              </w:tabs>
              <w:rPr>
                <w:rFonts w:eastAsia="Calibri"/>
                <w:bCs/>
                <w:sz w:val="26"/>
                <w:szCs w:val="26"/>
              </w:rPr>
            </w:pPr>
            <w:r w:rsidRPr="00132CF1">
              <w:rPr>
                <w:rFonts w:eastAsia="Calibri"/>
                <w:bCs/>
                <w:sz w:val="26"/>
                <w:szCs w:val="26"/>
              </w:rPr>
              <w:t>Наименование подпрограммы</w:t>
            </w:r>
          </w:p>
        </w:tc>
        <w:tc>
          <w:tcPr>
            <w:tcW w:w="6379" w:type="dxa"/>
            <w:shd w:val="clear" w:color="auto" w:fill="auto"/>
          </w:tcPr>
          <w:p w:rsidR="00E20B5E" w:rsidRPr="00132CF1" w:rsidRDefault="00E20B5E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 xml:space="preserve">Городская целевая программа «Обеспечение первичных мер пожарной безопасности городского </w:t>
            </w:r>
            <w:r w:rsidRPr="00132CF1">
              <w:rPr>
                <w:bCs/>
                <w:sz w:val="26"/>
                <w:szCs w:val="26"/>
              </w:rPr>
              <w:lastRenderedPageBreak/>
              <w:t>округа город Переславль-Залесский Ярославской области» на 2019-2021 годы</w:t>
            </w:r>
          </w:p>
        </w:tc>
      </w:tr>
      <w:tr w:rsidR="00A71ECA" w:rsidRPr="00132CF1" w:rsidTr="00101DE7">
        <w:tc>
          <w:tcPr>
            <w:tcW w:w="3261" w:type="dxa"/>
            <w:shd w:val="clear" w:color="auto" w:fill="auto"/>
          </w:tcPr>
          <w:p w:rsidR="000F624A" w:rsidRPr="00132CF1" w:rsidRDefault="000F624A" w:rsidP="00101DE7">
            <w:pPr>
              <w:rPr>
                <w:rFonts w:eastAsia="Calibri"/>
                <w:bCs/>
                <w:sz w:val="26"/>
                <w:szCs w:val="26"/>
              </w:rPr>
            </w:pPr>
            <w:r w:rsidRPr="00132CF1">
              <w:rPr>
                <w:rFonts w:eastAsia="Calibri"/>
                <w:bCs/>
                <w:sz w:val="26"/>
                <w:szCs w:val="26"/>
              </w:rPr>
              <w:lastRenderedPageBreak/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0F624A" w:rsidRPr="00132CF1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 xml:space="preserve">Всего по программе - </w:t>
            </w:r>
            <w:r w:rsidR="00844351" w:rsidRPr="00132CF1">
              <w:rPr>
                <w:sz w:val="26"/>
                <w:szCs w:val="26"/>
              </w:rPr>
              <w:t>14 7</w:t>
            </w:r>
            <w:r w:rsidR="00434BA4" w:rsidRPr="00132CF1">
              <w:rPr>
                <w:sz w:val="26"/>
                <w:szCs w:val="26"/>
              </w:rPr>
              <w:t xml:space="preserve">57,7 </w:t>
            </w:r>
            <w:r w:rsidRPr="00132CF1">
              <w:rPr>
                <w:sz w:val="26"/>
                <w:szCs w:val="26"/>
              </w:rPr>
              <w:t>тыс. руб. в том числе:</w:t>
            </w:r>
          </w:p>
          <w:p w:rsidR="000F624A" w:rsidRPr="00132CF1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844351" w:rsidRPr="00132CF1">
              <w:rPr>
                <w:bCs/>
                <w:sz w:val="26"/>
                <w:szCs w:val="26"/>
              </w:rPr>
              <w:t>14 7</w:t>
            </w:r>
            <w:r w:rsidR="00434BA4" w:rsidRPr="00132CF1">
              <w:rPr>
                <w:bCs/>
                <w:sz w:val="26"/>
                <w:szCs w:val="26"/>
              </w:rPr>
              <w:t>57,7</w:t>
            </w:r>
            <w:r w:rsidR="00844351" w:rsidRPr="00132CF1">
              <w:rPr>
                <w:bCs/>
                <w:sz w:val="26"/>
                <w:szCs w:val="26"/>
              </w:rPr>
              <w:t xml:space="preserve"> </w:t>
            </w:r>
            <w:r w:rsidRPr="00132CF1">
              <w:rPr>
                <w:sz w:val="26"/>
                <w:szCs w:val="26"/>
              </w:rPr>
              <w:t>тыс. руб. в том числе по годам:</w:t>
            </w:r>
          </w:p>
          <w:p w:rsidR="000F624A" w:rsidRPr="00132CF1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2019 г. – 1 410,4 тыс. руб., в том числе:</w:t>
            </w:r>
          </w:p>
          <w:p w:rsidR="000F624A" w:rsidRPr="00132CF1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- средства бюджета городского округа–1 410,4 тыс. руб.;</w:t>
            </w:r>
          </w:p>
          <w:p w:rsidR="000F624A" w:rsidRPr="00132CF1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 xml:space="preserve">2020 г. – </w:t>
            </w:r>
            <w:r w:rsidR="00844351" w:rsidRPr="00132CF1">
              <w:rPr>
                <w:bCs/>
                <w:sz w:val="26"/>
                <w:szCs w:val="26"/>
              </w:rPr>
              <w:t>8 8</w:t>
            </w:r>
            <w:r w:rsidR="00434BA4" w:rsidRPr="00132CF1">
              <w:rPr>
                <w:bCs/>
                <w:sz w:val="26"/>
                <w:szCs w:val="26"/>
              </w:rPr>
              <w:t>54</w:t>
            </w:r>
            <w:r w:rsidRPr="00132CF1">
              <w:rPr>
                <w:bCs/>
                <w:sz w:val="26"/>
                <w:szCs w:val="26"/>
              </w:rPr>
              <w:t>,</w:t>
            </w:r>
            <w:r w:rsidR="00434BA4" w:rsidRPr="00132CF1">
              <w:rPr>
                <w:bCs/>
                <w:sz w:val="26"/>
                <w:szCs w:val="26"/>
              </w:rPr>
              <w:t>0</w:t>
            </w:r>
            <w:r w:rsidRPr="00132CF1">
              <w:rPr>
                <w:sz w:val="26"/>
                <w:szCs w:val="26"/>
              </w:rPr>
              <w:t>тыс. руб., в том числе:</w:t>
            </w:r>
          </w:p>
          <w:p w:rsidR="000F624A" w:rsidRPr="00132CF1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 xml:space="preserve">- средства бюджета городского округа – </w:t>
            </w:r>
            <w:r w:rsidR="00844351" w:rsidRPr="00132CF1">
              <w:rPr>
                <w:bCs/>
                <w:sz w:val="26"/>
                <w:szCs w:val="26"/>
              </w:rPr>
              <w:t>8 8</w:t>
            </w:r>
            <w:r w:rsidR="00457EDD" w:rsidRPr="00132CF1">
              <w:rPr>
                <w:bCs/>
                <w:sz w:val="26"/>
                <w:szCs w:val="26"/>
              </w:rPr>
              <w:t>54,0</w:t>
            </w:r>
            <w:r w:rsidRPr="00132CF1">
              <w:rPr>
                <w:sz w:val="26"/>
                <w:szCs w:val="26"/>
              </w:rPr>
              <w:t xml:space="preserve"> тыс. руб.;</w:t>
            </w:r>
          </w:p>
          <w:p w:rsidR="000F624A" w:rsidRPr="00132CF1" w:rsidRDefault="000F624A" w:rsidP="00101DE7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2021 г. – 4 493,3 тыс. руб., в том числе:</w:t>
            </w:r>
          </w:p>
          <w:p w:rsidR="000F624A" w:rsidRPr="00132CF1" w:rsidRDefault="000F624A" w:rsidP="00101DE7">
            <w:pPr>
              <w:ind w:left="151" w:right="13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- средства бюджета городского округа –4 493,3 тыс. руб.</w:t>
            </w:r>
          </w:p>
          <w:p w:rsidR="000F624A" w:rsidRPr="00132CF1" w:rsidRDefault="000F624A" w:rsidP="00101DE7">
            <w:pPr>
              <w:ind w:left="151" w:right="137"/>
              <w:jc w:val="both"/>
              <w:rPr>
                <w:sz w:val="26"/>
                <w:szCs w:val="26"/>
              </w:rPr>
            </w:pPr>
          </w:p>
          <w:p w:rsidR="000F624A" w:rsidRPr="00132CF1" w:rsidRDefault="000F624A" w:rsidP="00101DE7">
            <w:pPr>
              <w:ind w:left="151" w:right="137"/>
              <w:jc w:val="both"/>
              <w:rPr>
                <w:sz w:val="26"/>
                <w:szCs w:val="26"/>
              </w:rPr>
            </w:pPr>
            <w:proofErr w:type="spellStart"/>
            <w:r w:rsidRPr="00132CF1">
              <w:rPr>
                <w:sz w:val="26"/>
                <w:szCs w:val="26"/>
              </w:rPr>
              <w:t>Справочно</w:t>
            </w:r>
            <w:proofErr w:type="spellEnd"/>
            <w:r w:rsidRPr="00132CF1">
              <w:rPr>
                <w:sz w:val="26"/>
                <w:szCs w:val="26"/>
              </w:rPr>
              <w:t>:</w:t>
            </w:r>
          </w:p>
          <w:p w:rsidR="000F624A" w:rsidRPr="00132CF1" w:rsidRDefault="000F624A" w:rsidP="00101DE7">
            <w:pPr>
              <w:ind w:left="151" w:right="13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по бюджету на 2022 год предусмотрено - 3 916,1 тыс. руб., в том числе:</w:t>
            </w:r>
          </w:p>
          <w:p w:rsidR="000F624A" w:rsidRPr="00132CF1" w:rsidRDefault="000F624A" w:rsidP="00101DE7">
            <w:pPr>
              <w:ind w:left="151" w:right="13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- средства бюджета городского округа –3 916,1 тыс. руб.</w:t>
            </w:r>
          </w:p>
        </w:tc>
      </w:tr>
      <w:tr w:rsidR="00A71ECA" w:rsidRPr="00132CF1" w:rsidTr="00101DE7">
        <w:tc>
          <w:tcPr>
            <w:tcW w:w="3261" w:type="dxa"/>
            <w:shd w:val="clear" w:color="auto" w:fill="auto"/>
          </w:tcPr>
          <w:p w:rsidR="00792DCE" w:rsidRPr="00132CF1" w:rsidRDefault="00792DCE" w:rsidP="00792DCE">
            <w:pPr>
              <w:rPr>
                <w:rFonts w:eastAsia="Calibri"/>
                <w:bCs/>
                <w:sz w:val="26"/>
                <w:szCs w:val="26"/>
              </w:rPr>
            </w:pPr>
            <w:r w:rsidRPr="00132CF1">
              <w:rPr>
                <w:rFonts w:eastAsia="Calibri"/>
                <w:bCs/>
                <w:sz w:val="26"/>
                <w:szCs w:val="26"/>
              </w:rPr>
              <w:t>Задачи</w:t>
            </w:r>
          </w:p>
        </w:tc>
        <w:tc>
          <w:tcPr>
            <w:tcW w:w="6379" w:type="dxa"/>
            <w:shd w:val="clear" w:color="auto" w:fill="auto"/>
          </w:tcPr>
          <w:p w:rsidR="00792DCE" w:rsidRPr="00132CF1" w:rsidRDefault="00792DCE" w:rsidP="00792DCE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- обеспечение пожарной безопасности на территории городского округа город Переславль-Залесский Ярославской области;</w:t>
            </w:r>
          </w:p>
          <w:p w:rsidR="00792DCE" w:rsidRPr="00132CF1" w:rsidRDefault="00792DCE" w:rsidP="00792DCE">
            <w:pPr>
              <w:shd w:val="clear" w:color="auto" w:fill="FFFFFF"/>
              <w:autoSpaceDE w:val="0"/>
              <w:jc w:val="both"/>
              <w:rPr>
                <w:bCs/>
                <w:sz w:val="26"/>
                <w:szCs w:val="26"/>
              </w:rPr>
            </w:pPr>
            <w:r w:rsidRPr="00132CF1">
              <w:rPr>
                <w:bCs/>
                <w:sz w:val="26"/>
                <w:szCs w:val="26"/>
              </w:rPr>
              <w:t>- создание нового подхода к решению проблем защиты жизни и здоровья граждан, их прав и законодательных интересов.</w:t>
            </w:r>
          </w:p>
        </w:tc>
      </w:tr>
    </w:tbl>
    <w:p w:rsidR="00A71ECA" w:rsidRPr="00132CF1" w:rsidRDefault="00A71ECA" w:rsidP="00844351">
      <w:pPr>
        <w:ind w:right="-1" w:firstLine="709"/>
        <w:jc w:val="both"/>
        <w:rPr>
          <w:sz w:val="26"/>
          <w:szCs w:val="26"/>
        </w:rPr>
      </w:pPr>
    </w:p>
    <w:p w:rsidR="00844351" w:rsidRPr="00132CF1" w:rsidRDefault="00792DCE" w:rsidP="00844351">
      <w:pPr>
        <w:ind w:right="-1" w:firstLine="709"/>
        <w:jc w:val="both"/>
        <w:rPr>
          <w:sz w:val="26"/>
          <w:szCs w:val="26"/>
        </w:rPr>
      </w:pPr>
      <w:r w:rsidRPr="00132CF1">
        <w:rPr>
          <w:sz w:val="26"/>
          <w:szCs w:val="26"/>
        </w:rPr>
        <w:t>1.3.7.2</w:t>
      </w:r>
      <w:r w:rsidR="00844351" w:rsidRPr="00132CF1">
        <w:rPr>
          <w:sz w:val="26"/>
          <w:szCs w:val="26"/>
        </w:rPr>
        <w:t xml:space="preserve"> в пункте «7.3. Городская целевая программа «О внедрении аппаратно-программного комплекса «Безопасный город» на 2019-2021 годы» позици</w:t>
      </w:r>
      <w:r w:rsidRPr="00132CF1">
        <w:rPr>
          <w:sz w:val="26"/>
          <w:szCs w:val="26"/>
        </w:rPr>
        <w:t>и</w:t>
      </w:r>
      <w:r w:rsidR="00844351" w:rsidRPr="00132CF1">
        <w:rPr>
          <w:sz w:val="26"/>
          <w:szCs w:val="26"/>
        </w:rPr>
        <w:t xml:space="preserve"> «Объемы финансирования»</w:t>
      </w:r>
      <w:r w:rsidRPr="00132CF1">
        <w:rPr>
          <w:sz w:val="26"/>
          <w:szCs w:val="26"/>
        </w:rPr>
        <w:t>, «Цели»</w:t>
      </w:r>
      <w:r w:rsidR="00844351" w:rsidRPr="00132CF1">
        <w:rPr>
          <w:sz w:val="26"/>
          <w:szCs w:val="26"/>
        </w:rPr>
        <w:t xml:space="preserve"> изложить в следующей редакции:</w:t>
      </w:r>
    </w:p>
    <w:p w:rsidR="00A71ECA" w:rsidRPr="00132CF1" w:rsidRDefault="00A71ECA" w:rsidP="00844351">
      <w:pPr>
        <w:ind w:right="-1" w:firstLine="709"/>
        <w:jc w:val="both"/>
        <w:rPr>
          <w:sz w:val="26"/>
          <w:szCs w:val="26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6379"/>
      </w:tblGrid>
      <w:tr w:rsidR="00A71ECA" w:rsidRPr="00132CF1" w:rsidTr="007E0579">
        <w:tc>
          <w:tcPr>
            <w:tcW w:w="3261" w:type="dxa"/>
            <w:shd w:val="clear" w:color="auto" w:fill="auto"/>
          </w:tcPr>
          <w:p w:rsidR="00844351" w:rsidRPr="00132CF1" w:rsidRDefault="00844351" w:rsidP="007E0579">
            <w:pPr>
              <w:rPr>
                <w:rFonts w:eastAsia="Calibri"/>
                <w:bCs/>
                <w:sz w:val="26"/>
                <w:szCs w:val="26"/>
              </w:rPr>
            </w:pPr>
            <w:r w:rsidRPr="00132CF1">
              <w:rPr>
                <w:rFonts w:eastAsia="Calibri"/>
                <w:bCs/>
                <w:sz w:val="26"/>
                <w:szCs w:val="26"/>
              </w:rPr>
              <w:t>Объемы финансирования</w:t>
            </w:r>
          </w:p>
        </w:tc>
        <w:tc>
          <w:tcPr>
            <w:tcW w:w="6379" w:type="dxa"/>
            <w:shd w:val="clear" w:color="auto" w:fill="auto"/>
          </w:tcPr>
          <w:p w:rsidR="00844351" w:rsidRPr="00132CF1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Всего по программе - 3</w:t>
            </w:r>
            <w:r w:rsidR="00792DCE" w:rsidRPr="00132CF1">
              <w:rPr>
                <w:sz w:val="26"/>
                <w:szCs w:val="26"/>
              </w:rPr>
              <w:t> </w:t>
            </w:r>
            <w:r w:rsidRPr="00132CF1">
              <w:rPr>
                <w:sz w:val="26"/>
                <w:szCs w:val="26"/>
              </w:rPr>
              <w:t>38</w:t>
            </w:r>
            <w:r w:rsidR="00792DCE" w:rsidRPr="00132CF1">
              <w:rPr>
                <w:sz w:val="26"/>
                <w:szCs w:val="26"/>
              </w:rPr>
              <w:t>4,0</w:t>
            </w:r>
            <w:r w:rsidRPr="00132CF1">
              <w:rPr>
                <w:sz w:val="26"/>
                <w:szCs w:val="26"/>
              </w:rPr>
              <w:t xml:space="preserve"> тыс. руб. в том числе:</w:t>
            </w:r>
          </w:p>
          <w:p w:rsidR="00844351" w:rsidRPr="00132CF1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- средства областного бюджета – 70,0 тыс. руб.,</w:t>
            </w:r>
          </w:p>
          <w:p w:rsidR="00844351" w:rsidRPr="00132CF1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- средства бюджета городского округа – 3</w:t>
            </w:r>
            <w:r w:rsidR="00792DCE" w:rsidRPr="00132CF1">
              <w:rPr>
                <w:sz w:val="26"/>
                <w:szCs w:val="26"/>
              </w:rPr>
              <w:t> </w:t>
            </w:r>
            <w:r w:rsidRPr="00132CF1">
              <w:rPr>
                <w:sz w:val="26"/>
                <w:szCs w:val="26"/>
              </w:rPr>
              <w:t>31</w:t>
            </w:r>
            <w:r w:rsidR="00792DCE" w:rsidRPr="00132CF1">
              <w:rPr>
                <w:sz w:val="26"/>
                <w:szCs w:val="26"/>
              </w:rPr>
              <w:t>4,0</w:t>
            </w:r>
            <w:r w:rsidRPr="00132CF1">
              <w:rPr>
                <w:sz w:val="26"/>
                <w:szCs w:val="26"/>
              </w:rPr>
              <w:t xml:space="preserve"> тыс. руб.;</w:t>
            </w:r>
          </w:p>
          <w:p w:rsidR="00844351" w:rsidRPr="00132CF1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в том числе по годам:</w:t>
            </w:r>
          </w:p>
          <w:p w:rsidR="00844351" w:rsidRPr="00132CF1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2019 г. – 2 273,</w:t>
            </w:r>
            <w:r w:rsidR="00792DCE" w:rsidRPr="00132CF1">
              <w:rPr>
                <w:sz w:val="26"/>
                <w:szCs w:val="26"/>
              </w:rPr>
              <w:t>2</w:t>
            </w:r>
            <w:r w:rsidRPr="00132CF1">
              <w:rPr>
                <w:sz w:val="26"/>
                <w:szCs w:val="26"/>
              </w:rPr>
              <w:t xml:space="preserve"> тыс. руб., в том числе:</w:t>
            </w:r>
          </w:p>
          <w:p w:rsidR="00844351" w:rsidRPr="00132CF1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- средства бюджета городского округа – 2 273,</w:t>
            </w:r>
            <w:r w:rsidR="00792DCE" w:rsidRPr="00132CF1">
              <w:rPr>
                <w:sz w:val="26"/>
                <w:szCs w:val="26"/>
              </w:rPr>
              <w:t xml:space="preserve">2 </w:t>
            </w:r>
            <w:r w:rsidRPr="00132CF1">
              <w:rPr>
                <w:sz w:val="26"/>
                <w:szCs w:val="26"/>
              </w:rPr>
              <w:t>тыс. руб.;</w:t>
            </w:r>
          </w:p>
          <w:p w:rsidR="00844351" w:rsidRPr="00132CF1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2020 г. – 826,2 тыс. руб., в том числе:</w:t>
            </w:r>
          </w:p>
          <w:p w:rsidR="00844351" w:rsidRPr="00132CF1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 xml:space="preserve"> - средства областного бюджета – 70,0 тыс. руб.,</w:t>
            </w:r>
          </w:p>
          <w:p w:rsidR="00844351" w:rsidRPr="00132CF1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 xml:space="preserve"> - средства бюджета городского округа – 756,2 тыс. руб.;</w:t>
            </w:r>
          </w:p>
          <w:p w:rsidR="00844351" w:rsidRPr="00132CF1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2021 г. – 284,6 тыс. руб., в том числе:</w:t>
            </w:r>
          </w:p>
          <w:p w:rsidR="00844351" w:rsidRPr="00132CF1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- средства бюджета городского округа – 284,6 тыс. руб.</w:t>
            </w:r>
          </w:p>
          <w:p w:rsidR="00844351" w:rsidRPr="00132CF1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proofErr w:type="spellStart"/>
            <w:r w:rsidRPr="00132CF1">
              <w:rPr>
                <w:sz w:val="26"/>
                <w:szCs w:val="26"/>
              </w:rPr>
              <w:t>Справочно</w:t>
            </w:r>
            <w:proofErr w:type="spellEnd"/>
            <w:r w:rsidRPr="00132CF1">
              <w:rPr>
                <w:sz w:val="26"/>
                <w:szCs w:val="26"/>
              </w:rPr>
              <w:t>:</w:t>
            </w:r>
          </w:p>
          <w:p w:rsidR="00844351" w:rsidRPr="00132CF1" w:rsidRDefault="00844351" w:rsidP="00844351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2022г. -100,0 тыс.</w:t>
            </w:r>
            <w:r w:rsidR="00A71ECA" w:rsidRPr="00132CF1">
              <w:rPr>
                <w:sz w:val="26"/>
                <w:szCs w:val="26"/>
              </w:rPr>
              <w:t xml:space="preserve"> </w:t>
            </w:r>
            <w:r w:rsidRPr="00132CF1">
              <w:rPr>
                <w:sz w:val="26"/>
                <w:szCs w:val="26"/>
              </w:rPr>
              <w:t>руб., в том числе:</w:t>
            </w:r>
          </w:p>
          <w:p w:rsidR="00844351" w:rsidRPr="00132CF1" w:rsidRDefault="00844351" w:rsidP="00844351">
            <w:pPr>
              <w:ind w:left="151" w:right="13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lastRenderedPageBreak/>
              <w:t>-средства бюджета городского округа-100,0 тыс.</w:t>
            </w:r>
            <w:r w:rsidR="00A71ECA" w:rsidRPr="00132CF1">
              <w:rPr>
                <w:sz w:val="26"/>
                <w:szCs w:val="26"/>
              </w:rPr>
              <w:t xml:space="preserve"> </w:t>
            </w:r>
            <w:r w:rsidRPr="00132CF1">
              <w:rPr>
                <w:sz w:val="26"/>
                <w:szCs w:val="26"/>
              </w:rPr>
              <w:t>руб.</w:t>
            </w:r>
          </w:p>
        </w:tc>
      </w:tr>
      <w:tr w:rsidR="00A71ECA" w:rsidRPr="00132CF1" w:rsidTr="007E0579">
        <w:tc>
          <w:tcPr>
            <w:tcW w:w="3261" w:type="dxa"/>
            <w:shd w:val="clear" w:color="auto" w:fill="auto"/>
          </w:tcPr>
          <w:p w:rsidR="00792DCE" w:rsidRPr="00132CF1" w:rsidRDefault="00792DCE" w:rsidP="007E0579">
            <w:pPr>
              <w:rPr>
                <w:rFonts w:eastAsia="Calibri"/>
                <w:bCs/>
                <w:sz w:val="26"/>
                <w:szCs w:val="26"/>
              </w:rPr>
            </w:pPr>
            <w:r w:rsidRPr="00132CF1">
              <w:rPr>
                <w:rFonts w:eastAsia="Calibri"/>
                <w:bCs/>
                <w:sz w:val="26"/>
                <w:szCs w:val="26"/>
              </w:rPr>
              <w:lastRenderedPageBreak/>
              <w:t>Цели</w:t>
            </w:r>
          </w:p>
        </w:tc>
        <w:tc>
          <w:tcPr>
            <w:tcW w:w="6379" w:type="dxa"/>
            <w:shd w:val="clear" w:color="auto" w:fill="auto"/>
          </w:tcPr>
          <w:p w:rsidR="00792DCE" w:rsidRPr="00132CF1" w:rsidRDefault="00792DCE" w:rsidP="00792DCE">
            <w:pPr>
              <w:ind w:right="142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- превращение городского округа город Переславль-Залесский Ярославской области в культурный центр «Золотое кольцо России»;</w:t>
            </w:r>
          </w:p>
          <w:p w:rsidR="00792DCE" w:rsidRPr="00132CF1" w:rsidRDefault="00792DCE" w:rsidP="00792DCE">
            <w:pPr>
              <w:ind w:left="141" w:right="147"/>
              <w:jc w:val="both"/>
              <w:rPr>
                <w:sz w:val="26"/>
                <w:szCs w:val="26"/>
              </w:rPr>
            </w:pPr>
            <w:r w:rsidRPr="00132CF1">
              <w:rPr>
                <w:sz w:val="26"/>
                <w:szCs w:val="26"/>
              </w:rPr>
              <w:t>- придание импульса развитию городского округа для повышения качества жизни его населения.</w:t>
            </w:r>
          </w:p>
        </w:tc>
      </w:tr>
    </w:tbl>
    <w:p w:rsidR="00844351" w:rsidRPr="00132CF1" w:rsidRDefault="00844351" w:rsidP="00844351">
      <w:pPr>
        <w:ind w:right="-1" w:firstLine="709"/>
        <w:jc w:val="both"/>
        <w:rPr>
          <w:rFonts w:eastAsia="Calibri"/>
          <w:bCs/>
          <w:sz w:val="26"/>
          <w:szCs w:val="26"/>
        </w:rPr>
      </w:pPr>
    </w:p>
    <w:p w:rsidR="00844351" w:rsidRPr="00132CF1" w:rsidRDefault="00844351" w:rsidP="00844351">
      <w:pPr>
        <w:ind w:firstLine="709"/>
        <w:jc w:val="both"/>
        <w:rPr>
          <w:sz w:val="26"/>
          <w:szCs w:val="26"/>
        </w:rPr>
      </w:pPr>
      <w:r w:rsidRPr="00132CF1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</w:t>
      </w:r>
      <w:proofErr w:type="gramStart"/>
      <w:r w:rsidRPr="00132CF1">
        <w:rPr>
          <w:sz w:val="26"/>
          <w:szCs w:val="26"/>
        </w:rPr>
        <w:t>я-</w:t>
      </w:r>
      <w:proofErr w:type="gramEnd"/>
      <w:r w:rsidRPr="00132CF1">
        <w:rPr>
          <w:sz w:val="26"/>
          <w:szCs w:val="26"/>
        </w:rPr>
        <w:t xml:space="preserve"> Залесского.</w:t>
      </w:r>
    </w:p>
    <w:p w:rsidR="00844351" w:rsidRPr="00132CF1" w:rsidRDefault="00844351" w:rsidP="00844351">
      <w:pPr>
        <w:ind w:firstLine="709"/>
        <w:jc w:val="both"/>
        <w:rPr>
          <w:sz w:val="26"/>
          <w:szCs w:val="26"/>
        </w:rPr>
      </w:pPr>
      <w:r w:rsidRPr="00132CF1">
        <w:rPr>
          <w:sz w:val="26"/>
          <w:szCs w:val="26"/>
        </w:rPr>
        <w:t xml:space="preserve">3. </w:t>
      </w:r>
      <w:proofErr w:type="gramStart"/>
      <w:r w:rsidRPr="00132CF1">
        <w:rPr>
          <w:sz w:val="26"/>
          <w:szCs w:val="26"/>
        </w:rPr>
        <w:t>Контроль за</w:t>
      </w:r>
      <w:proofErr w:type="gramEnd"/>
      <w:r w:rsidRPr="00132CF1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844351" w:rsidRPr="00132CF1" w:rsidRDefault="00844351" w:rsidP="00844351">
      <w:pPr>
        <w:jc w:val="both"/>
        <w:rPr>
          <w:sz w:val="26"/>
          <w:szCs w:val="26"/>
        </w:rPr>
      </w:pPr>
    </w:p>
    <w:p w:rsidR="00B17B10" w:rsidRDefault="00B17B10" w:rsidP="009577C7">
      <w:pPr>
        <w:jc w:val="both"/>
        <w:rPr>
          <w:sz w:val="26"/>
          <w:szCs w:val="26"/>
        </w:rPr>
      </w:pPr>
    </w:p>
    <w:p w:rsidR="00132CF1" w:rsidRPr="00132CF1" w:rsidRDefault="00132CF1" w:rsidP="009577C7">
      <w:pPr>
        <w:jc w:val="both"/>
        <w:rPr>
          <w:sz w:val="26"/>
          <w:szCs w:val="26"/>
        </w:rPr>
      </w:pPr>
    </w:p>
    <w:p w:rsidR="006A711E" w:rsidRPr="00132CF1" w:rsidRDefault="006A711E" w:rsidP="009577C7">
      <w:pPr>
        <w:jc w:val="both"/>
        <w:rPr>
          <w:sz w:val="26"/>
          <w:szCs w:val="26"/>
        </w:rPr>
      </w:pPr>
      <w:r w:rsidRPr="00132CF1">
        <w:rPr>
          <w:sz w:val="26"/>
          <w:szCs w:val="26"/>
        </w:rPr>
        <w:t>Первый заместитель Главы Администрации</w:t>
      </w:r>
    </w:p>
    <w:p w:rsidR="00F8538B" w:rsidRPr="00132CF1" w:rsidRDefault="006A711E" w:rsidP="009577C7">
      <w:pPr>
        <w:jc w:val="both"/>
        <w:rPr>
          <w:sz w:val="26"/>
          <w:szCs w:val="26"/>
        </w:rPr>
      </w:pPr>
      <w:r w:rsidRPr="00132CF1">
        <w:rPr>
          <w:sz w:val="26"/>
          <w:szCs w:val="26"/>
        </w:rPr>
        <w:t>города Переславля-Залесского</w:t>
      </w:r>
      <w:r w:rsidRPr="00132CF1">
        <w:rPr>
          <w:sz w:val="26"/>
          <w:szCs w:val="26"/>
        </w:rPr>
        <w:tab/>
      </w:r>
      <w:r w:rsidRPr="00132CF1">
        <w:rPr>
          <w:sz w:val="26"/>
          <w:szCs w:val="26"/>
        </w:rPr>
        <w:tab/>
      </w:r>
      <w:r w:rsidRPr="00132CF1">
        <w:rPr>
          <w:sz w:val="26"/>
          <w:szCs w:val="26"/>
        </w:rPr>
        <w:tab/>
      </w:r>
      <w:r w:rsidRPr="00132CF1">
        <w:rPr>
          <w:sz w:val="26"/>
          <w:szCs w:val="26"/>
        </w:rPr>
        <w:tab/>
      </w:r>
      <w:r w:rsidRPr="00132CF1">
        <w:rPr>
          <w:sz w:val="26"/>
          <w:szCs w:val="26"/>
        </w:rPr>
        <w:tab/>
      </w:r>
      <w:r w:rsidR="00132CF1">
        <w:rPr>
          <w:sz w:val="26"/>
          <w:szCs w:val="26"/>
        </w:rPr>
        <w:t xml:space="preserve">              </w:t>
      </w:r>
      <w:r w:rsidRPr="00132CF1">
        <w:rPr>
          <w:sz w:val="26"/>
          <w:szCs w:val="26"/>
        </w:rPr>
        <w:t>М.М. Васильков</w:t>
      </w:r>
    </w:p>
    <w:p w:rsidR="00132CF1" w:rsidRPr="00132CF1" w:rsidRDefault="00132CF1">
      <w:pPr>
        <w:jc w:val="both"/>
        <w:rPr>
          <w:sz w:val="26"/>
          <w:szCs w:val="26"/>
        </w:rPr>
      </w:pPr>
    </w:p>
    <w:sectPr w:rsidR="00132CF1" w:rsidRPr="00132CF1" w:rsidSect="00132CF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661" w:rsidRDefault="00872661" w:rsidP="007F0560">
      <w:r>
        <w:separator/>
      </w:r>
    </w:p>
  </w:endnote>
  <w:endnote w:type="continuationSeparator" w:id="0">
    <w:p w:rsidR="00872661" w:rsidRDefault="00872661" w:rsidP="007F05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661" w:rsidRDefault="00872661" w:rsidP="007F0560">
      <w:r>
        <w:separator/>
      </w:r>
    </w:p>
  </w:footnote>
  <w:footnote w:type="continuationSeparator" w:id="0">
    <w:p w:rsidR="00872661" w:rsidRDefault="00872661" w:rsidP="007F05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08BC3E10"/>
    <w:multiLevelType w:val="hybridMultilevel"/>
    <w:tmpl w:val="2C947ABE"/>
    <w:lvl w:ilvl="0" w:tplc="C444E3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CAA7FF7"/>
    <w:multiLevelType w:val="hybridMultilevel"/>
    <w:tmpl w:val="65943E3A"/>
    <w:lvl w:ilvl="0" w:tplc="EE8AC1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4232942"/>
    <w:multiLevelType w:val="hybridMultilevel"/>
    <w:tmpl w:val="C5F03D54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A409F4"/>
    <w:multiLevelType w:val="hybridMultilevel"/>
    <w:tmpl w:val="5C963A1C"/>
    <w:lvl w:ilvl="0" w:tplc="1566343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3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7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6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2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3">
    <w:nsid w:val="7FD26728"/>
    <w:multiLevelType w:val="hybridMultilevel"/>
    <w:tmpl w:val="869216EA"/>
    <w:lvl w:ilvl="0" w:tplc="2AD21CA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3"/>
  </w:num>
  <w:num w:numId="3">
    <w:abstractNumId w:val="34"/>
  </w:num>
  <w:num w:numId="4">
    <w:abstractNumId w:val="26"/>
  </w:num>
  <w:num w:numId="5">
    <w:abstractNumId w:val="15"/>
  </w:num>
  <w:num w:numId="6">
    <w:abstractNumId w:val="35"/>
  </w:num>
  <w:num w:numId="7">
    <w:abstractNumId w:val="32"/>
  </w:num>
  <w:num w:numId="8">
    <w:abstractNumId w:val="18"/>
  </w:num>
  <w:num w:numId="9">
    <w:abstractNumId w:val="12"/>
  </w:num>
  <w:num w:numId="10">
    <w:abstractNumId w:val="36"/>
  </w:num>
  <w:num w:numId="11">
    <w:abstractNumId w:val="10"/>
  </w:num>
  <w:num w:numId="12">
    <w:abstractNumId w:val="14"/>
  </w:num>
  <w:num w:numId="13">
    <w:abstractNumId w:val="28"/>
  </w:num>
  <w:num w:numId="14">
    <w:abstractNumId w:val="42"/>
  </w:num>
  <w:num w:numId="15">
    <w:abstractNumId w:val="1"/>
  </w:num>
  <w:num w:numId="16">
    <w:abstractNumId w:val="0"/>
  </w:num>
  <w:num w:numId="17">
    <w:abstractNumId w:val="22"/>
  </w:num>
  <w:num w:numId="18">
    <w:abstractNumId w:val="2"/>
  </w:num>
  <w:num w:numId="19">
    <w:abstractNumId w:val="25"/>
  </w:num>
  <w:num w:numId="20">
    <w:abstractNumId w:val="11"/>
  </w:num>
  <w:num w:numId="21">
    <w:abstractNumId w:val="8"/>
  </w:num>
  <w:num w:numId="22">
    <w:abstractNumId w:val="27"/>
  </w:num>
  <w:num w:numId="23">
    <w:abstractNumId w:val="16"/>
  </w:num>
  <w:num w:numId="24">
    <w:abstractNumId w:val="24"/>
  </w:num>
  <w:num w:numId="25">
    <w:abstractNumId w:val="40"/>
  </w:num>
  <w:num w:numId="26">
    <w:abstractNumId w:val="6"/>
  </w:num>
  <w:num w:numId="27">
    <w:abstractNumId w:val="39"/>
  </w:num>
  <w:num w:numId="28">
    <w:abstractNumId w:val="37"/>
  </w:num>
  <w:num w:numId="29">
    <w:abstractNumId w:val="9"/>
  </w:num>
  <w:num w:numId="30">
    <w:abstractNumId w:val="33"/>
  </w:num>
  <w:num w:numId="31">
    <w:abstractNumId w:val="3"/>
  </w:num>
  <w:num w:numId="32">
    <w:abstractNumId w:val="29"/>
  </w:num>
  <w:num w:numId="33">
    <w:abstractNumId w:val="38"/>
  </w:num>
  <w:num w:numId="34">
    <w:abstractNumId w:val="30"/>
  </w:num>
  <w:num w:numId="35">
    <w:abstractNumId w:val="21"/>
  </w:num>
  <w:num w:numId="36">
    <w:abstractNumId w:val="31"/>
  </w:num>
  <w:num w:numId="37">
    <w:abstractNumId w:val="4"/>
  </w:num>
  <w:num w:numId="3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9"/>
  </w:num>
  <w:num w:numId="40">
    <w:abstractNumId w:val="20"/>
  </w:num>
  <w:num w:numId="41">
    <w:abstractNumId w:val="43"/>
  </w:num>
  <w:num w:numId="42">
    <w:abstractNumId w:val="5"/>
  </w:num>
  <w:num w:numId="43">
    <w:abstractNumId w:val="7"/>
  </w:num>
  <w:num w:numId="4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497B29"/>
    <w:rsid w:val="0000059E"/>
    <w:rsid w:val="00000C85"/>
    <w:rsid w:val="00001155"/>
    <w:rsid w:val="00001B51"/>
    <w:rsid w:val="00001CED"/>
    <w:rsid w:val="00001E4E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3F6"/>
    <w:rsid w:val="0001377A"/>
    <w:rsid w:val="000137DB"/>
    <w:rsid w:val="00013C3C"/>
    <w:rsid w:val="00013C87"/>
    <w:rsid w:val="000149F4"/>
    <w:rsid w:val="00014D05"/>
    <w:rsid w:val="0001503B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5B2"/>
    <w:rsid w:val="0002391C"/>
    <w:rsid w:val="00023C20"/>
    <w:rsid w:val="00023D98"/>
    <w:rsid w:val="000240E3"/>
    <w:rsid w:val="00024187"/>
    <w:rsid w:val="000244B5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608"/>
    <w:rsid w:val="00031CC0"/>
    <w:rsid w:val="00032128"/>
    <w:rsid w:val="000322EA"/>
    <w:rsid w:val="000329D1"/>
    <w:rsid w:val="00032B34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1E95"/>
    <w:rsid w:val="000423CA"/>
    <w:rsid w:val="0004296A"/>
    <w:rsid w:val="00043A27"/>
    <w:rsid w:val="000443A6"/>
    <w:rsid w:val="00045D62"/>
    <w:rsid w:val="00046296"/>
    <w:rsid w:val="000465F2"/>
    <w:rsid w:val="0004691F"/>
    <w:rsid w:val="00046B27"/>
    <w:rsid w:val="00047168"/>
    <w:rsid w:val="00047709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38A"/>
    <w:rsid w:val="0005544F"/>
    <w:rsid w:val="00055509"/>
    <w:rsid w:val="00055752"/>
    <w:rsid w:val="00055AC5"/>
    <w:rsid w:val="00055E2F"/>
    <w:rsid w:val="00056C34"/>
    <w:rsid w:val="00056D78"/>
    <w:rsid w:val="0005701E"/>
    <w:rsid w:val="0005747C"/>
    <w:rsid w:val="000579F7"/>
    <w:rsid w:val="00057C03"/>
    <w:rsid w:val="000607BD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12E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763"/>
    <w:rsid w:val="0007781E"/>
    <w:rsid w:val="000800E2"/>
    <w:rsid w:val="00080290"/>
    <w:rsid w:val="0008108A"/>
    <w:rsid w:val="000814FD"/>
    <w:rsid w:val="00081C73"/>
    <w:rsid w:val="00083443"/>
    <w:rsid w:val="000836B1"/>
    <w:rsid w:val="00083ED1"/>
    <w:rsid w:val="00084188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16EE"/>
    <w:rsid w:val="0009269B"/>
    <w:rsid w:val="000927C9"/>
    <w:rsid w:val="000932CE"/>
    <w:rsid w:val="0009402A"/>
    <w:rsid w:val="00094070"/>
    <w:rsid w:val="00094E29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4D1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2C2"/>
    <w:rsid w:val="000D7508"/>
    <w:rsid w:val="000D763E"/>
    <w:rsid w:val="000D789D"/>
    <w:rsid w:val="000D7C44"/>
    <w:rsid w:val="000D7C92"/>
    <w:rsid w:val="000E091A"/>
    <w:rsid w:val="000E10DA"/>
    <w:rsid w:val="000E1289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24A"/>
    <w:rsid w:val="000F67BF"/>
    <w:rsid w:val="000F69E9"/>
    <w:rsid w:val="000F6F06"/>
    <w:rsid w:val="000F7328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14F9"/>
    <w:rsid w:val="00121CF2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6EFD"/>
    <w:rsid w:val="0012705D"/>
    <w:rsid w:val="00127319"/>
    <w:rsid w:val="0012795A"/>
    <w:rsid w:val="00127A8E"/>
    <w:rsid w:val="001316D7"/>
    <w:rsid w:val="0013252C"/>
    <w:rsid w:val="00132B2F"/>
    <w:rsid w:val="00132C8A"/>
    <w:rsid w:val="00132CF1"/>
    <w:rsid w:val="00133114"/>
    <w:rsid w:val="00133309"/>
    <w:rsid w:val="00133373"/>
    <w:rsid w:val="001334D6"/>
    <w:rsid w:val="001336CB"/>
    <w:rsid w:val="00133C34"/>
    <w:rsid w:val="00134045"/>
    <w:rsid w:val="0013419D"/>
    <w:rsid w:val="001341B9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25B"/>
    <w:rsid w:val="00152A54"/>
    <w:rsid w:val="00152F15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2ADE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669"/>
    <w:rsid w:val="001749BE"/>
    <w:rsid w:val="00175EC8"/>
    <w:rsid w:val="001767E4"/>
    <w:rsid w:val="0017736E"/>
    <w:rsid w:val="0018090A"/>
    <w:rsid w:val="00180C65"/>
    <w:rsid w:val="001813FF"/>
    <w:rsid w:val="0018158C"/>
    <w:rsid w:val="001815EF"/>
    <w:rsid w:val="001821B6"/>
    <w:rsid w:val="0018292B"/>
    <w:rsid w:val="001832E3"/>
    <w:rsid w:val="00183B9D"/>
    <w:rsid w:val="00184FF3"/>
    <w:rsid w:val="0018557C"/>
    <w:rsid w:val="00185BA0"/>
    <w:rsid w:val="00185DFA"/>
    <w:rsid w:val="00186684"/>
    <w:rsid w:val="00186E47"/>
    <w:rsid w:val="0018716C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340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9A6"/>
    <w:rsid w:val="001A5A3C"/>
    <w:rsid w:val="001A6A27"/>
    <w:rsid w:val="001A74DC"/>
    <w:rsid w:val="001A7F07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F17"/>
    <w:rsid w:val="001B569B"/>
    <w:rsid w:val="001B574D"/>
    <w:rsid w:val="001B582B"/>
    <w:rsid w:val="001B5C9C"/>
    <w:rsid w:val="001B6196"/>
    <w:rsid w:val="001B64DD"/>
    <w:rsid w:val="001B7688"/>
    <w:rsid w:val="001B79DC"/>
    <w:rsid w:val="001B7E5A"/>
    <w:rsid w:val="001C004B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631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A64"/>
    <w:rsid w:val="001D7BE5"/>
    <w:rsid w:val="001E00F6"/>
    <w:rsid w:val="001E0B6B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510C"/>
    <w:rsid w:val="001E5553"/>
    <w:rsid w:val="001E5A12"/>
    <w:rsid w:val="001E61A5"/>
    <w:rsid w:val="001E695D"/>
    <w:rsid w:val="001E7B6A"/>
    <w:rsid w:val="001F0452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D29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475"/>
    <w:rsid w:val="0020290C"/>
    <w:rsid w:val="002031D3"/>
    <w:rsid w:val="002037FC"/>
    <w:rsid w:val="002041FF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2969"/>
    <w:rsid w:val="002134CF"/>
    <w:rsid w:val="00213716"/>
    <w:rsid w:val="00213E31"/>
    <w:rsid w:val="00214039"/>
    <w:rsid w:val="0021435B"/>
    <w:rsid w:val="002147AA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63D3"/>
    <w:rsid w:val="002265D1"/>
    <w:rsid w:val="00226CE8"/>
    <w:rsid w:val="0022736D"/>
    <w:rsid w:val="00227892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CE7"/>
    <w:rsid w:val="00260E56"/>
    <w:rsid w:val="00261506"/>
    <w:rsid w:val="00261F78"/>
    <w:rsid w:val="00262077"/>
    <w:rsid w:val="00262849"/>
    <w:rsid w:val="0026317D"/>
    <w:rsid w:val="00263245"/>
    <w:rsid w:val="00263371"/>
    <w:rsid w:val="00263B7D"/>
    <w:rsid w:val="00264234"/>
    <w:rsid w:val="002655F7"/>
    <w:rsid w:val="00265AED"/>
    <w:rsid w:val="00266909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224"/>
    <w:rsid w:val="002A3410"/>
    <w:rsid w:val="002A3996"/>
    <w:rsid w:val="002A3DF0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0EBC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5F5"/>
    <w:rsid w:val="00300AAC"/>
    <w:rsid w:val="00301421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543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3F12"/>
    <w:rsid w:val="0031401E"/>
    <w:rsid w:val="0031438F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7BB"/>
    <w:rsid w:val="00324B62"/>
    <w:rsid w:val="00324CA0"/>
    <w:rsid w:val="003251E4"/>
    <w:rsid w:val="0032595D"/>
    <w:rsid w:val="00325CFA"/>
    <w:rsid w:val="00325EA3"/>
    <w:rsid w:val="003261DF"/>
    <w:rsid w:val="003263B6"/>
    <w:rsid w:val="00326943"/>
    <w:rsid w:val="0032769D"/>
    <w:rsid w:val="003278FC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6889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6FB"/>
    <w:rsid w:val="00342B21"/>
    <w:rsid w:val="00342C77"/>
    <w:rsid w:val="00342D88"/>
    <w:rsid w:val="0034306A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47304"/>
    <w:rsid w:val="00351705"/>
    <w:rsid w:val="00351737"/>
    <w:rsid w:val="00351D69"/>
    <w:rsid w:val="0035220A"/>
    <w:rsid w:val="00352273"/>
    <w:rsid w:val="0035438A"/>
    <w:rsid w:val="003547A3"/>
    <w:rsid w:val="00354C1F"/>
    <w:rsid w:val="003553FF"/>
    <w:rsid w:val="0035573D"/>
    <w:rsid w:val="00356168"/>
    <w:rsid w:val="00356B6B"/>
    <w:rsid w:val="003571CA"/>
    <w:rsid w:val="0035781C"/>
    <w:rsid w:val="00357A13"/>
    <w:rsid w:val="00357A81"/>
    <w:rsid w:val="003602B8"/>
    <w:rsid w:val="0036192F"/>
    <w:rsid w:val="00361937"/>
    <w:rsid w:val="00361988"/>
    <w:rsid w:val="00361E6E"/>
    <w:rsid w:val="003628A0"/>
    <w:rsid w:val="00362B0B"/>
    <w:rsid w:val="00363CE3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3F5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5F6B"/>
    <w:rsid w:val="003A6112"/>
    <w:rsid w:val="003A6755"/>
    <w:rsid w:val="003A6A8A"/>
    <w:rsid w:val="003A777C"/>
    <w:rsid w:val="003B01C2"/>
    <w:rsid w:val="003B0397"/>
    <w:rsid w:val="003B046F"/>
    <w:rsid w:val="003B09C5"/>
    <w:rsid w:val="003B0F3C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891"/>
    <w:rsid w:val="003F3BB9"/>
    <w:rsid w:val="003F3D0A"/>
    <w:rsid w:val="003F4853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6E3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55D"/>
    <w:rsid w:val="00424947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BED"/>
    <w:rsid w:val="00430CFA"/>
    <w:rsid w:val="00430D18"/>
    <w:rsid w:val="00430F54"/>
    <w:rsid w:val="00431456"/>
    <w:rsid w:val="0043213D"/>
    <w:rsid w:val="00432D76"/>
    <w:rsid w:val="004336AC"/>
    <w:rsid w:val="00433AB5"/>
    <w:rsid w:val="00433E95"/>
    <w:rsid w:val="00434876"/>
    <w:rsid w:val="00434AA5"/>
    <w:rsid w:val="00434BA4"/>
    <w:rsid w:val="00434D15"/>
    <w:rsid w:val="00434E28"/>
    <w:rsid w:val="00434FFC"/>
    <w:rsid w:val="0043591D"/>
    <w:rsid w:val="00435F13"/>
    <w:rsid w:val="00436493"/>
    <w:rsid w:val="004366F9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3ED"/>
    <w:rsid w:val="004507B6"/>
    <w:rsid w:val="00451586"/>
    <w:rsid w:val="00451C6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57EDD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9AA"/>
    <w:rsid w:val="00462ABB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710E9"/>
    <w:rsid w:val="0047289C"/>
    <w:rsid w:val="00472BFE"/>
    <w:rsid w:val="00473EDE"/>
    <w:rsid w:val="00474174"/>
    <w:rsid w:val="0047455E"/>
    <w:rsid w:val="004745A0"/>
    <w:rsid w:val="004747B1"/>
    <w:rsid w:val="004747DE"/>
    <w:rsid w:val="00475910"/>
    <w:rsid w:val="00475D14"/>
    <w:rsid w:val="00475DCE"/>
    <w:rsid w:val="004760F6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2A7F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ADD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8F4"/>
    <w:rsid w:val="004A65B9"/>
    <w:rsid w:val="004A7189"/>
    <w:rsid w:val="004A7542"/>
    <w:rsid w:val="004B06EC"/>
    <w:rsid w:val="004B1285"/>
    <w:rsid w:val="004B198D"/>
    <w:rsid w:val="004B2E08"/>
    <w:rsid w:val="004B32A6"/>
    <w:rsid w:val="004B3386"/>
    <w:rsid w:val="004B3844"/>
    <w:rsid w:val="004B5042"/>
    <w:rsid w:val="004B5BFF"/>
    <w:rsid w:val="004B5CB6"/>
    <w:rsid w:val="004B650A"/>
    <w:rsid w:val="004B66FE"/>
    <w:rsid w:val="004B6FAB"/>
    <w:rsid w:val="004B7825"/>
    <w:rsid w:val="004B7B88"/>
    <w:rsid w:val="004C08CE"/>
    <w:rsid w:val="004C1C0F"/>
    <w:rsid w:val="004C2F27"/>
    <w:rsid w:val="004C2FD1"/>
    <w:rsid w:val="004C30D9"/>
    <w:rsid w:val="004C35A3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C76E1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5C8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2FA5"/>
    <w:rsid w:val="004F3024"/>
    <w:rsid w:val="004F348C"/>
    <w:rsid w:val="004F35C2"/>
    <w:rsid w:val="004F396F"/>
    <w:rsid w:val="004F588C"/>
    <w:rsid w:val="004F5BAE"/>
    <w:rsid w:val="004F67DB"/>
    <w:rsid w:val="004F692F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0F4A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0C8"/>
    <w:rsid w:val="00533D19"/>
    <w:rsid w:val="00534144"/>
    <w:rsid w:val="005345DA"/>
    <w:rsid w:val="00534967"/>
    <w:rsid w:val="005354F9"/>
    <w:rsid w:val="005370E0"/>
    <w:rsid w:val="00537573"/>
    <w:rsid w:val="005378C4"/>
    <w:rsid w:val="005379DD"/>
    <w:rsid w:val="00537B89"/>
    <w:rsid w:val="00540730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2D5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1604"/>
    <w:rsid w:val="00583C8D"/>
    <w:rsid w:val="005844AC"/>
    <w:rsid w:val="00584879"/>
    <w:rsid w:val="00584A5E"/>
    <w:rsid w:val="00585037"/>
    <w:rsid w:val="0058584D"/>
    <w:rsid w:val="00586252"/>
    <w:rsid w:val="005862D7"/>
    <w:rsid w:val="00586571"/>
    <w:rsid w:val="00587274"/>
    <w:rsid w:val="005872B5"/>
    <w:rsid w:val="00587F44"/>
    <w:rsid w:val="00590552"/>
    <w:rsid w:val="00591E62"/>
    <w:rsid w:val="005924B4"/>
    <w:rsid w:val="005925ED"/>
    <w:rsid w:val="0059274A"/>
    <w:rsid w:val="00592823"/>
    <w:rsid w:val="0059318E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334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977"/>
    <w:rsid w:val="005A7D46"/>
    <w:rsid w:val="005B0297"/>
    <w:rsid w:val="005B0B63"/>
    <w:rsid w:val="005B0B7E"/>
    <w:rsid w:val="005B11A2"/>
    <w:rsid w:val="005B1978"/>
    <w:rsid w:val="005B1A1C"/>
    <w:rsid w:val="005B4547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1B9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48F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3C9A"/>
    <w:rsid w:val="005F4118"/>
    <w:rsid w:val="005F422B"/>
    <w:rsid w:val="005F45EB"/>
    <w:rsid w:val="005F488A"/>
    <w:rsid w:val="005F4B62"/>
    <w:rsid w:val="005F522B"/>
    <w:rsid w:val="005F64BE"/>
    <w:rsid w:val="005F65EC"/>
    <w:rsid w:val="005F6828"/>
    <w:rsid w:val="005F693A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F1F"/>
    <w:rsid w:val="00607670"/>
    <w:rsid w:val="00607BE9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40E"/>
    <w:rsid w:val="006135A8"/>
    <w:rsid w:val="00613A8C"/>
    <w:rsid w:val="00613A94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3553"/>
    <w:rsid w:val="0062428D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28A9"/>
    <w:rsid w:val="00642EF7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05BC"/>
    <w:rsid w:val="00651933"/>
    <w:rsid w:val="00651AA7"/>
    <w:rsid w:val="00651B51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F85"/>
    <w:rsid w:val="00657036"/>
    <w:rsid w:val="006573E4"/>
    <w:rsid w:val="006574A2"/>
    <w:rsid w:val="006603E2"/>
    <w:rsid w:val="0066057B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C63"/>
    <w:rsid w:val="006870D2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650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11E"/>
    <w:rsid w:val="006A72A7"/>
    <w:rsid w:val="006A73B5"/>
    <w:rsid w:val="006B0930"/>
    <w:rsid w:val="006B09D5"/>
    <w:rsid w:val="006B09D9"/>
    <w:rsid w:val="006B0E9F"/>
    <w:rsid w:val="006B1564"/>
    <w:rsid w:val="006B176C"/>
    <w:rsid w:val="006B1BE2"/>
    <w:rsid w:val="006B272A"/>
    <w:rsid w:val="006B2CBB"/>
    <w:rsid w:val="006B3AB3"/>
    <w:rsid w:val="006B3E81"/>
    <w:rsid w:val="006B4C35"/>
    <w:rsid w:val="006B4CD0"/>
    <w:rsid w:val="006B50B9"/>
    <w:rsid w:val="006B550C"/>
    <w:rsid w:val="006B5DCC"/>
    <w:rsid w:val="006B6245"/>
    <w:rsid w:val="006B7238"/>
    <w:rsid w:val="006B7427"/>
    <w:rsid w:val="006C1524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2D07"/>
    <w:rsid w:val="006D3B1E"/>
    <w:rsid w:val="006D44EC"/>
    <w:rsid w:val="006D466B"/>
    <w:rsid w:val="006D48B6"/>
    <w:rsid w:val="006D4A66"/>
    <w:rsid w:val="006D4E29"/>
    <w:rsid w:val="006D5214"/>
    <w:rsid w:val="006D53F9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0569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56B4"/>
    <w:rsid w:val="006F58F4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58E3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4862"/>
    <w:rsid w:val="0071516B"/>
    <w:rsid w:val="007155A7"/>
    <w:rsid w:val="00715A2E"/>
    <w:rsid w:val="00715B5A"/>
    <w:rsid w:val="00716279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142"/>
    <w:rsid w:val="0073123F"/>
    <w:rsid w:val="00731A5C"/>
    <w:rsid w:val="007322D8"/>
    <w:rsid w:val="0073251C"/>
    <w:rsid w:val="007328AB"/>
    <w:rsid w:val="00732AAD"/>
    <w:rsid w:val="00732B04"/>
    <w:rsid w:val="00732CBB"/>
    <w:rsid w:val="007335AA"/>
    <w:rsid w:val="00733974"/>
    <w:rsid w:val="00733D49"/>
    <w:rsid w:val="00734083"/>
    <w:rsid w:val="0073469E"/>
    <w:rsid w:val="00734741"/>
    <w:rsid w:val="007347D5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E54"/>
    <w:rsid w:val="00740F5D"/>
    <w:rsid w:val="00742472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5F99"/>
    <w:rsid w:val="00756199"/>
    <w:rsid w:val="007562CA"/>
    <w:rsid w:val="00756508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58B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2DCE"/>
    <w:rsid w:val="0079331F"/>
    <w:rsid w:val="0079336B"/>
    <w:rsid w:val="00793B3A"/>
    <w:rsid w:val="00794444"/>
    <w:rsid w:val="00794D32"/>
    <w:rsid w:val="00795227"/>
    <w:rsid w:val="00795EDA"/>
    <w:rsid w:val="00796373"/>
    <w:rsid w:val="00796F37"/>
    <w:rsid w:val="007A0E2B"/>
    <w:rsid w:val="007A0EC2"/>
    <w:rsid w:val="007A1325"/>
    <w:rsid w:val="007A15FF"/>
    <w:rsid w:val="007A205C"/>
    <w:rsid w:val="007A242B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824"/>
    <w:rsid w:val="007D4E2E"/>
    <w:rsid w:val="007D4FE7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592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C7"/>
    <w:rsid w:val="007F15CB"/>
    <w:rsid w:val="007F1880"/>
    <w:rsid w:val="007F1DB6"/>
    <w:rsid w:val="007F2262"/>
    <w:rsid w:val="007F2614"/>
    <w:rsid w:val="007F2CFF"/>
    <w:rsid w:val="007F41E1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C97"/>
    <w:rsid w:val="00804F73"/>
    <w:rsid w:val="00805095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3E9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17DF8"/>
    <w:rsid w:val="00820715"/>
    <w:rsid w:val="008207D9"/>
    <w:rsid w:val="00820CCC"/>
    <w:rsid w:val="00820D96"/>
    <w:rsid w:val="0082151A"/>
    <w:rsid w:val="008215EC"/>
    <w:rsid w:val="00821699"/>
    <w:rsid w:val="008216E0"/>
    <w:rsid w:val="00821FB4"/>
    <w:rsid w:val="00822247"/>
    <w:rsid w:val="0082240B"/>
    <w:rsid w:val="0082260A"/>
    <w:rsid w:val="00822DFB"/>
    <w:rsid w:val="00823715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09B9"/>
    <w:rsid w:val="00831964"/>
    <w:rsid w:val="00831DE0"/>
    <w:rsid w:val="00832283"/>
    <w:rsid w:val="0083315F"/>
    <w:rsid w:val="00833F60"/>
    <w:rsid w:val="00834720"/>
    <w:rsid w:val="00834A1F"/>
    <w:rsid w:val="00834AC7"/>
    <w:rsid w:val="008363F4"/>
    <w:rsid w:val="00836F3B"/>
    <w:rsid w:val="00837CC2"/>
    <w:rsid w:val="00840F74"/>
    <w:rsid w:val="00841037"/>
    <w:rsid w:val="008413F8"/>
    <w:rsid w:val="00841785"/>
    <w:rsid w:val="00842A22"/>
    <w:rsid w:val="00842FF6"/>
    <w:rsid w:val="0084358F"/>
    <w:rsid w:val="00843631"/>
    <w:rsid w:val="00843AE1"/>
    <w:rsid w:val="0084435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3B"/>
    <w:rsid w:val="0084709F"/>
    <w:rsid w:val="008470A7"/>
    <w:rsid w:val="00847BF7"/>
    <w:rsid w:val="00850D74"/>
    <w:rsid w:val="00850EB6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E30"/>
    <w:rsid w:val="008575B3"/>
    <w:rsid w:val="008575EA"/>
    <w:rsid w:val="00857B0C"/>
    <w:rsid w:val="00857C7F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E41"/>
    <w:rsid w:val="00867E58"/>
    <w:rsid w:val="00870C92"/>
    <w:rsid w:val="00871FE3"/>
    <w:rsid w:val="0087215D"/>
    <w:rsid w:val="00872295"/>
    <w:rsid w:val="00872661"/>
    <w:rsid w:val="00872E48"/>
    <w:rsid w:val="0087306C"/>
    <w:rsid w:val="00874643"/>
    <w:rsid w:val="00874B6D"/>
    <w:rsid w:val="0087741B"/>
    <w:rsid w:val="008778FB"/>
    <w:rsid w:val="00877BE8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2D03"/>
    <w:rsid w:val="00893034"/>
    <w:rsid w:val="00893347"/>
    <w:rsid w:val="0089341D"/>
    <w:rsid w:val="008938EB"/>
    <w:rsid w:val="00893BB1"/>
    <w:rsid w:val="008941FE"/>
    <w:rsid w:val="00894690"/>
    <w:rsid w:val="0089485D"/>
    <w:rsid w:val="00895864"/>
    <w:rsid w:val="00895F61"/>
    <w:rsid w:val="008964CC"/>
    <w:rsid w:val="00896CB9"/>
    <w:rsid w:val="008977DE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2183"/>
    <w:rsid w:val="008D2E18"/>
    <w:rsid w:val="008D3976"/>
    <w:rsid w:val="008D3A71"/>
    <w:rsid w:val="008D400A"/>
    <w:rsid w:val="008D469C"/>
    <w:rsid w:val="008D524A"/>
    <w:rsid w:val="008D5526"/>
    <w:rsid w:val="008D5840"/>
    <w:rsid w:val="008D59AB"/>
    <w:rsid w:val="008D59D6"/>
    <w:rsid w:val="008D62BD"/>
    <w:rsid w:val="008D64D6"/>
    <w:rsid w:val="008D66AA"/>
    <w:rsid w:val="008D682B"/>
    <w:rsid w:val="008D6D87"/>
    <w:rsid w:val="008D6E0B"/>
    <w:rsid w:val="008D740A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049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B27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48B"/>
    <w:rsid w:val="00921F4C"/>
    <w:rsid w:val="009221EE"/>
    <w:rsid w:val="009228F1"/>
    <w:rsid w:val="00922BEB"/>
    <w:rsid w:val="00923016"/>
    <w:rsid w:val="00923063"/>
    <w:rsid w:val="00923559"/>
    <w:rsid w:val="00924B13"/>
    <w:rsid w:val="00924CC7"/>
    <w:rsid w:val="00925229"/>
    <w:rsid w:val="009255F3"/>
    <w:rsid w:val="00925748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2B67"/>
    <w:rsid w:val="00932CC6"/>
    <w:rsid w:val="00934127"/>
    <w:rsid w:val="0093451D"/>
    <w:rsid w:val="00934DBF"/>
    <w:rsid w:val="009354EC"/>
    <w:rsid w:val="0093589B"/>
    <w:rsid w:val="00935A60"/>
    <w:rsid w:val="0093646F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103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8BB"/>
    <w:rsid w:val="00955F48"/>
    <w:rsid w:val="00957186"/>
    <w:rsid w:val="00957517"/>
    <w:rsid w:val="0095751A"/>
    <w:rsid w:val="009577C7"/>
    <w:rsid w:val="0096028C"/>
    <w:rsid w:val="0096044F"/>
    <w:rsid w:val="00960875"/>
    <w:rsid w:val="00961376"/>
    <w:rsid w:val="00961671"/>
    <w:rsid w:val="009618C2"/>
    <w:rsid w:val="00961F4F"/>
    <w:rsid w:val="009623EC"/>
    <w:rsid w:val="00962486"/>
    <w:rsid w:val="0096267F"/>
    <w:rsid w:val="00962E0D"/>
    <w:rsid w:val="00962E47"/>
    <w:rsid w:val="00963578"/>
    <w:rsid w:val="009645CC"/>
    <w:rsid w:val="00964D93"/>
    <w:rsid w:val="00964F2C"/>
    <w:rsid w:val="009658A6"/>
    <w:rsid w:val="00965D5D"/>
    <w:rsid w:val="00966DDD"/>
    <w:rsid w:val="00966E0B"/>
    <w:rsid w:val="00966EB1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69A"/>
    <w:rsid w:val="00974AC4"/>
    <w:rsid w:val="00974D4B"/>
    <w:rsid w:val="00974D80"/>
    <w:rsid w:val="00974D96"/>
    <w:rsid w:val="00975C20"/>
    <w:rsid w:val="00975E48"/>
    <w:rsid w:val="00975E67"/>
    <w:rsid w:val="00975FBA"/>
    <w:rsid w:val="00976B85"/>
    <w:rsid w:val="00976CE8"/>
    <w:rsid w:val="009777F9"/>
    <w:rsid w:val="00977EE2"/>
    <w:rsid w:val="00977EED"/>
    <w:rsid w:val="00977F7B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2CA0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71AF"/>
    <w:rsid w:val="00997844"/>
    <w:rsid w:val="00997DED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573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C44"/>
    <w:rsid w:val="009A5C97"/>
    <w:rsid w:val="009A630F"/>
    <w:rsid w:val="009A6C42"/>
    <w:rsid w:val="009A6CB4"/>
    <w:rsid w:val="009A7D9A"/>
    <w:rsid w:val="009B0BFD"/>
    <w:rsid w:val="009B2120"/>
    <w:rsid w:val="009B278F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1619"/>
    <w:rsid w:val="009C22E4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4F0"/>
    <w:rsid w:val="009D072F"/>
    <w:rsid w:val="009D089C"/>
    <w:rsid w:val="009D08AE"/>
    <w:rsid w:val="009D08E1"/>
    <w:rsid w:val="009D0D2B"/>
    <w:rsid w:val="009D1784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52FD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AFE"/>
    <w:rsid w:val="009F1B56"/>
    <w:rsid w:val="009F1F4C"/>
    <w:rsid w:val="009F233F"/>
    <w:rsid w:val="009F2E00"/>
    <w:rsid w:val="009F3DC3"/>
    <w:rsid w:val="009F3DF7"/>
    <w:rsid w:val="009F3FA3"/>
    <w:rsid w:val="009F46C5"/>
    <w:rsid w:val="009F4B9E"/>
    <w:rsid w:val="009F5143"/>
    <w:rsid w:val="009F6190"/>
    <w:rsid w:val="009F6927"/>
    <w:rsid w:val="009F7207"/>
    <w:rsid w:val="009F73F8"/>
    <w:rsid w:val="009F7AC1"/>
    <w:rsid w:val="009F7BD6"/>
    <w:rsid w:val="009F7C00"/>
    <w:rsid w:val="009F7CFD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3C03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9DF"/>
    <w:rsid w:val="00A11C03"/>
    <w:rsid w:val="00A11F15"/>
    <w:rsid w:val="00A12070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6FD4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040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56D50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65A6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CA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1DB3"/>
    <w:rsid w:val="00A82AB0"/>
    <w:rsid w:val="00A82C30"/>
    <w:rsid w:val="00A82DB7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966"/>
    <w:rsid w:val="00A939A8"/>
    <w:rsid w:val="00A93ACE"/>
    <w:rsid w:val="00A93BCD"/>
    <w:rsid w:val="00A94843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9A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6F"/>
    <w:rsid w:val="00AB7299"/>
    <w:rsid w:val="00AB731E"/>
    <w:rsid w:val="00AB7DF1"/>
    <w:rsid w:val="00AC010E"/>
    <w:rsid w:val="00AC03CD"/>
    <w:rsid w:val="00AC05DA"/>
    <w:rsid w:val="00AC1282"/>
    <w:rsid w:val="00AC2AA0"/>
    <w:rsid w:val="00AC2B46"/>
    <w:rsid w:val="00AC3632"/>
    <w:rsid w:val="00AC3795"/>
    <w:rsid w:val="00AC422F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AB9"/>
    <w:rsid w:val="00AD43BF"/>
    <w:rsid w:val="00AD5585"/>
    <w:rsid w:val="00AD576F"/>
    <w:rsid w:val="00AD5B06"/>
    <w:rsid w:val="00AD605B"/>
    <w:rsid w:val="00AD73E9"/>
    <w:rsid w:val="00AD744A"/>
    <w:rsid w:val="00AD7D6B"/>
    <w:rsid w:val="00AE0EC8"/>
    <w:rsid w:val="00AE1073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4990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54B3"/>
    <w:rsid w:val="00AF58F2"/>
    <w:rsid w:val="00AF59A6"/>
    <w:rsid w:val="00AF5FD7"/>
    <w:rsid w:val="00AF72EF"/>
    <w:rsid w:val="00AF7F5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702"/>
    <w:rsid w:val="00B02AF7"/>
    <w:rsid w:val="00B02BD6"/>
    <w:rsid w:val="00B02F49"/>
    <w:rsid w:val="00B030C7"/>
    <w:rsid w:val="00B03EE7"/>
    <w:rsid w:val="00B042D9"/>
    <w:rsid w:val="00B04D6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10"/>
    <w:rsid w:val="00B17B77"/>
    <w:rsid w:val="00B207AD"/>
    <w:rsid w:val="00B21098"/>
    <w:rsid w:val="00B21AB1"/>
    <w:rsid w:val="00B21ACD"/>
    <w:rsid w:val="00B21BD3"/>
    <w:rsid w:val="00B21C31"/>
    <w:rsid w:val="00B223CB"/>
    <w:rsid w:val="00B228C1"/>
    <w:rsid w:val="00B22D7A"/>
    <w:rsid w:val="00B23D01"/>
    <w:rsid w:val="00B23E9D"/>
    <w:rsid w:val="00B2410E"/>
    <w:rsid w:val="00B24FAA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A17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AE7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290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F36"/>
    <w:rsid w:val="00BA09DA"/>
    <w:rsid w:val="00BA0C0A"/>
    <w:rsid w:val="00BA1157"/>
    <w:rsid w:val="00BA1588"/>
    <w:rsid w:val="00BA16D2"/>
    <w:rsid w:val="00BA2578"/>
    <w:rsid w:val="00BA25E7"/>
    <w:rsid w:val="00BA2E1F"/>
    <w:rsid w:val="00BA38C6"/>
    <w:rsid w:val="00BA399C"/>
    <w:rsid w:val="00BA3EAE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68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B3E"/>
    <w:rsid w:val="00BD5D28"/>
    <w:rsid w:val="00BD6AB4"/>
    <w:rsid w:val="00BD7488"/>
    <w:rsid w:val="00BD7A04"/>
    <w:rsid w:val="00BD7A28"/>
    <w:rsid w:val="00BE0351"/>
    <w:rsid w:val="00BE0BBB"/>
    <w:rsid w:val="00BE0F10"/>
    <w:rsid w:val="00BE10D7"/>
    <w:rsid w:val="00BE1683"/>
    <w:rsid w:val="00BE22C7"/>
    <w:rsid w:val="00BE3131"/>
    <w:rsid w:val="00BE3897"/>
    <w:rsid w:val="00BE3EA4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BFE"/>
    <w:rsid w:val="00C11317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951"/>
    <w:rsid w:val="00C21C25"/>
    <w:rsid w:val="00C22628"/>
    <w:rsid w:val="00C22A36"/>
    <w:rsid w:val="00C23231"/>
    <w:rsid w:val="00C23582"/>
    <w:rsid w:val="00C2386B"/>
    <w:rsid w:val="00C23D43"/>
    <w:rsid w:val="00C23E1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735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305"/>
    <w:rsid w:val="00C41EA7"/>
    <w:rsid w:val="00C43116"/>
    <w:rsid w:val="00C43F87"/>
    <w:rsid w:val="00C44608"/>
    <w:rsid w:val="00C44858"/>
    <w:rsid w:val="00C4561F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33F"/>
    <w:rsid w:val="00C5677C"/>
    <w:rsid w:val="00C57057"/>
    <w:rsid w:val="00C572EB"/>
    <w:rsid w:val="00C576F3"/>
    <w:rsid w:val="00C60120"/>
    <w:rsid w:val="00C602AF"/>
    <w:rsid w:val="00C605B6"/>
    <w:rsid w:val="00C60CD7"/>
    <w:rsid w:val="00C6144D"/>
    <w:rsid w:val="00C6151F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862"/>
    <w:rsid w:val="00C72FB8"/>
    <w:rsid w:val="00C73A98"/>
    <w:rsid w:val="00C74050"/>
    <w:rsid w:val="00C74494"/>
    <w:rsid w:val="00C74B99"/>
    <w:rsid w:val="00C77229"/>
    <w:rsid w:val="00C80262"/>
    <w:rsid w:val="00C8060F"/>
    <w:rsid w:val="00C806E7"/>
    <w:rsid w:val="00C809D2"/>
    <w:rsid w:val="00C80A44"/>
    <w:rsid w:val="00C80FCE"/>
    <w:rsid w:val="00C81223"/>
    <w:rsid w:val="00C816D9"/>
    <w:rsid w:val="00C818D5"/>
    <w:rsid w:val="00C8217A"/>
    <w:rsid w:val="00C826F0"/>
    <w:rsid w:val="00C8392B"/>
    <w:rsid w:val="00C84857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4E08"/>
    <w:rsid w:val="00C951C0"/>
    <w:rsid w:val="00C9563E"/>
    <w:rsid w:val="00C957A7"/>
    <w:rsid w:val="00C95801"/>
    <w:rsid w:val="00C9580E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1807"/>
    <w:rsid w:val="00CA2722"/>
    <w:rsid w:val="00CA2B83"/>
    <w:rsid w:val="00CA32B6"/>
    <w:rsid w:val="00CA38DA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31"/>
    <w:rsid w:val="00CB037C"/>
    <w:rsid w:val="00CB060C"/>
    <w:rsid w:val="00CB076B"/>
    <w:rsid w:val="00CB0797"/>
    <w:rsid w:val="00CB0CFF"/>
    <w:rsid w:val="00CB1876"/>
    <w:rsid w:val="00CB2542"/>
    <w:rsid w:val="00CB2885"/>
    <w:rsid w:val="00CB296F"/>
    <w:rsid w:val="00CB2B89"/>
    <w:rsid w:val="00CB2F09"/>
    <w:rsid w:val="00CB3EF4"/>
    <w:rsid w:val="00CB4106"/>
    <w:rsid w:val="00CB4B26"/>
    <w:rsid w:val="00CB529F"/>
    <w:rsid w:val="00CB5CFD"/>
    <w:rsid w:val="00CB5DCC"/>
    <w:rsid w:val="00CB611D"/>
    <w:rsid w:val="00CB671B"/>
    <w:rsid w:val="00CB6AF9"/>
    <w:rsid w:val="00CB6FEC"/>
    <w:rsid w:val="00CC05AF"/>
    <w:rsid w:val="00CC05C9"/>
    <w:rsid w:val="00CC0A05"/>
    <w:rsid w:val="00CC0B5A"/>
    <w:rsid w:val="00CC11FF"/>
    <w:rsid w:val="00CC136B"/>
    <w:rsid w:val="00CC157C"/>
    <w:rsid w:val="00CC189F"/>
    <w:rsid w:val="00CC1BD9"/>
    <w:rsid w:val="00CC2FB1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3FB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6F5A"/>
    <w:rsid w:val="00CE72D8"/>
    <w:rsid w:val="00CE756F"/>
    <w:rsid w:val="00CE75F0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C59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CF7FA7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6E7B"/>
    <w:rsid w:val="00D07B7B"/>
    <w:rsid w:val="00D10230"/>
    <w:rsid w:val="00D103BD"/>
    <w:rsid w:val="00D10857"/>
    <w:rsid w:val="00D10D83"/>
    <w:rsid w:val="00D10DD5"/>
    <w:rsid w:val="00D11EB0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6D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34"/>
    <w:rsid w:val="00D22CD9"/>
    <w:rsid w:val="00D23751"/>
    <w:rsid w:val="00D239EF"/>
    <w:rsid w:val="00D24121"/>
    <w:rsid w:val="00D24831"/>
    <w:rsid w:val="00D24DDA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13A6"/>
    <w:rsid w:val="00D428B4"/>
    <w:rsid w:val="00D428EA"/>
    <w:rsid w:val="00D42B77"/>
    <w:rsid w:val="00D42F5F"/>
    <w:rsid w:val="00D430CC"/>
    <w:rsid w:val="00D44179"/>
    <w:rsid w:val="00D4459E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A7C"/>
    <w:rsid w:val="00D90E5A"/>
    <w:rsid w:val="00D919E2"/>
    <w:rsid w:val="00D91B1E"/>
    <w:rsid w:val="00D91FF9"/>
    <w:rsid w:val="00D92048"/>
    <w:rsid w:val="00D92406"/>
    <w:rsid w:val="00D931A7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2DA3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7EA"/>
    <w:rsid w:val="00DD1500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C1"/>
    <w:rsid w:val="00DD6B90"/>
    <w:rsid w:val="00DD6C64"/>
    <w:rsid w:val="00DD6C95"/>
    <w:rsid w:val="00DD6CCA"/>
    <w:rsid w:val="00DD6F23"/>
    <w:rsid w:val="00DD7802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B5E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1848"/>
    <w:rsid w:val="00E321DE"/>
    <w:rsid w:val="00E32783"/>
    <w:rsid w:val="00E3390A"/>
    <w:rsid w:val="00E33F9E"/>
    <w:rsid w:val="00E340D9"/>
    <w:rsid w:val="00E34BED"/>
    <w:rsid w:val="00E35DA0"/>
    <w:rsid w:val="00E369DE"/>
    <w:rsid w:val="00E36C70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496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505E"/>
    <w:rsid w:val="00E768B9"/>
    <w:rsid w:val="00E76A12"/>
    <w:rsid w:val="00E76DEE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C4"/>
    <w:rsid w:val="00E909E3"/>
    <w:rsid w:val="00E90A49"/>
    <w:rsid w:val="00E90E45"/>
    <w:rsid w:val="00E911ED"/>
    <w:rsid w:val="00E91D11"/>
    <w:rsid w:val="00E92B0F"/>
    <w:rsid w:val="00E93122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361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535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1FE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6FF9"/>
    <w:rsid w:val="00EC73EC"/>
    <w:rsid w:val="00EC7AC9"/>
    <w:rsid w:val="00EC7BB0"/>
    <w:rsid w:val="00ED1049"/>
    <w:rsid w:val="00ED120D"/>
    <w:rsid w:val="00ED12B9"/>
    <w:rsid w:val="00ED2BCD"/>
    <w:rsid w:val="00ED30E5"/>
    <w:rsid w:val="00ED37C8"/>
    <w:rsid w:val="00ED4024"/>
    <w:rsid w:val="00ED48FD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0F2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9C6"/>
    <w:rsid w:val="00EE3E3A"/>
    <w:rsid w:val="00EE3F67"/>
    <w:rsid w:val="00EE4423"/>
    <w:rsid w:val="00EE4812"/>
    <w:rsid w:val="00EE54B0"/>
    <w:rsid w:val="00EE567C"/>
    <w:rsid w:val="00EE5FE5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454"/>
    <w:rsid w:val="00EF3C20"/>
    <w:rsid w:val="00EF49F7"/>
    <w:rsid w:val="00EF5434"/>
    <w:rsid w:val="00EF5567"/>
    <w:rsid w:val="00EF638E"/>
    <w:rsid w:val="00EF6A3C"/>
    <w:rsid w:val="00EF7785"/>
    <w:rsid w:val="00F002FE"/>
    <w:rsid w:val="00F009AA"/>
    <w:rsid w:val="00F00EC8"/>
    <w:rsid w:val="00F01E54"/>
    <w:rsid w:val="00F02537"/>
    <w:rsid w:val="00F025D7"/>
    <w:rsid w:val="00F03041"/>
    <w:rsid w:val="00F0370F"/>
    <w:rsid w:val="00F03CC0"/>
    <w:rsid w:val="00F04C99"/>
    <w:rsid w:val="00F04E05"/>
    <w:rsid w:val="00F05453"/>
    <w:rsid w:val="00F06122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5175"/>
    <w:rsid w:val="00F1556C"/>
    <w:rsid w:val="00F15D81"/>
    <w:rsid w:val="00F1642D"/>
    <w:rsid w:val="00F17263"/>
    <w:rsid w:val="00F20589"/>
    <w:rsid w:val="00F20B64"/>
    <w:rsid w:val="00F20FCF"/>
    <w:rsid w:val="00F20FF6"/>
    <w:rsid w:val="00F21B0E"/>
    <w:rsid w:val="00F22008"/>
    <w:rsid w:val="00F229E6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02D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2394"/>
    <w:rsid w:val="00F525B3"/>
    <w:rsid w:val="00F52B69"/>
    <w:rsid w:val="00F52CB7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7EE"/>
    <w:rsid w:val="00FA6A32"/>
    <w:rsid w:val="00FA6C0B"/>
    <w:rsid w:val="00FA6F33"/>
    <w:rsid w:val="00FA7DB0"/>
    <w:rsid w:val="00FA7FA7"/>
    <w:rsid w:val="00FB0584"/>
    <w:rsid w:val="00FB37FA"/>
    <w:rsid w:val="00FB472A"/>
    <w:rsid w:val="00FB4797"/>
    <w:rsid w:val="00FB4DF6"/>
    <w:rsid w:val="00FB575E"/>
    <w:rsid w:val="00FB6D75"/>
    <w:rsid w:val="00FB78E8"/>
    <w:rsid w:val="00FB7902"/>
    <w:rsid w:val="00FB7A53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29A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F0377"/>
    <w:rsid w:val="00FF0474"/>
    <w:rsid w:val="00FF0C8A"/>
    <w:rsid w:val="00FF1955"/>
    <w:rsid w:val="00FF1E54"/>
    <w:rsid w:val="00FF1ED6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90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6049"/>
    <w:rPr>
      <w:rFonts w:ascii="Courier New" w:eastAsia="Times New Roman" w:hAnsi="Courier New"/>
    </w:rPr>
  </w:style>
  <w:style w:type="paragraph" w:styleId="3">
    <w:name w:val="Body Text 3"/>
    <w:basedOn w:val="a"/>
    <w:link w:val="30"/>
    <w:uiPriority w:val="99"/>
    <w:semiHidden/>
    <w:unhideWhenUsed/>
    <w:rsid w:val="009F1F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F1F4C"/>
    <w:rPr>
      <w:rFonts w:ascii="Times New Roman" w:eastAsia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semiHidden="0" w:uiPriority="0" w:unhideWhenUsed="0" w:qFormat="1"/>
    <w:lsdException w:name="List" w:uiPriority="0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732CBB"/>
    <w:pPr>
      <w:autoSpaceDE w:val="0"/>
      <w:autoSpaceDN w:val="0"/>
      <w:adjustRightInd w:val="0"/>
      <w:ind w:right="-1" w:firstLine="709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34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Название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customStyle="1" w:styleId="Heading">
    <w:name w:val="Heading"/>
    <w:rsid w:val="00C809D2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HTML">
    <w:name w:val="HTML Preformatted"/>
    <w:basedOn w:val="a"/>
    <w:link w:val="HTML0"/>
    <w:uiPriority w:val="99"/>
    <w:rsid w:val="009060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06049"/>
    <w:rPr>
      <w:rFonts w:ascii="Courier New" w:eastAsia="Times New Roman" w:hAnsi="Courier New"/>
    </w:rPr>
  </w:style>
  <w:style w:type="paragraph" w:styleId="3">
    <w:name w:val="Body Text 3"/>
    <w:basedOn w:val="a"/>
    <w:link w:val="30"/>
    <w:uiPriority w:val="99"/>
    <w:semiHidden/>
    <w:unhideWhenUsed/>
    <w:rsid w:val="009F1F4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F1F4C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24406617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29D57-86E6-4342-952B-B319E3E81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1570</Words>
  <Characters>8952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10501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</dc:creator>
  <cp:keywords/>
  <dc:description/>
  <cp:lastModifiedBy>УПР СОЦ</cp:lastModifiedBy>
  <cp:revision>13</cp:revision>
  <cp:lastPrinted>2020-11-17T05:46:00Z</cp:lastPrinted>
  <dcterms:created xsi:type="dcterms:W3CDTF">2020-11-10T07:28:00Z</dcterms:created>
  <dcterms:modified xsi:type="dcterms:W3CDTF">2020-11-18T07:31:00Z</dcterms:modified>
</cp:coreProperties>
</file>