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69" w:rsidRPr="00144769" w:rsidRDefault="0011493E" w:rsidP="0014476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1493E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144769" w:rsidRPr="00144769" w:rsidRDefault="00144769" w:rsidP="0014476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44769" w:rsidRPr="00144769" w:rsidRDefault="00144769" w:rsidP="00144769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144769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144769" w:rsidRPr="00144769" w:rsidRDefault="00144769" w:rsidP="00144769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14476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144769" w:rsidRPr="00144769" w:rsidRDefault="00144769" w:rsidP="00144769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144769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144769" w:rsidRPr="00144769" w:rsidRDefault="00144769" w:rsidP="00144769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144769" w:rsidRPr="00144769" w:rsidRDefault="00144769" w:rsidP="00144769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14476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44769" w:rsidRPr="00144769" w:rsidRDefault="00144769" w:rsidP="0014476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4769" w:rsidRPr="00144769" w:rsidRDefault="00144769" w:rsidP="0014476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44769" w:rsidRPr="00144769" w:rsidRDefault="00144769" w:rsidP="00144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4769">
        <w:rPr>
          <w:rFonts w:ascii="Times New Roman" w:hAnsi="Times New Roman" w:cs="Times New Roman"/>
          <w:sz w:val="26"/>
          <w:szCs w:val="26"/>
        </w:rPr>
        <w:t>От</w:t>
      </w:r>
      <w:r w:rsidR="00CA2776">
        <w:rPr>
          <w:rFonts w:ascii="Times New Roman" w:hAnsi="Times New Roman" w:cs="Times New Roman"/>
          <w:sz w:val="26"/>
          <w:szCs w:val="26"/>
        </w:rPr>
        <w:t xml:space="preserve"> 06.09.2019</w:t>
      </w:r>
      <w:r w:rsidRPr="00144769">
        <w:rPr>
          <w:rFonts w:ascii="Times New Roman" w:hAnsi="Times New Roman" w:cs="Times New Roman"/>
          <w:sz w:val="26"/>
          <w:szCs w:val="26"/>
        </w:rPr>
        <w:t xml:space="preserve"> №</w:t>
      </w:r>
      <w:r w:rsidR="00CA2776">
        <w:rPr>
          <w:rFonts w:ascii="Times New Roman" w:hAnsi="Times New Roman" w:cs="Times New Roman"/>
          <w:sz w:val="26"/>
          <w:szCs w:val="26"/>
        </w:rPr>
        <w:t xml:space="preserve"> ПОС.03-2062/19</w:t>
      </w:r>
      <w:r w:rsidRPr="0014476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4769" w:rsidRPr="00144769" w:rsidRDefault="00144769" w:rsidP="0014476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44769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144769" w:rsidRPr="00144769" w:rsidRDefault="00144769" w:rsidP="00144769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28B3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33F40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ED28B3">
        <w:rPr>
          <w:rFonts w:ascii="Times New Roman" w:hAnsi="Times New Roman" w:cs="Times New Roman"/>
          <w:sz w:val="26"/>
          <w:szCs w:val="26"/>
        </w:rPr>
        <w:t>муниципальную программу</w:t>
      </w:r>
    </w:p>
    <w:p w:rsidR="00ED28B3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7944B9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туризма в </w:t>
      </w:r>
      <w:r w:rsidR="002F318A">
        <w:rPr>
          <w:rFonts w:ascii="Times New Roman" w:hAnsi="Times New Roman" w:cs="Times New Roman"/>
          <w:sz w:val="26"/>
          <w:szCs w:val="26"/>
        </w:rPr>
        <w:t xml:space="preserve">городском округе </w:t>
      </w:r>
      <w:r w:rsidRPr="00B33F40">
        <w:rPr>
          <w:rFonts w:ascii="Times New Roman" w:hAnsi="Times New Roman" w:cs="Times New Roman"/>
          <w:sz w:val="26"/>
          <w:szCs w:val="26"/>
        </w:rPr>
        <w:t>город Переславл</w:t>
      </w:r>
      <w:r w:rsidR="002F318A">
        <w:rPr>
          <w:rFonts w:ascii="Times New Roman" w:hAnsi="Times New Roman" w:cs="Times New Roman"/>
          <w:sz w:val="26"/>
          <w:szCs w:val="26"/>
        </w:rPr>
        <w:t>ь</w:t>
      </w:r>
      <w:r w:rsidRPr="00B33F40">
        <w:rPr>
          <w:rFonts w:ascii="Times New Roman" w:hAnsi="Times New Roman" w:cs="Times New Roman"/>
          <w:sz w:val="26"/>
          <w:szCs w:val="26"/>
        </w:rPr>
        <w:t>-Залесск</w:t>
      </w:r>
      <w:r w:rsidR="002F318A">
        <w:rPr>
          <w:rFonts w:ascii="Times New Roman" w:hAnsi="Times New Roman" w:cs="Times New Roman"/>
          <w:sz w:val="26"/>
          <w:szCs w:val="26"/>
        </w:rPr>
        <w:t>ий</w:t>
      </w:r>
      <w:r w:rsidR="00ED28B3">
        <w:rPr>
          <w:rFonts w:ascii="Times New Roman" w:hAnsi="Times New Roman" w:cs="Times New Roman"/>
          <w:sz w:val="26"/>
          <w:szCs w:val="26"/>
        </w:rPr>
        <w:t>»,</w:t>
      </w:r>
    </w:p>
    <w:p w:rsidR="00ED28B3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городского </w:t>
      </w:r>
    </w:p>
    <w:p w:rsidR="00ED28B3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округа города Переславля-Залесского </w:t>
      </w:r>
    </w:p>
    <w:p w:rsidR="00ED28B3" w:rsidRPr="00B33F40" w:rsidRDefault="00ED28B3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7944B9" w:rsidRPr="00B33F40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Pr="00B33F40" w:rsidRDefault="007944B9" w:rsidP="00ED28B3">
      <w:pPr>
        <w:pStyle w:val="1"/>
        <w:tabs>
          <w:tab w:val="left" w:pos="-253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В соответствии со статьей 179 Бюджетного кодекса Российской Федерации, решением </w:t>
      </w:r>
      <w:proofErr w:type="spellStart"/>
      <w:r w:rsidRPr="00B33F40">
        <w:rPr>
          <w:rFonts w:ascii="Times New Roman" w:hAnsi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городской Думы от </w:t>
      </w:r>
      <w:r w:rsidR="001E0ABF">
        <w:rPr>
          <w:rFonts w:ascii="Times New Roman" w:hAnsi="Times New Roman"/>
          <w:b w:val="0"/>
          <w:bCs w:val="0"/>
          <w:sz w:val="26"/>
          <w:szCs w:val="26"/>
        </w:rPr>
        <w:t>27.06</w:t>
      </w:r>
      <w:r w:rsidR="008B22B1">
        <w:rPr>
          <w:rFonts w:ascii="Times New Roman" w:hAnsi="Times New Roman"/>
          <w:b w:val="0"/>
          <w:bCs w:val="0"/>
          <w:sz w:val="26"/>
          <w:szCs w:val="26"/>
        </w:rPr>
        <w:t>.2019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№ </w:t>
      </w:r>
      <w:r w:rsidR="001E0ABF">
        <w:rPr>
          <w:rFonts w:ascii="Times New Roman" w:hAnsi="Times New Roman"/>
          <w:b w:val="0"/>
          <w:bCs w:val="0"/>
          <w:sz w:val="26"/>
          <w:szCs w:val="26"/>
        </w:rPr>
        <w:t>61 «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О внесении изменений в решение </w:t>
      </w:r>
      <w:proofErr w:type="spellStart"/>
      <w:r w:rsidRPr="00B33F40">
        <w:rPr>
          <w:rFonts w:ascii="Times New Roman" w:hAnsi="Times New Roman"/>
          <w:b w:val="0"/>
          <w:bCs w:val="0"/>
          <w:sz w:val="26"/>
          <w:szCs w:val="26"/>
        </w:rPr>
        <w:t>Переславль-Залесской</w:t>
      </w:r>
      <w:proofErr w:type="spellEnd"/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городской Думы «О</w:t>
      </w:r>
      <w:r w:rsidR="001B339C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>бюджете городского округа город Переславл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>ь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>-Залесск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>ий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на 201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>9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год и плановый период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 xml:space="preserve"> 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>2020</w:t>
      </w:r>
      <w:r w:rsidR="002F318A">
        <w:rPr>
          <w:rFonts w:ascii="Times New Roman" w:hAnsi="Times New Roman"/>
          <w:b w:val="0"/>
          <w:bCs w:val="0"/>
          <w:sz w:val="26"/>
          <w:szCs w:val="26"/>
        </w:rPr>
        <w:t xml:space="preserve"> и 2021</w:t>
      </w:r>
      <w:r w:rsidRPr="00B33F40">
        <w:rPr>
          <w:rFonts w:ascii="Times New Roman" w:hAnsi="Times New Roman"/>
          <w:b w:val="0"/>
          <w:bCs w:val="0"/>
          <w:sz w:val="26"/>
          <w:szCs w:val="26"/>
        </w:rPr>
        <w:t xml:space="preserve"> годов», в целях уточнения объемов финансирования</w:t>
      </w:r>
      <w:r w:rsidR="00144769">
        <w:rPr>
          <w:rFonts w:ascii="Times New Roman" w:hAnsi="Times New Roman"/>
          <w:b w:val="0"/>
          <w:bCs w:val="0"/>
          <w:sz w:val="26"/>
          <w:szCs w:val="26"/>
        </w:rPr>
        <w:t>,</w:t>
      </w:r>
    </w:p>
    <w:p w:rsidR="007944B9" w:rsidRPr="00B33F40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944B9" w:rsidRPr="00B33F40" w:rsidRDefault="007944B9" w:rsidP="00761F03">
      <w:pPr>
        <w:pStyle w:val="a0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B33F4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944B9" w:rsidRPr="00B33F40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944B9" w:rsidRPr="00B33F40" w:rsidRDefault="00ED28B3" w:rsidP="00A06691">
      <w:pPr>
        <w:pStyle w:val="af7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7944B9" w:rsidRPr="00B33F40">
        <w:rPr>
          <w:rFonts w:ascii="Times New Roman" w:hAnsi="Times New Roman" w:cs="Times New Roman"/>
          <w:sz w:val="26"/>
          <w:szCs w:val="26"/>
        </w:rPr>
        <w:t xml:space="preserve">Внести в </w:t>
      </w:r>
      <w:r>
        <w:rPr>
          <w:rFonts w:ascii="Times New Roman" w:hAnsi="Times New Roman" w:cs="Times New Roman"/>
          <w:sz w:val="26"/>
          <w:szCs w:val="26"/>
        </w:rPr>
        <w:t xml:space="preserve">муниципальную программу </w:t>
      </w:r>
      <w:r w:rsidRPr="00ED28B3">
        <w:rPr>
          <w:rFonts w:ascii="Times New Roman" w:hAnsi="Times New Roman" w:cs="Times New Roman"/>
          <w:sz w:val="26"/>
          <w:szCs w:val="26"/>
        </w:rPr>
        <w:t>«Развитие физической культуры, культуры и туризма в городском округе город Переславль-Залесский»,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8B3">
        <w:rPr>
          <w:rFonts w:ascii="Times New Roman" w:hAnsi="Times New Roman" w:cs="Times New Roman"/>
          <w:sz w:val="26"/>
          <w:szCs w:val="26"/>
        </w:rPr>
        <w:t>утвержденную постановлением Администрации городского округа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D28B3">
        <w:rPr>
          <w:rFonts w:ascii="Times New Roman" w:hAnsi="Times New Roman" w:cs="Times New Roman"/>
          <w:sz w:val="26"/>
          <w:szCs w:val="26"/>
        </w:rPr>
        <w:t>от 08.10.2018 № ПОС.03-1585/18</w:t>
      </w:r>
      <w:r w:rsidR="00585DCA">
        <w:rPr>
          <w:rFonts w:ascii="Times New Roman" w:hAnsi="Times New Roman" w:cs="Times New Roman"/>
          <w:sz w:val="26"/>
          <w:szCs w:val="26"/>
        </w:rPr>
        <w:t xml:space="preserve"> </w:t>
      </w:r>
      <w:r w:rsidR="00585DCA" w:rsidRPr="00B33F40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5566E">
        <w:rPr>
          <w:rFonts w:ascii="Times New Roman" w:hAnsi="Times New Roman" w:cs="Times New Roman"/>
          <w:sz w:val="26"/>
          <w:szCs w:val="26"/>
        </w:rPr>
        <w:t>й</w:t>
      </w:r>
      <w:r w:rsidR="00585DCA" w:rsidRPr="00B33F40">
        <w:rPr>
          <w:rFonts w:ascii="Times New Roman" w:hAnsi="Times New Roman" w:cs="Times New Roman"/>
          <w:sz w:val="26"/>
          <w:szCs w:val="26"/>
        </w:rPr>
        <w:t xml:space="preserve"> Администрации г</w:t>
      </w:r>
      <w:r w:rsidR="00D157D9">
        <w:rPr>
          <w:rFonts w:ascii="Times New Roman" w:hAnsi="Times New Roman" w:cs="Times New Roman"/>
          <w:sz w:val="26"/>
          <w:szCs w:val="26"/>
        </w:rPr>
        <w:t>ородского</w:t>
      </w:r>
      <w:proofErr w:type="gramEnd"/>
      <w:r w:rsidR="00D157D9">
        <w:rPr>
          <w:rFonts w:ascii="Times New Roman" w:hAnsi="Times New Roman" w:cs="Times New Roman"/>
          <w:sz w:val="26"/>
          <w:szCs w:val="26"/>
        </w:rPr>
        <w:t xml:space="preserve"> округа города</w:t>
      </w:r>
      <w:r w:rsidR="00585DCA" w:rsidRPr="00B33F40">
        <w:rPr>
          <w:rFonts w:ascii="Times New Roman" w:hAnsi="Times New Roman" w:cs="Times New Roman"/>
          <w:sz w:val="26"/>
          <w:szCs w:val="26"/>
        </w:rPr>
        <w:t xml:space="preserve"> Переславля-Залесского от </w:t>
      </w:r>
      <w:r w:rsidR="00585DCA">
        <w:rPr>
          <w:rFonts w:ascii="Times New Roman" w:hAnsi="Times New Roman" w:cs="Times New Roman"/>
          <w:sz w:val="26"/>
          <w:szCs w:val="26"/>
        </w:rPr>
        <w:t>28.05.2019</w:t>
      </w:r>
      <w:r w:rsidR="00585DCA" w:rsidRPr="00B33F40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585DCA">
        <w:rPr>
          <w:rFonts w:ascii="Times New Roman" w:hAnsi="Times New Roman" w:cs="Times New Roman"/>
          <w:sz w:val="26"/>
          <w:szCs w:val="26"/>
        </w:rPr>
        <w:t>1206/19</w:t>
      </w:r>
      <w:r w:rsidR="00A95B29">
        <w:rPr>
          <w:rFonts w:ascii="Times New Roman" w:hAnsi="Times New Roman" w:cs="Times New Roman"/>
          <w:sz w:val="26"/>
          <w:szCs w:val="26"/>
        </w:rPr>
        <w:t>, от 26.06.2019 № ПОС.03-1432/19</w:t>
      </w:r>
      <w:r w:rsidR="001E0ABF">
        <w:rPr>
          <w:rFonts w:ascii="Times New Roman" w:hAnsi="Times New Roman" w:cs="Times New Roman"/>
          <w:sz w:val="26"/>
          <w:szCs w:val="26"/>
        </w:rPr>
        <w:t>, от 15.08.2019 № ПОС.03-1871/19</w:t>
      </w:r>
      <w:r w:rsidR="00585DCA">
        <w:rPr>
          <w:rFonts w:ascii="Times New Roman" w:hAnsi="Times New Roman" w:cs="Times New Roman"/>
          <w:sz w:val="26"/>
          <w:szCs w:val="26"/>
        </w:rPr>
        <w:t>)</w:t>
      </w:r>
      <w:r w:rsidR="00D157D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:rsidR="007944B9" w:rsidRPr="00B33F40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г. Переславля-Залесского.</w:t>
      </w:r>
    </w:p>
    <w:p w:rsidR="007944B9" w:rsidRPr="00B33F40" w:rsidRDefault="007944B9" w:rsidP="00A06691">
      <w:pPr>
        <w:pStyle w:val="a0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33F4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33F4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7944B9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7944B9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Pr="00B33F40" w:rsidRDefault="00ED28B3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ED28B3" w:rsidRPr="0055566E" w:rsidRDefault="007944B9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5566E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городского округа </w:t>
      </w:r>
    </w:p>
    <w:p w:rsidR="001E0ABF" w:rsidRDefault="00ED28B3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55566E">
        <w:rPr>
          <w:rFonts w:ascii="Times New Roman" w:hAnsi="Times New Roman" w:cs="Times New Roman"/>
          <w:color w:val="000000"/>
          <w:sz w:val="26"/>
          <w:szCs w:val="26"/>
        </w:rPr>
        <w:t xml:space="preserve">города </w:t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>Переславля-Залесского</w:t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55566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7944B9" w:rsidRPr="0055566E">
        <w:rPr>
          <w:rFonts w:ascii="Times New Roman" w:hAnsi="Times New Roman" w:cs="Times New Roman"/>
          <w:color w:val="000000"/>
          <w:sz w:val="26"/>
          <w:szCs w:val="26"/>
        </w:rPr>
        <w:t>В.А. Астраханцев</w:t>
      </w:r>
      <w:r w:rsidR="007944B9" w:rsidRPr="00B33F40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</w:p>
    <w:p w:rsidR="007944B9" w:rsidRPr="00B33F40" w:rsidRDefault="007944B9" w:rsidP="006D6828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B33F4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ED28B3" w:rsidRDefault="00ED28B3" w:rsidP="00761F03">
      <w:pPr>
        <w:pStyle w:val="a0"/>
        <w:ind w:left="4956"/>
        <w:rPr>
          <w:rFonts w:ascii="Times New Roman" w:hAnsi="Times New Roman" w:cs="Times New Roman"/>
        </w:rPr>
      </w:pPr>
    </w:p>
    <w:p w:rsidR="00ED28B3" w:rsidRPr="00ED28B3" w:rsidRDefault="00ED28B3" w:rsidP="00ED28B3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ED28B3" w:rsidRPr="00ED28B3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ED28B3" w:rsidRPr="00ED28B3" w:rsidRDefault="00ED28B3" w:rsidP="00ED28B3">
      <w:pPr>
        <w:shd w:val="clear" w:color="auto" w:fill="FFFFFF"/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ED28B3" w:rsidRPr="00ED28B3" w:rsidRDefault="00ED28B3" w:rsidP="00CA2776">
      <w:pPr>
        <w:spacing w:after="0" w:line="240" w:lineRule="auto"/>
        <w:ind w:left="5670"/>
        <w:rPr>
          <w:rFonts w:ascii="Times New Roman" w:hAnsi="Times New Roman" w:cs="Times New Roman"/>
          <w:color w:val="FF0000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>от</w:t>
      </w:r>
      <w:r w:rsidR="00CA2776">
        <w:rPr>
          <w:rFonts w:ascii="Times New Roman" w:hAnsi="Times New Roman" w:cs="Times New Roman"/>
          <w:sz w:val="24"/>
          <w:szCs w:val="24"/>
        </w:rPr>
        <w:t xml:space="preserve"> </w:t>
      </w:r>
      <w:r w:rsidR="00CA2776" w:rsidRPr="00CA2776">
        <w:rPr>
          <w:rFonts w:ascii="Times New Roman" w:hAnsi="Times New Roman" w:cs="Times New Roman"/>
          <w:sz w:val="24"/>
          <w:szCs w:val="24"/>
        </w:rPr>
        <w:t>06.09.2019 № ПОС.03-2062/19</w:t>
      </w:r>
    </w:p>
    <w:p w:rsidR="00ED28B3" w:rsidRPr="00ED28B3" w:rsidRDefault="00ED28B3" w:rsidP="00ED28B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D28B3" w:rsidRPr="00ED28B3" w:rsidRDefault="00ED28B3" w:rsidP="00ED28B3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  <w:lang/>
        </w:rPr>
      </w:pPr>
      <w:r w:rsidRPr="00ED28B3">
        <w:rPr>
          <w:rFonts w:ascii="Times New Roman" w:hAnsi="Times New Roman" w:cs="Times New Roman"/>
          <w:bCs/>
          <w:sz w:val="24"/>
          <w:szCs w:val="24"/>
          <w:lang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Переславль-Залесский»: </w:t>
      </w:r>
    </w:p>
    <w:p w:rsidR="00ED28B3" w:rsidRPr="00ED28B3" w:rsidRDefault="00ED28B3" w:rsidP="00ED28B3">
      <w:pPr>
        <w:tabs>
          <w:tab w:val="center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8B3" w:rsidRPr="00ED28B3" w:rsidRDefault="00ED28B3" w:rsidP="00ED28B3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8B3">
        <w:rPr>
          <w:rFonts w:ascii="Times New Roman" w:hAnsi="Times New Roman" w:cs="Times New Roman"/>
          <w:sz w:val="24"/>
          <w:szCs w:val="24"/>
        </w:rPr>
        <w:t>1. В разделе «</w:t>
      </w:r>
      <w:r w:rsidRPr="00ED28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D28B3">
        <w:rPr>
          <w:rFonts w:ascii="Times New Roman" w:hAnsi="Times New Roman" w:cs="Times New Roman"/>
          <w:sz w:val="24"/>
          <w:szCs w:val="24"/>
        </w:rPr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p w:rsidR="00EC53EC" w:rsidRDefault="00EC53EC" w:rsidP="00761F03">
      <w:pPr>
        <w:pStyle w:val="a0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475"/>
        <w:gridCol w:w="6378"/>
      </w:tblGrid>
      <w:tr w:rsidR="002F318A" w:rsidRPr="007B4CEB" w:rsidTr="0032490B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7B4CEB" w:rsidRDefault="00ED28B3" w:rsidP="00ED28B3">
            <w:pPr>
              <w:pStyle w:val="af7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2F318A" w:rsidRPr="007B4CEB">
              <w:rPr>
                <w:rFonts w:ascii="Times New Roman" w:hAnsi="Times New Roman" w:cs="Times New Roman"/>
              </w:rPr>
              <w:t>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 xml:space="preserve">Всего по программе – </w:t>
            </w:r>
            <w:r w:rsidR="00835E1F" w:rsidRPr="00835E1F">
              <w:rPr>
                <w:rFonts w:ascii="Times New Roman" w:hAnsi="Times New Roman" w:cs="Times New Roman"/>
              </w:rPr>
              <w:t>269 962,9</w:t>
            </w:r>
            <w:r w:rsidRPr="00835E1F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>средства областного бюджета – 47 487,9 тыс. руб.,</w:t>
            </w:r>
          </w:p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835E1F" w:rsidRPr="00835E1F">
              <w:rPr>
                <w:rFonts w:ascii="Times New Roman" w:hAnsi="Times New Roman" w:cs="Times New Roman"/>
              </w:rPr>
              <w:t>222 475,0</w:t>
            </w:r>
            <w:r w:rsidR="0032490B" w:rsidRPr="00835E1F">
              <w:rPr>
                <w:rFonts w:ascii="Times New Roman" w:hAnsi="Times New Roman" w:cs="Times New Roman"/>
              </w:rPr>
              <w:t xml:space="preserve"> </w:t>
            </w:r>
            <w:r w:rsidRPr="00835E1F">
              <w:rPr>
                <w:rFonts w:ascii="Times New Roman" w:hAnsi="Times New Roman" w:cs="Times New Roman"/>
              </w:rPr>
              <w:t>тыс. руб.;</w:t>
            </w:r>
          </w:p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>в том числе по годам:</w:t>
            </w:r>
          </w:p>
          <w:p w:rsidR="002F318A" w:rsidRPr="00835E1F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 xml:space="preserve">2019 г. – </w:t>
            </w:r>
            <w:r w:rsidR="0032490B" w:rsidRPr="00835E1F">
              <w:rPr>
                <w:rFonts w:ascii="Times New Roman" w:hAnsi="Times New Roman" w:cs="Times New Roman"/>
              </w:rPr>
              <w:t>100</w:t>
            </w:r>
            <w:r w:rsidR="0055566E" w:rsidRPr="00835E1F">
              <w:rPr>
                <w:rFonts w:ascii="Times New Roman" w:hAnsi="Times New Roman" w:cs="Times New Roman"/>
              </w:rPr>
              <w:t> 813,1</w:t>
            </w:r>
            <w:r w:rsidRPr="00835E1F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>средства областного бюджета – 15 829,3 тыс. руб.,</w:t>
            </w:r>
          </w:p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32490B" w:rsidRPr="00835E1F">
              <w:rPr>
                <w:rFonts w:ascii="Times New Roman" w:hAnsi="Times New Roman" w:cs="Times New Roman"/>
              </w:rPr>
              <w:t>84</w:t>
            </w:r>
            <w:r w:rsidR="0055566E" w:rsidRPr="00835E1F">
              <w:rPr>
                <w:rFonts w:ascii="Times New Roman" w:hAnsi="Times New Roman" w:cs="Times New Roman"/>
              </w:rPr>
              <w:t> 983,8</w:t>
            </w:r>
            <w:r w:rsidRPr="00835E1F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835E1F" w:rsidRDefault="002F318A" w:rsidP="00835E1F">
            <w:pPr>
              <w:pStyle w:val="af4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 xml:space="preserve"> </w:t>
            </w:r>
            <w:r w:rsidR="00835E1F">
              <w:rPr>
                <w:rFonts w:ascii="Times New Roman" w:hAnsi="Times New Roman" w:cs="Times New Roman"/>
              </w:rPr>
              <w:tab/>
            </w:r>
          </w:p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>2020 г. – 8</w:t>
            </w:r>
            <w:r w:rsidR="000C2DDB" w:rsidRPr="00835E1F">
              <w:rPr>
                <w:rFonts w:ascii="Times New Roman" w:hAnsi="Times New Roman" w:cs="Times New Roman"/>
              </w:rPr>
              <w:t>5</w:t>
            </w:r>
            <w:r w:rsidRPr="00835E1F">
              <w:rPr>
                <w:rFonts w:ascii="Times New Roman" w:hAnsi="Times New Roman" w:cs="Times New Roman"/>
              </w:rPr>
              <w:t> 300,7 тыс. руб., в том числе:</w:t>
            </w:r>
          </w:p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>средства областного бюджета – 15 829,3 тыс. руб.,</w:t>
            </w:r>
          </w:p>
          <w:p w:rsidR="002F318A" w:rsidRPr="00835E1F" w:rsidRDefault="002F318A" w:rsidP="002F318A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835E1F" w:rsidRPr="00835E1F">
              <w:rPr>
                <w:rFonts w:ascii="Times New Roman" w:hAnsi="Times New Roman" w:cs="Times New Roman"/>
              </w:rPr>
              <w:t>69 471,4</w:t>
            </w:r>
            <w:r w:rsidRPr="00835E1F">
              <w:rPr>
                <w:rFonts w:ascii="Times New Roman" w:hAnsi="Times New Roman" w:cs="Times New Roman"/>
              </w:rPr>
              <w:t xml:space="preserve"> тыс. руб.;</w:t>
            </w:r>
          </w:p>
          <w:p w:rsidR="002F318A" w:rsidRPr="00835E1F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</w:p>
          <w:p w:rsidR="002F318A" w:rsidRPr="00835E1F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>2021 г. – 83 849,1 тыс. руб., в том числе:</w:t>
            </w:r>
          </w:p>
          <w:p w:rsidR="002F318A" w:rsidRPr="00835E1F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>средства областного бюджета – 15 829,3 тыс. руб.,</w:t>
            </w:r>
          </w:p>
          <w:p w:rsidR="002F318A" w:rsidRPr="00835E1F" w:rsidRDefault="002F318A" w:rsidP="002F318A">
            <w:pPr>
              <w:pStyle w:val="af4"/>
              <w:rPr>
                <w:rFonts w:ascii="Times New Roman" w:hAnsi="Times New Roman" w:cs="Times New Roman"/>
              </w:rPr>
            </w:pPr>
            <w:r w:rsidRPr="00835E1F">
              <w:rPr>
                <w:rFonts w:ascii="Times New Roman" w:hAnsi="Times New Roman" w:cs="Times New Roman"/>
              </w:rPr>
              <w:t>средства бюджета городского округа – 68 019,8 тыс. руб.</w:t>
            </w:r>
          </w:p>
        </w:tc>
      </w:tr>
    </w:tbl>
    <w:p w:rsidR="002F318A" w:rsidRPr="00373FA9" w:rsidRDefault="002F318A" w:rsidP="00761F03">
      <w:pPr>
        <w:pStyle w:val="a0"/>
        <w:jc w:val="center"/>
        <w:rPr>
          <w:rFonts w:ascii="Times New Roman" w:hAnsi="Times New Roman" w:cs="Times New Roman"/>
        </w:rPr>
      </w:pPr>
    </w:p>
    <w:p w:rsidR="007944B9" w:rsidRPr="00373FA9" w:rsidRDefault="007944B9" w:rsidP="00761F03">
      <w:pPr>
        <w:pStyle w:val="a0"/>
        <w:jc w:val="center"/>
      </w:pPr>
    </w:p>
    <w:p w:rsidR="007944B9" w:rsidRPr="00257F5B" w:rsidRDefault="007944B9" w:rsidP="00761F03">
      <w:pPr>
        <w:pStyle w:val="af4"/>
        <w:rPr>
          <w:sz w:val="26"/>
          <w:szCs w:val="26"/>
        </w:rPr>
      </w:pPr>
    </w:p>
    <w:p w:rsidR="007944B9" w:rsidRPr="00257F5B" w:rsidRDefault="007944B9" w:rsidP="00761F03">
      <w:pPr>
        <w:pStyle w:val="af4"/>
        <w:rPr>
          <w:sz w:val="26"/>
          <w:szCs w:val="26"/>
        </w:rPr>
        <w:sectPr w:rsidR="007944B9" w:rsidRPr="00257F5B" w:rsidSect="00144769">
          <w:type w:val="continuous"/>
          <w:pgSz w:w="11906" w:h="16838"/>
          <w:pgMar w:top="1134" w:right="567" w:bottom="1134" w:left="1701" w:header="720" w:footer="708" w:gutter="0"/>
          <w:cols w:space="720"/>
          <w:formProt w:val="0"/>
          <w:noEndnote/>
          <w:docGrid w:linePitch="299"/>
        </w:sectPr>
      </w:pPr>
    </w:p>
    <w:p w:rsidR="00DA4B19" w:rsidRPr="00DA4B19" w:rsidRDefault="00DA4B19" w:rsidP="00DA4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B19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DA4B19">
        <w:rPr>
          <w:rFonts w:ascii="Times New Roman" w:hAnsi="Times New Roman" w:cs="Times New Roman"/>
          <w:bCs/>
          <w:sz w:val="24"/>
          <w:szCs w:val="24"/>
        </w:rPr>
        <w:t xml:space="preserve"> Таблицу </w:t>
      </w:r>
      <w:r w:rsidRPr="00DA4B19">
        <w:rPr>
          <w:rFonts w:ascii="Times New Roman" w:hAnsi="Times New Roman" w:cs="Times New Roman"/>
          <w:sz w:val="24"/>
          <w:szCs w:val="24"/>
        </w:rPr>
        <w:t>раздела «</w:t>
      </w:r>
      <w:r w:rsidRPr="00DA4B19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A4B19">
        <w:rPr>
          <w:rFonts w:ascii="Times New Roman" w:hAnsi="Times New Roman" w:cs="Times New Roman"/>
          <w:sz w:val="24"/>
          <w:szCs w:val="24"/>
        </w:rPr>
        <w:t>. Ресурсное обеспечение муниципальной программы» изложить в следующей редакции:</w:t>
      </w:r>
    </w:p>
    <w:p w:rsidR="00EC53EC" w:rsidRPr="00373FA9" w:rsidRDefault="00EC53EC" w:rsidP="00B77147">
      <w:pPr>
        <w:pStyle w:val="af4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835E1F" w:rsidRPr="00835E1F" w:rsidTr="00F65C8D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EC53EC" w:rsidRPr="00835E1F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EC53EC" w:rsidRPr="00835E1F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EC53EC" w:rsidRPr="00835E1F" w:rsidRDefault="00EC53EC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835E1F" w:rsidRPr="00835E1F" w:rsidTr="00F65C8D">
        <w:tc>
          <w:tcPr>
            <w:tcW w:w="7041" w:type="dxa"/>
            <w:vMerge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5E1F" w:rsidRPr="00835E1F" w:rsidTr="00F65C8D">
        <w:trPr>
          <w:trHeight w:val="891"/>
        </w:trPr>
        <w:tc>
          <w:tcPr>
            <w:tcW w:w="7041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«Развитие туризма и отдыха в городском округе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9 494,2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3 558,1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3 041,5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bCs/>
                <w:sz w:val="24"/>
                <w:szCs w:val="24"/>
              </w:rPr>
              <w:t>2 894,6</w:t>
            </w:r>
          </w:p>
        </w:tc>
      </w:tr>
      <w:tr w:rsidR="00835E1F" w:rsidRPr="00835E1F" w:rsidTr="00F65C8D">
        <w:trPr>
          <w:trHeight w:val="20"/>
        </w:trPr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</w:tcPr>
          <w:p w:rsidR="00EC53EC" w:rsidRPr="00835E1F" w:rsidRDefault="00EC53EC" w:rsidP="00F65C8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9 494,2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</w:tcPr>
          <w:p w:rsidR="00EC53EC" w:rsidRPr="00835E1F" w:rsidRDefault="00EC53EC" w:rsidP="00F65C8D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3 558,1</w:t>
            </w:r>
          </w:p>
        </w:tc>
        <w:tc>
          <w:tcPr>
            <w:tcW w:w="1726" w:type="dxa"/>
          </w:tcPr>
          <w:p w:rsidR="00EC53EC" w:rsidRPr="00835E1F" w:rsidRDefault="00EC53EC" w:rsidP="00F65C8D">
            <w:pPr>
              <w:spacing w:after="0"/>
              <w:ind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3 041,5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spacing w:after="0"/>
              <w:ind w:hanging="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2 894,6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культуры и искусства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835E1F" w:rsidRDefault="000C2DDB" w:rsidP="0055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204 327,0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2D6435" w:rsidP="00555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75 122,</w:t>
            </w:r>
            <w:r w:rsidR="0055566E" w:rsidRPr="00835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6" w:type="dxa"/>
            <w:vAlign w:val="center"/>
          </w:tcPr>
          <w:p w:rsidR="00EC53EC" w:rsidRPr="00835E1F" w:rsidRDefault="00BB4E1E" w:rsidP="000C2D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64 370,8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47 487,9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EC53EC" w:rsidRPr="00835E1F" w:rsidRDefault="00835E1F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156 839,1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55566E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59 292,9</w:t>
            </w:r>
          </w:p>
        </w:tc>
        <w:tc>
          <w:tcPr>
            <w:tcW w:w="1726" w:type="dxa"/>
            <w:vAlign w:val="center"/>
          </w:tcPr>
          <w:p w:rsidR="00EC53EC" w:rsidRPr="00835E1F" w:rsidRDefault="00835E1F" w:rsidP="000C2DD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49 004,7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48 541,5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Courier New"/>
                <w:sz w:val="24"/>
                <w:szCs w:val="24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EC53EC" w:rsidRPr="00835E1F" w:rsidRDefault="0032490B" w:rsidP="00F6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56 141,7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32490B" w:rsidP="002932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22 132,8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16 583,7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</w:tcPr>
          <w:p w:rsidR="00EC53EC" w:rsidRPr="00835E1F" w:rsidRDefault="0032490B" w:rsidP="00293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56 141,7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32490B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22 132,8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5E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16 583,7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EC53EC" w:rsidRPr="00835E1F" w:rsidRDefault="000C2DDB" w:rsidP="0029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269 962,9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55566E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100 813,1</w:t>
            </w:r>
          </w:p>
        </w:tc>
        <w:tc>
          <w:tcPr>
            <w:tcW w:w="1726" w:type="dxa"/>
            <w:vAlign w:val="center"/>
          </w:tcPr>
          <w:p w:rsidR="00EC53EC" w:rsidRPr="00835E1F" w:rsidRDefault="00BB4E1E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85 300,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83 849,1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47 487,9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726" w:type="dxa"/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</w:tr>
      <w:tr w:rsidR="00835E1F" w:rsidRPr="00835E1F" w:rsidTr="00F65C8D">
        <w:tc>
          <w:tcPr>
            <w:tcW w:w="7041" w:type="dxa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EC53EC" w:rsidRPr="00835E1F" w:rsidRDefault="0055566E" w:rsidP="00C65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65D2E" w:rsidRPr="00835E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 475,0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EC53EC" w:rsidRPr="00835E1F" w:rsidRDefault="0055566E" w:rsidP="00293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84 983,8</w:t>
            </w:r>
          </w:p>
        </w:tc>
        <w:tc>
          <w:tcPr>
            <w:tcW w:w="1726" w:type="dxa"/>
            <w:vAlign w:val="center"/>
          </w:tcPr>
          <w:p w:rsidR="00EC53EC" w:rsidRPr="00835E1F" w:rsidRDefault="00835E1F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69 471,4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EC53EC" w:rsidRPr="00835E1F" w:rsidRDefault="00EC53EC" w:rsidP="00F65C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68 019,8</w:t>
            </w:r>
          </w:p>
        </w:tc>
      </w:tr>
    </w:tbl>
    <w:p w:rsidR="007944B9" w:rsidRPr="001500C9" w:rsidRDefault="007944B9" w:rsidP="00B77147">
      <w:pPr>
        <w:pStyle w:val="af4"/>
        <w:rPr>
          <w:sz w:val="26"/>
          <w:szCs w:val="26"/>
        </w:rPr>
      </w:pPr>
    </w:p>
    <w:p w:rsidR="007944B9" w:rsidRPr="001500C9" w:rsidRDefault="007944B9" w:rsidP="00761F03">
      <w:pPr>
        <w:pStyle w:val="af4"/>
        <w:rPr>
          <w:sz w:val="26"/>
          <w:szCs w:val="26"/>
        </w:rPr>
        <w:sectPr w:rsidR="007944B9" w:rsidRPr="001500C9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E55992" w:rsidRPr="00C2679D" w:rsidRDefault="00DA4B19" w:rsidP="0055566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4B19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E55992">
        <w:rPr>
          <w:rFonts w:ascii="Times New Roman" w:hAnsi="Times New Roman" w:cs="Times New Roman"/>
          <w:sz w:val="24"/>
          <w:szCs w:val="24"/>
        </w:rPr>
        <w:t xml:space="preserve">В </w:t>
      </w:r>
      <w:r w:rsidRPr="00E55992">
        <w:rPr>
          <w:rFonts w:ascii="Times New Roman" w:hAnsi="Times New Roman" w:cs="Times New Roman"/>
          <w:bCs/>
          <w:sz w:val="24"/>
          <w:szCs w:val="24"/>
        </w:rPr>
        <w:t>разделе «</w:t>
      </w:r>
      <w:r w:rsidRPr="00E55992">
        <w:rPr>
          <w:rFonts w:ascii="Times New Roman" w:hAnsi="Times New Roman" w:cs="Times New Roman"/>
          <w:sz w:val="24"/>
          <w:szCs w:val="24"/>
        </w:rPr>
        <w:t xml:space="preserve">VII. Основные сведения о подпрограммах, входящих в муниципальную </w:t>
      </w:r>
      <w:r w:rsidR="0055566E">
        <w:rPr>
          <w:rFonts w:ascii="Times New Roman" w:hAnsi="Times New Roman" w:cs="Times New Roman"/>
          <w:sz w:val="24"/>
          <w:szCs w:val="24"/>
        </w:rPr>
        <w:t xml:space="preserve">программу» </w:t>
      </w:r>
      <w:r w:rsidR="0064543C">
        <w:rPr>
          <w:rFonts w:ascii="Times New Roman" w:hAnsi="Times New Roman" w:cs="Times New Roman"/>
          <w:sz w:val="24"/>
          <w:szCs w:val="24"/>
        </w:rPr>
        <w:t>в пункте</w:t>
      </w:r>
      <w:r w:rsidR="00E55992" w:rsidRPr="00E55992">
        <w:rPr>
          <w:rFonts w:ascii="Times New Roman" w:hAnsi="Times New Roman" w:cs="Times New Roman"/>
          <w:sz w:val="24"/>
          <w:szCs w:val="24"/>
        </w:rPr>
        <w:t xml:space="preserve"> </w:t>
      </w:r>
      <w:r w:rsidR="00D157D9">
        <w:rPr>
          <w:rFonts w:ascii="Times New Roman" w:hAnsi="Times New Roman" w:cs="Times New Roman"/>
          <w:sz w:val="24"/>
          <w:szCs w:val="24"/>
        </w:rPr>
        <w:t>«</w:t>
      </w:r>
      <w:r w:rsidR="00E55992" w:rsidRPr="00E55992">
        <w:rPr>
          <w:rFonts w:ascii="Times New Roman" w:hAnsi="Times New Roman" w:cs="Times New Roman"/>
          <w:sz w:val="24"/>
          <w:szCs w:val="24"/>
        </w:rPr>
        <w:t xml:space="preserve">7.2. </w:t>
      </w:r>
      <w:r w:rsidR="00D157D9">
        <w:rPr>
          <w:rFonts w:ascii="Times New Roman" w:hAnsi="Times New Roman" w:cs="Times New Roman"/>
          <w:sz w:val="24"/>
          <w:szCs w:val="24"/>
        </w:rPr>
        <w:t xml:space="preserve">Ведомственная целевая программа </w:t>
      </w:r>
      <w:r w:rsidR="00E55992" w:rsidRPr="00E55992">
        <w:rPr>
          <w:rFonts w:ascii="Times New Roman" w:hAnsi="Times New Roman" w:cs="Times New Roman"/>
          <w:sz w:val="24"/>
          <w:szCs w:val="24"/>
        </w:rPr>
        <w:t>«Развитие культуры и искусства городского округа город Переславль-Залесский» на 2019-2021 годы</w:t>
      </w:r>
      <w:r w:rsidR="00D157D9">
        <w:rPr>
          <w:rFonts w:ascii="Times New Roman" w:hAnsi="Times New Roman" w:cs="Times New Roman"/>
          <w:sz w:val="24"/>
          <w:szCs w:val="24"/>
        </w:rPr>
        <w:t xml:space="preserve">» </w:t>
      </w:r>
      <w:r w:rsidR="00E55992" w:rsidRPr="00E55992">
        <w:rPr>
          <w:rFonts w:ascii="Times New Roman" w:hAnsi="Times New Roman" w:cs="Times New Roman"/>
          <w:bCs/>
          <w:sz w:val="24"/>
          <w:szCs w:val="24"/>
        </w:rPr>
        <w:t>строку «Объемы финансирования» изложить в следующей редакции:</w:t>
      </w:r>
      <w:r w:rsidR="00E55992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835E1F" w:rsidRPr="00835E1F" w:rsidTr="00333671">
        <w:tc>
          <w:tcPr>
            <w:tcW w:w="3227" w:type="dxa"/>
          </w:tcPr>
          <w:p w:rsidR="00E55992" w:rsidRPr="00835E1F" w:rsidRDefault="00E55992" w:rsidP="003336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204 327,0 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47 487,9 тыс. руб.,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156 839,</w:t>
            </w:r>
            <w:r w:rsidR="00835E1F" w:rsidRPr="00835E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835E1F" w:rsidRDefault="0064543C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2019 г. – </w:t>
            </w:r>
            <w:r w:rsidR="0055566E" w:rsidRPr="00835E1F">
              <w:rPr>
                <w:rFonts w:ascii="Times New Roman" w:hAnsi="Times New Roman" w:cs="Times New Roman"/>
                <w:sz w:val="24"/>
                <w:szCs w:val="24"/>
              </w:rPr>
              <w:t>75 122,2</w:t>
            </w:r>
            <w:r w:rsidR="002D6435"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5992" w:rsidRPr="00835E1F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55566E" w:rsidRPr="00835E1F">
              <w:rPr>
                <w:rFonts w:ascii="Times New Roman" w:hAnsi="Times New Roman" w:cs="Times New Roman"/>
                <w:sz w:val="24"/>
                <w:szCs w:val="24"/>
              </w:rPr>
              <w:t>59 292,9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2020 г. – 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64 834,0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>49 004,</w:t>
            </w:r>
            <w:r w:rsidR="00835E1F" w:rsidRPr="00835E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C2DDB" w:rsidRPr="0083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2021 г. – 64 370,8 тыс. руб., в том числе:</w:t>
            </w:r>
          </w:p>
          <w:p w:rsidR="00E55992" w:rsidRPr="00835E1F" w:rsidRDefault="00E55992" w:rsidP="00333671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E55992" w:rsidRPr="00835E1F" w:rsidRDefault="00E55992" w:rsidP="00333671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E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бюджета городского округа – 48 541,5 тыс. руб.</w:t>
            </w:r>
          </w:p>
        </w:tc>
      </w:tr>
    </w:tbl>
    <w:p w:rsidR="00E55992" w:rsidRDefault="00E55992" w:rsidP="00DA4B19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44B9" w:rsidRDefault="007944B9" w:rsidP="00DA4B19">
      <w:pPr>
        <w:pStyle w:val="a0"/>
        <w:rPr>
          <w:sz w:val="26"/>
          <w:szCs w:val="26"/>
        </w:rPr>
      </w:pPr>
    </w:p>
    <w:p w:rsidR="002D6435" w:rsidRDefault="002D6435" w:rsidP="00DA4B19">
      <w:pPr>
        <w:pStyle w:val="a0"/>
        <w:rPr>
          <w:sz w:val="26"/>
          <w:szCs w:val="26"/>
        </w:rPr>
      </w:pPr>
    </w:p>
    <w:p w:rsidR="002D6435" w:rsidRPr="002D6435" w:rsidRDefault="002D6435" w:rsidP="002D6435"/>
    <w:p w:rsidR="002D6435" w:rsidRDefault="002D6435" w:rsidP="002D6435"/>
    <w:p w:rsidR="00E55992" w:rsidRPr="002D6435" w:rsidRDefault="002D6435" w:rsidP="002D6435">
      <w:pPr>
        <w:tabs>
          <w:tab w:val="left" w:pos="2232"/>
        </w:tabs>
      </w:pPr>
      <w:r>
        <w:tab/>
      </w:r>
    </w:p>
    <w:sectPr w:rsidR="00E55992" w:rsidRPr="002D6435" w:rsidSect="00DA4B19">
      <w:footerReference w:type="default" r:id="rId8"/>
      <w:pgSz w:w="11906" w:h="16838"/>
      <w:pgMar w:top="1134" w:right="850" w:bottom="1134" w:left="1701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9A2" w:rsidRDefault="009179A2">
      <w:pPr>
        <w:spacing w:after="0" w:line="240" w:lineRule="auto"/>
      </w:pPr>
      <w:r>
        <w:separator/>
      </w:r>
    </w:p>
  </w:endnote>
  <w:endnote w:type="continuationSeparator" w:id="0">
    <w:p w:rsidR="009179A2" w:rsidRDefault="0091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18A" w:rsidRDefault="002F318A">
    <w:pPr>
      <w:pStyle w:val="afd"/>
    </w:pPr>
  </w:p>
  <w:p w:rsidR="002F318A" w:rsidRDefault="002F318A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9A2" w:rsidRDefault="009179A2">
      <w:pPr>
        <w:spacing w:after="0" w:line="240" w:lineRule="auto"/>
      </w:pPr>
      <w:r>
        <w:separator/>
      </w:r>
    </w:p>
  </w:footnote>
  <w:footnote w:type="continuationSeparator" w:id="0">
    <w:p w:rsidR="009179A2" w:rsidRDefault="00917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7443A2"/>
    <w:multiLevelType w:val="hybridMultilevel"/>
    <w:tmpl w:val="C1685A62"/>
    <w:lvl w:ilvl="0" w:tplc="938CEB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D47"/>
    <w:rsid w:val="00025028"/>
    <w:rsid w:val="00036310"/>
    <w:rsid w:val="000368F0"/>
    <w:rsid w:val="00045D12"/>
    <w:rsid w:val="00053245"/>
    <w:rsid w:val="00081537"/>
    <w:rsid w:val="000978EE"/>
    <w:rsid w:val="000A0C58"/>
    <w:rsid w:val="000C2DDB"/>
    <w:rsid w:val="000C770A"/>
    <w:rsid w:val="00100562"/>
    <w:rsid w:val="00100605"/>
    <w:rsid w:val="0011493E"/>
    <w:rsid w:val="001330AC"/>
    <w:rsid w:val="00144769"/>
    <w:rsid w:val="001500C9"/>
    <w:rsid w:val="0016146F"/>
    <w:rsid w:val="00163D0E"/>
    <w:rsid w:val="00164F34"/>
    <w:rsid w:val="00181208"/>
    <w:rsid w:val="00181954"/>
    <w:rsid w:val="00192FA9"/>
    <w:rsid w:val="0019344F"/>
    <w:rsid w:val="00196138"/>
    <w:rsid w:val="001B339C"/>
    <w:rsid w:val="001D49AE"/>
    <w:rsid w:val="001E0ABF"/>
    <w:rsid w:val="001E5D47"/>
    <w:rsid w:val="002111B1"/>
    <w:rsid w:val="00224A7F"/>
    <w:rsid w:val="00250DE7"/>
    <w:rsid w:val="00255DDC"/>
    <w:rsid w:val="00257F5B"/>
    <w:rsid w:val="00277D48"/>
    <w:rsid w:val="0028777B"/>
    <w:rsid w:val="00291F91"/>
    <w:rsid w:val="00293292"/>
    <w:rsid w:val="002B490F"/>
    <w:rsid w:val="002D6435"/>
    <w:rsid w:val="002F1992"/>
    <w:rsid w:val="002F318A"/>
    <w:rsid w:val="002F39D2"/>
    <w:rsid w:val="00300F3E"/>
    <w:rsid w:val="00302B40"/>
    <w:rsid w:val="0032490B"/>
    <w:rsid w:val="003249FD"/>
    <w:rsid w:val="0033680B"/>
    <w:rsid w:val="00373FA9"/>
    <w:rsid w:val="003A0386"/>
    <w:rsid w:val="003A48EE"/>
    <w:rsid w:val="003F1AAD"/>
    <w:rsid w:val="003F5756"/>
    <w:rsid w:val="004022C8"/>
    <w:rsid w:val="00413DA7"/>
    <w:rsid w:val="004415D8"/>
    <w:rsid w:val="004608C3"/>
    <w:rsid w:val="00466134"/>
    <w:rsid w:val="00470BD4"/>
    <w:rsid w:val="00475592"/>
    <w:rsid w:val="00490CBB"/>
    <w:rsid w:val="00490E9E"/>
    <w:rsid w:val="00497901"/>
    <w:rsid w:val="004A40DB"/>
    <w:rsid w:val="004A72A4"/>
    <w:rsid w:val="004F0776"/>
    <w:rsid w:val="00500324"/>
    <w:rsid w:val="00521A2A"/>
    <w:rsid w:val="00524F52"/>
    <w:rsid w:val="00546EE8"/>
    <w:rsid w:val="00551A31"/>
    <w:rsid w:val="0055566E"/>
    <w:rsid w:val="005778F7"/>
    <w:rsid w:val="00581D4D"/>
    <w:rsid w:val="00585DCA"/>
    <w:rsid w:val="00602B6E"/>
    <w:rsid w:val="006270B9"/>
    <w:rsid w:val="00640C59"/>
    <w:rsid w:val="00642CDF"/>
    <w:rsid w:val="0064543C"/>
    <w:rsid w:val="00656E81"/>
    <w:rsid w:val="006603E6"/>
    <w:rsid w:val="00674005"/>
    <w:rsid w:val="0069016E"/>
    <w:rsid w:val="006A31C3"/>
    <w:rsid w:val="006B14F8"/>
    <w:rsid w:val="006C052E"/>
    <w:rsid w:val="006C1474"/>
    <w:rsid w:val="006C167B"/>
    <w:rsid w:val="006D38EA"/>
    <w:rsid w:val="006D6828"/>
    <w:rsid w:val="006F213B"/>
    <w:rsid w:val="006F3F3D"/>
    <w:rsid w:val="006F4E8A"/>
    <w:rsid w:val="006F7777"/>
    <w:rsid w:val="007246FA"/>
    <w:rsid w:val="00734FAF"/>
    <w:rsid w:val="00737823"/>
    <w:rsid w:val="00761F03"/>
    <w:rsid w:val="007621E4"/>
    <w:rsid w:val="00777154"/>
    <w:rsid w:val="007944B9"/>
    <w:rsid w:val="007C435D"/>
    <w:rsid w:val="007C5F0E"/>
    <w:rsid w:val="007C605D"/>
    <w:rsid w:val="007E2A6F"/>
    <w:rsid w:val="007F0A73"/>
    <w:rsid w:val="00814A65"/>
    <w:rsid w:val="00815047"/>
    <w:rsid w:val="00815F2B"/>
    <w:rsid w:val="00827FC0"/>
    <w:rsid w:val="0083102D"/>
    <w:rsid w:val="00835E1F"/>
    <w:rsid w:val="00847D95"/>
    <w:rsid w:val="00847F74"/>
    <w:rsid w:val="00871D17"/>
    <w:rsid w:val="00874B87"/>
    <w:rsid w:val="00882792"/>
    <w:rsid w:val="008A00FC"/>
    <w:rsid w:val="008A32AC"/>
    <w:rsid w:val="008A4D46"/>
    <w:rsid w:val="008B22B1"/>
    <w:rsid w:val="008B41C8"/>
    <w:rsid w:val="008B51FD"/>
    <w:rsid w:val="008B59FC"/>
    <w:rsid w:val="008C610E"/>
    <w:rsid w:val="008D12C5"/>
    <w:rsid w:val="008D1DA3"/>
    <w:rsid w:val="008E4C69"/>
    <w:rsid w:val="009179A2"/>
    <w:rsid w:val="009224DA"/>
    <w:rsid w:val="009266B4"/>
    <w:rsid w:val="00932975"/>
    <w:rsid w:val="00935A2C"/>
    <w:rsid w:val="00944A9E"/>
    <w:rsid w:val="009503E5"/>
    <w:rsid w:val="00963DF7"/>
    <w:rsid w:val="00975EC8"/>
    <w:rsid w:val="00976763"/>
    <w:rsid w:val="0098499F"/>
    <w:rsid w:val="00985467"/>
    <w:rsid w:val="009A2914"/>
    <w:rsid w:val="009B5F9B"/>
    <w:rsid w:val="009C0ADC"/>
    <w:rsid w:val="009D00E4"/>
    <w:rsid w:val="009D5B0F"/>
    <w:rsid w:val="009F4645"/>
    <w:rsid w:val="00A023DA"/>
    <w:rsid w:val="00A06691"/>
    <w:rsid w:val="00A26A03"/>
    <w:rsid w:val="00A41430"/>
    <w:rsid w:val="00A53B1B"/>
    <w:rsid w:val="00A54F6B"/>
    <w:rsid w:val="00A6477C"/>
    <w:rsid w:val="00A73CD3"/>
    <w:rsid w:val="00A95B29"/>
    <w:rsid w:val="00AA0350"/>
    <w:rsid w:val="00AE0E4E"/>
    <w:rsid w:val="00AE66E2"/>
    <w:rsid w:val="00B01D9E"/>
    <w:rsid w:val="00B03AD4"/>
    <w:rsid w:val="00B054DE"/>
    <w:rsid w:val="00B123F1"/>
    <w:rsid w:val="00B14494"/>
    <w:rsid w:val="00B2419A"/>
    <w:rsid w:val="00B33F40"/>
    <w:rsid w:val="00B40382"/>
    <w:rsid w:val="00B57851"/>
    <w:rsid w:val="00B60134"/>
    <w:rsid w:val="00B61361"/>
    <w:rsid w:val="00B67F0A"/>
    <w:rsid w:val="00B75A4B"/>
    <w:rsid w:val="00B77147"/>
    <w:rsid w:val="00BB4E1E"/>
    <w:rsid w:val="00BD009B"/>
    <w:rsid w:val="00BD0E29"/>
    <w:rsid w:val="00BE34B8"/>
    <w:rsid w:val="00BF284A"/>
    <w:rsid w:val="00C0019E"/>
    <w:rsid w:val="00C0492F"/>
    <w:rsid w:val="00C06ABE"/>
    <w:rsid w:val="00C219DC"/>
    <w:rsid w:val="00C26294"/>
    <w:rsid w:val="00C43D57"/>
    <w:rsid w:val="00C63326"/>
    <w:rsid w:val="00C65D2E"/>
    <w:rsid w:val="00C74441"/>
    <w:rsid w:val="00C85678"/>
    <w:rsid w:val="00C96D85"/>
    <w:rsid w:val="00CA0BC6"/>
    <w:rsid w:val="00CA2776"/>
    <w:rsid w:val="00CC2DE1"/>
    <w:rsid w:val="00CD2D7C"/>
    <w:rsid w:val="00CE74D5"/>
    <w:rsid w:val="00D157D9"/>
    <w:rsid w:val="00D42C92"/>
    <w:rsid w:val="00D542DF"/>
    <w:rsid w:val="00D60BFA"/>
    <w:rsid w:val="00D9028E"/>
    <w:rsid w:val="00DA4B19"/>
    <w:rsid w:val="00DA5AC4"/>
    <w:rsid w:val="00DB1C12"/>
    <w:rsid w:val="00DB4BBA"/>
    <w:rsid w:val="00DB4D0E"/>
    <w:rsid w:val="00DC6E83"/>
    <w:rsid w:val="00DD106D"/>
    <w:rsid w:val="00DD6DF3"/>
    <w:rsid w:val="00DE1BE5"/>
    <w:rsid w:val="00DF2974"/>
    <w:rsid w:val="00E17392"/>
    <w:rsid w:val="00E17969"/>
    <w:rsid w:val="00E2558B"/>
    <w:rsid w:val="00E32D83"/>
    <w:rsid w:val="00E36B3E"/>
    <w:rsid w:val="00E374BE"/>
    <w:rsid w:val="00E4054E"/>
    <w:rsid w:val="00E55992"/>
    <w:rsid w:val="00E55BE2"/>
    <w:rsid w:val="00E80DA4"/>
    <w:rsid w:val="00EA13B5"/>
    <w:rsid w:val="00EA7F8D"/>
    <w:rsid w:val="00EB1F1D"/>
    <w:rsid w:val="00EC360B"/>
    <w:rsid w:val="00EC53EC"/>
    <w:rsid w:val="00ED28B3"/>
    <w:rsid w:val="00ED4292"/>
    <w:rsid w:val="00EF1966"/>
    <w:rsid w:val="00F02A66"/>
    <w:rsid w:val="00F054BA"/>
    <w:rsid w:val="00F07891"/>
    <w:rsid w:val="00F07CA6"/>
    <w:rsid w:val="00F31048"/>
    <w:rsid w:val="00F36444"/>
    <w:rsid w:val="00F517EB"/>
    <w:rsid w:val="00F66450"/>
    <w:rsid w:val="00F7008C"/>
    <w:rsid w:val="00FA1A9D"/>
    <w:rsid w:val="00FC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imes New Roman"/>
      <w:sz w:val="16"/>
      <w:szCs w:val="16"/>
      <w:lang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rFonts w:cs="Times New Roman"/>
      <w:sz w:val="20"/>
      <w:szCs w:val="20"/>
      <w:lang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99"/>
    <w:qFormat/>
    <w:rsid w:val="009F4645"/>
    <w:rPr>
      <w:rFonts w:cs="Times New Roman"/>
      <w:i/>
      <w:iCs/>
      <w:color w:val="000000"/>
      <w:sz w:val="20"/>
      <w:szCs w:val="20"/>
      <w:lang/>
    </w:rPr>
  </w:style>
  <w:style w:type="character" w:customStyle="1" w:styleId="27">
    <w:name w:val="Цитата 2 Знак"/>
    <w:link w:val="26"/>
    <w:uiPriority w:val="99"/>
    <w:locked/>
    <w:rsid w:val="009F4645"/>
    <w:rPr>
      <w:i/>
      <w:iCs/>
      <w:color w:val="000000"/>
    </w:rPr>
  </w:style>
  <w:style w:type="paragraph" w:customStyle="1" w:styleId="ConsNormal">
    <w:name w:val="ConsNormal"/>
    <w:uiPriority w:val="99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Ã</vt:lpstr>
    </vt:vector>
  </TitlesOfParts>
  <Company>diakov.net</Company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Ã</dc:title>
  <dc:subject/>
  <dc:creator>1</dc:creator>
  <cp:keywords/>
  <dc:description/>
  <cp:lastModifiedBy>УПР СОЦ</cp:lastModifiedBy>
  <cp:revision>12</cp:revision>
  <cp:lastPrinted>2019-09-04T10:09:00Z</cp:lastPrinted>
  <dcterms:created xsi:type="dcterms:W3CDTF">2019-08-23T06:44:00Z</dcterms:created>
  <dcterms:modified xsi:type="dcterms:W3CDTF">2019-09-06T06:19:00Z</dcterms:modified>
</cp:coreProperties>
</file>