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4F" w:rsidRPr="0056574F" w:rsidRDefault="0056574F" w:rsidP="0056574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4F" w:rsidRPr="0056574F" w:rsidRDefault="0056574F" w:rsidP="0056574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574F" w:rsidRPr="0056574F" w:rsidRDefault="0056574F" w:rsidP="0056574F">
      <w:pPr>
        <w:ind w:left="283" w:hanging="283"/>
        <w:jc w:val="center"/>
        <w:rPr>
          <w:sz w:val="26"/>
          <w:szCs w:val="26"/>
        </w:rPr>
      </w:pPr>
      <w:r w:rsidRPr="0056574F">
        <w:rPr>
          <w:sz w:val="26"/>
          <w:szCs w:val="26"/>
        </w:rPr>
        <w:t xml:space="preserve">АДМИНИСТРАЦИЯ ГОРОДСКОГО ОКРУГА </w:t>
      </w:r>
    </w:p>
    <w:p w:rsidR="0056574F" w:rsidRPr="0056574F" w:rsidRDefault="0056574F" w:rsidP="0056574F">
      <w:pPr>
        <w:ind w:left="283" w:hanging="283"/>
        <w:jc w:val="center"/>
        <w:rPr>
          <w:sz w:val="26"/>
          <w:szCs w:val="26"/>
        </w:rPr>
      </w:pPr>
      <w:r w:rsidRPr="0056574F">
        <w:rPr>
          <w:sz w:val="26"/>
          <w:szCs w:val="26"/>
        </w:rPr>
        <w:t>ГОРОДА ПЕРЕСЛАВЛЯ-ЗАЛЕССКОГО</w:t>
      </w:r>
    </w:p>
    <w:p w:rsidR="0056574F" w:rsidRPr="0056574F" w:rsidRDefault="0056574F" w:rsidP="0056574F">
      <w:pPr>
        <w:ind w:left="283" w:hanging="283"/>
        <w:jc w:val="center"/>
        <w:rPr>
          <w:sz w:val="26"/>
          <w:szCs w:val="26"/>
        </w:rPr>
      </w:pPr>
      <w:r w:rsidRPr="0056574F">
        <w:rPr>
          <w:sz w:val="26"/>
          <w:szCs w:val="26"/>
        </w:rPr>
        <w:t>ЯРОСЛАВСКОЙ ОБЛАСТИ</w:t>
      </w:r>
    </w:p>
    <w:p w:rsidR="0056574F" w:rsidRPr="0056574F" w:rsidRDefault="0056574F" w:rsidP="0056574F">
      <w:pPr>
        <w:ind w:left="283"/>
        <w:jc w:val="center"/>
        <w:rPr>
          <w:sz w:val="26"/>
          <w:szCs w:val="26"/>
        </w:rPr>
      </w:pPr>
    </w:p>
    <w:p w:rsidR="0056574F" w:rsidRPr="0056574F" w:rsidRDefault="0056574F" w:rsidP="0056574F">
      <w:pPr>
        <w:ind w:left="283"/>
        <w:jc w:val="center"/>
        <w:rPr>
          <w:sz w:val="26"/>
          <w:szCs w:val="26"/>
        </w:rPr>
      </w:pPr>
      <w:r w:rsidRPr="0056574F">
        <w:rPr>
          <w:sz w:val="26"/>
          <w:szCs w:val="26"/>
        </w:rPr>
        <w:t>ПОСТАНОВЛЕНИЕ</w:t>
      </w:r>
    </w:p>
    <w:p w:rsidR="0056574F" w:rsidRPr="0056574F" w:rsidRDefault="0056574F" w:rsidP="0056574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6574F" w:rsidRPr="0056574F" w:rsidRDefault="0056574F" w:rsidP="0056574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6574F" w:rsidRPr="0056574F" w:rsidRDefault="0056574F" w:rsidP="0056574F">
      <w:pPr>
        <w:rPr>
          <w:sz w:val="26"/>
          <w:szCs w:val="26"/>
        </w:rPr>
      </w:pPr>
      <w:r w:rsidRPr="0056574F">
        <w:rPr>
          <w:sz w:val="26"/>
          <w:szCs w:val="26"/>
        </w:rPr>
        <w:t>От</w:t>
      </w:r>
      <w:r w:rsidR="00762CC4">
        <w:rPr>
          <w:sz w:val="26"/>
          <w:szCs w:val="26"/>
        </w:rPr>
        <w:t xml:space="preserve"> 25.11.2019</w:t>
      </w:r>
      <w:r w:rsidRPr="0056574F">
        <w:rPr>
          <w:sz w:val="26"/>
          <w:szCs w:val="26"/>
        </w:rPr>
        <w:t xml:space="preserve"> №</w:t>
      </w:r>
      <w:r w:rsidR="00762CC4">
        <w:rPr>
          <w:sz w:val="26"/>
          <w:szCs w:val="26"/>
        </w:rPr>
        <w:t xml:space="preserve"> ПОС.03-2714/19</w:t>
      </w:r>
      <w:r w:rsidRPr="0056574F">
        <w:rPr>
          <w:sz w:val="26"/>
          <w:szCs w:val="26"/>
        </w:rPr>
        <w:t xml:space="preserve"> </w:t>
      </w:r>
    </w:p>
    <w:p w:rsidR="0056574F" w:rsidRPr="0056574F" w:rsidRDefault="0056574F" w:rsidP="0056574F">
      <w:pPr>
        <w:rPr>
          <w:sz w:val="26"/>
          <w:szCs w:val="26"/>
        </w:rPr>
      </w:pPr>
      <w:r w:rsidRPr="0056574F">
        <w:rPr>
          <w:sz w:val="26"/>
          <w:szCs w:val="26"/>
        </w:rPr>
        <w:t>г. Переславль-Залесский</w:t>
      </w:r>
    </w:p>
    <w:p w:rsidR="0056574F" w:rsidRPr="0056574F" w:rsidRDefault="0056574F" w:rsidP="0056574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</w:t>
      </w:r>
      <w:proofErr w:type="gramStart"/>
      <w:r w:rsidR="00732CBB">
        <w:rPr>
          <w:sz w:val="26"/>
          <w:szCs w:val="26"/>
        </w:rPr>
        <w:t>утвержденную</w:t>
      </w:r>
      <w:proofErr w:type="gramEnd"/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9D08AE" w:rsidRPr="009D08AE" w:rsidRDefault="009D08AE" w:rsidP="009D08AE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9D08AE">
        <w:rPr>
          <w:rFonts w:eastAsia="Calibri"/>
          <w:sz w:val="26"/>
          <w:szCs w:val="26"/>
          <w:lang w:eastAsia="en-US"/>
        </w:rPr>
        <w:t xml:space="preserve">В соответствии со ст. 179 Бюджетного кодекса Российской Федерации, решением </w:t>
      </w:r>
      <w:proofErr w:type="spellStart"/>
      <w:r w:rsidRPr="009D08AE">
        <w:rPr>
          <w:rFonts w:eastAsia="Calibri"/>
          <w:sz w:val="26"/>
          <w:szCs w:val="26"/>
          <w:lang w:eastAsia="en-US"/>
        </w:rPr>
        <w:t>Переславль-Залесской</w:t>
      </w:r>
      <w:proofErr w:type="spellEnd"/>
      <w:r w:rsidRPr="009D08AE">
        <w:rPr>
          <w:rFonts w:eastAsia="Calibri"/>
          <w:sz w:val="26"/>
          <w:szCs w:val="26"/>
          <w:lang w:eastAsia="en-US"/>
        </w:rPr>
        <w:t xml:space="preserve"> городской Думы от 26.09.2019 № 95 «О внесении изменений в решение </w:t>
      </w:r>
      <w:proofErr w:type="spellStart"/>
      <w:r w:rsidRPr="009D08AE">
        <w:rPr>
          <w:rFonts w:eastAsia="Calibri"/>
          <w:sz w:val="26"/>
          <w:szCs w:val="26"/>
          <w:lang w:eastAsia="en-US"/>
        </w:rPr>
        <w:t>Переславль-Залесской</w:t>
      </w:r>
      <w:proofErr w:type="spellEnd"/>
      <w:r w:rsidRPr="009D08AE">
        <w:rPr>
          <w:rFonts w:eastAsia="Calibri"/>
          <w:sz w:val="26"/>
          <w:szCs w:val="26"/>
          <w:lang w:eastAsia="en-US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годов», в целях уточнения объема финансирования и изменения программных мероприятий</w:t>
      </w:r>
      <w:proofErr w:type="gramEnd"/>
    </w:p>
    <w:p w:rsidR="00B17B77" w:rsidRPr="009D08AE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56574F" w:rsidRDefault="00193340" w:rsidP="009577C7">
      <w:pPr>
        <w:jc w:val="center"/>
        <w:rPr>
          <w:sz w:val="28"/>
          <w:szCs w:val="28"/>
        </w:rPr>
      </w:pPr>
      <w:r w:rsidRPr="0056574F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56574F">
        <w:rPr>
          <w:rFonts w:eastAsia="Calibri"/>
          <w:sz w:val="28"/>
          <w:szCs w:val="28"/>
          <w:lang w:eastAsia="en-US"/>
        </w:rPr>
        <w:t xml:space="preserve"> Переславля-Залесского постановляет</w:t>
      </w:r>
      <w:r w:rsidR="00B17B77" w:rsidRPr="0056574F">
        <w:rPr>
          <w:sz w:val="28"/>
          <w:szCs w:val="28"/>
        </w:rPr>
        <w:t>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F5567" w:rsidRDefault="00F8538B" w:rsidP="0056574F">
      <w:pPr>
        <w:ind w:firstLine="426"/>
        <w:jc w:val="both"/>
        <w:rPr>
          <w:sz w:val="26"/>
          <w:szCs w:val="26"/>
        </w:rPr>
      </w:pPr>
      <w:r w:rsidRPr="00EF5567">
        <w:rPr>
          <w:sz w:val="26"/>
          <w:szCs w:val="26"/>
        </w:rPr>
        <w:t>1.</w:t>
      </w:r>
      <w:r w:rsidR="00A562E7" w:rsidRPr="00EF5567">
        <w:rPr>
          <w:sz w:val="26"/>
          <w:szCs w:val="26"/>
        </w:rPr>
        <w:t xml:space="preserve"> </w:t>
      </w:r>
      <w:r w:rsidR="00AE1073">
        <w:rPr>
          <w:sz w:val="26"/>
          <w:szCs w:val="26"/>
        </w:rPr>
        <w:t xml:space="preserve">Внести в </w:t>
      </w:r>
      <w:r w:rsidR="00732CBB">
        <w:rPr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от 01.04.2019</w:t>
      </w:r>
      <w:r w:rsidR="009B2120">
        <w:rPr>
          <w:sz w:val="26"/>
          <w:szCs w:val="26"/>
        </w:rPr>
        <w:t xml:space="preserve"> </w:t>
      </w:r>
      <w:r w:rsidR="0056574F">
        <w:rPr>
          <w:sz w:val="26"/>
          <w:szCs w:val="26"/>
        </w:rPr>
        <w:t xml:space="preserve">                  </w:t>
      </w:r>
      <w:r w:rsidR="009D08AE">
        <w:rPr>
          <w:sz w:val="26"/>
          <w:szCs w:val="26"/>
        </w:rPr>
        <w:t>№</w:t>
      </w:r>
      <w:r w:rsidR="00934847">
        <w:rPr>
          <w:sz w:val="26"/>
          <w:szCs w:val="26"/>
        </w:rPr>
        <w:t xml:space="preserve"> </w:t>
      </w:r>
      <w:r w:rsidR="00732CBB">
        <w:rPr>
          <w:sz w:val="26"/>
          <w:szCs w:val="26"/>
        </w:rPr>
        <w:t>ПОС.03-0715/19</w:t>
      </w:r>
      <w:r w:rsidR="007058E3">
        <w:rPr>
          <w:sz w:val="26"/>
          <w:szCs w:val="26"/>
        </w:rPr>
        <w:t xml:space="preserve"> (в редакции </w:t>
      </w:r>
      <w:proofErr w:type="gramStart"/>
      <w:r w:rsidR="007058E3">
        <w:rPr>
          <w:sz w:val="26"/>
          <w:szCs w:val="26"/>
        </w:rPr>
        <w:t xml:space="preserve">постановлений Администрации </w:t>
      </w:r>
      <w:r w:rsidR="00CC73FB">
        <w:rPr>
          <w:sz w:val="26"/>
          <w:szCs w:val="26"/>
        </w:rPr>
        <w:t xml:space="preserve">городского округа </w:t>
      </w:r>
      <w:r w:rsidR="007058E3">
        <w:rPr>
          <w:sz w:val="26"/>
          <w:szCs w:val="26"/>
        </w:rPr>
        <w:t>города Переславля-Залесского</w:t>
      </w:r>
      <w:proofErr w:type="gramEnd"/>
      <w:r w:rsidR="007058E3">
        <w:rPr>
          <w:sz w:val="26"/>
          <w:szCs w:val="26"/>
        </w:rPr>
        <w:t xml:space="preserve"> от 30.05.2019 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ПОС.03-1231/19, от 27.06.2019</w:t>
      </w:r>
      <w:r w:rsidR="009D08AE">
        <w:rPr>
          <w:sz w:val="26"/>
          <w:szCs w:val="26"/>
        </w:rPr>
        <w:t xml:space="preserve"> </w:t>
      </w:r>
      <w:r w:rsidR="0056574F">
        <w:rPr>
          <w:sz w:val="26"/>
          <w:szCs w:val="26"/>
        </w:rPr>
        <w:t xml:space="preserve">                   </w:t>
      </w:r>
      <w:r w:rsidR="007058E3">
        <w:rPr>
          <w:sz w:val="26"/>
          <w:szCs w:val="26"/>
        </w:rPr>
        <w:t>№</w:t>
      </w:r>
      <w:r w:rsidR="00934847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ПОС.03-1472/19</w:t>
      </w:r>
      <w:r w:rsidR="00482A7F">
        <w:rPr>
          <w:sz w:val="26"/>
          <w:szCs w:val="26"/>
        </w:rPr>
        <w:t>, от 19.08.2019</w:t>
      </w:r>
      <w:r w:rsidR="0056574F">
        <w:rPr>
          <w:sz w:val="26"/>
          <w:szCs w:val="26"/>
        </w:rPr>
        <w:t xml:space="preserve"> </w:t>
      </w:r>
      <w:r w:rsidR="00482A7F">
        <w:rPr>
          <w:sz w:val="26"/>
          <w:szCs w:val="26"/>
        </w:rPr>
        <w:t>№</w:t>
      </w:r>
      <w:r w:rsidR="00934847">
        <w:rPr>
          <w:sz w:val="26"/>
          <w:szCs w:val="26"/>
        </w:rPr>
        <w:t xml:space="preserve"> </w:t>
      </w:r>
      <w:r w:rsidR="00482A7F">
        <w:rPr>
          <w:sz w:val="26"/>
          <w:szCs w:val="26"/>
        </w:rPr>
        <w:t>ПОС.03-1880/19</w:t>
      </w:r>
      <w:r w:rsidR="009D08AE">
        <w:rPr>
          <w:sz w:val="26"/>
          <w:szCs w:val="26"/>
        </w:rPr>
        <w:t>, от 26.09.2019</w:t>
      </w:r>
      <w:r w:rsidR="009D08AE" w:rsidRPr="009B2120">
        <w:rPr>
          <w:sz w:val="26"/>
          <w:szCs w:val="26"/>
        </w:rPr>
        <w:t xml:space="preserve"> № </w:t>
      </w:r>
      <w:r w:rsidR="009D08AE">
        <w:rPr>
          <w:sz w:val="26"/>
          <w:szCs w:val="26"/>
        </w:rPr>
        <w:t>ПОС.03-2257/19</w:t>
      </w:r>
      <w:r w:rsidR="007058E3">
        <w:rPr>
          <w:sz w:val="26"/>
          <w:szCs w:val="26"/>
        </w:rPr>
        <w:t>)</w:t>
      </w:r>
      <w:r w:rsidR="00732CBB">
        <w:rPr>
          <w:sz w:val="26"/>
          <w:szCs w:val="26"/>
        </w:rPr>
        <w:t>,</w:t>
      </w:r>
      <w:r w:rsidR="00EC6FF9">
        <w:rPr>
          <w:sz w:val="26"/>
          <w:szCs w:val="26"/>
        </w:rPr>
        <w:t xml:space="preserve"> следующие изменения:</w:t>
      </w:r>
    </w:p>
    <w:p w:rsidR="00EC6FF9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32CBB">
        <w:rPr>
          <w:sz w:val="26"/>
          <w:szCs w:val="26"/>
        </w:rPr>
        <w:t>разделе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C6FF9" w:rsidRPr="00893347" w:rsidTr="00696061">
        <w:tc>
          <w:tcPr>
            <w:tcW w:w="3403" w:type="dxa"/>
          </w:tcPr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5. Объем</w:t>
            </w:r>
            <w:r w:rsidRPr="00893347">
              <w:rPr>
                <w:bCs/>
              </w:rPr>
              <w:t xml:space="preserve"> </w:t>
            </w:r>
            <w:r w:rsidRPr="00893347">
              <w:t xml:space="preserve">финансирования </w:t>
            </w:r>
          </w:p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05544F">
              <w:t>107 185,6</w:t>
            </w:r>
            <w:r w:rsidR="00E31848">
              <w:t xml:space="preserve"> </w:t>
            </w:r>
            <w:r w:rsidRPr="00893347">
              <w:rPr>
                <w:bCs/>
              </w:rPr>
              <w:t>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4B3844">
              <w:t xml:space="preserve">107 </w:t>
            </w:r>
            <w:r w:rsidR="0005544F">
              <w:t>115</w:t>
            </w:r>
            <w:r w:rsidR="004B3844">
              <w:t>,6</w:t>
            </w:r>
            <w:r w:rsidR="00E31848"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05544F">
              <w:rPr>
                <w:bCs/>
              </w:rPr>
              <w:t>54</w:t>
            </w:r>
            <w:r w:rsidR="005F048F">
              <w:rPr>
                <w:bCs/>
              </w:rPr>
              <w:t xml:space="preserve"> </w:t>
            </w:r>
            <w:r w:rsidR="0005544F">
              <w:rPr>
                <w:bCs/>
              </w:rPr>
              <w:t>171</w:t>
            </w:r>
            <w:r w:rsidR="004B3844">
              <w:rPr>
                <w:bCs/>
              </w:rPr>
              <w:t>,0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</w:t>
            </w:r>
            <w:r w:rsidR="0005544F" w:rsidRPr="00893347">
              <w:rPr>
                <w:bCs/>
              </w:rPr>
              <w:t xml:space="preserve">– </w:t>
            </w:r>
            <w:r w:rsidR="0005544F">
              <w:rPr>
                <w:bCs/>
              </w:rPr>
              <w:t>54 171,0</w:t>
            </w:r>
            <w:r w:rsidR="0005544F"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lastRenderedPageBreak/>
              <w:t xml:space="preserve">2020 г. – </w:t>
            </w:r>
            <w:r>
              <w:rPr>
                <w:bCs/>
              </w:rPr>
              <w:t>48 916,6</w:t>
            </w:r>
            <w:r w:rsidRPr="00893347">
              <w:rPr>
                <w:bCs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48 846,6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4 098,0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бюджета городского округа – 4 098,0</w:t>
            </w:r>
            <w:r>
              <w:rPr>
                <w:bCs/>
              </w:rPr>
              <w:t xml:space="preserve"> тыс. руб.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12070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A12070">
              <w:rPr>
                <w:rFonts w:eastAsiaTheme="minorHAnsi"/>
                <w:lang w:eastAsia="en-US"/>
              </w:rPr>
              <w:t>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1"/>
        <w:gridCol w:w="1457"/>
        <w:gridCol w:w="1276"/>
        <w:gridCol w:w="1276"/>
        <w:gridCol w:w="1276"/>
      </w:tblGrid>
      <w:tr w:rsidR="00047709" w:rsidRPr="004F348C" w:rsidTr="009B2120">
        <w:trPr>
          <w:trHeight w:val="648"/>
        </w:trPr>
        <w:tc>
          <w:tcPr>
            <w:tcW w:w="4321" w:type="dxa"/>
            <w:vMerge w:val="restart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457" w:type="dxa"/>
            <w:vMerge w:val="restart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047709" w:rsidRPr="00B02702" w:rsidTr="009B2120">
        <w:tc>
          <w:tcPr>
            <w:tcW w:w="4321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047709" w:rsidRPr="00B02702" w:rsidTr="009B2120">
        <w:trPr>
          <w:trHeight w:val="891"/>
        </w:trPr>
        <w:tc>
          <w:tcPr>
            <w:tcW w:w="4321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47709" w:rsidRPr="00965D5D" w:rsidRDefault="007058E3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D5D">
              <w:rPr>
                <w:bCs/>
              </w:rPr>
              <w:t>2 </w:t>
            </w:r>
            <w:r w:rsidR="0005544F">
              <w:rPr>
                <w:bCs/>
              </w:rPr>
              <w:t>8</w:t>
            </w:r>
            <w:r w:rsidR="00997DED">
              <w:rPr>
                <w:bCs/>
              </w:rPr>
              <w:t>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05544F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1 3</w:t>
            </w:r>
            <w:r w:rsidR="004B3844">
              <w:rPr>
                <w:bCs/>
              </w:rPr>
              <w:t>78,</w:t>
            </w:r>
            <w:r w:rsidR="00997DED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997DED" w:rsidRPr="00B02702" w:rsidTr="009B2120">
        <w:trPr>
          <w:trHeight w:val="484"/>
        </w:trPr>
        <w:tc>
          <w:tcPr>
            <w:tcW w:w="4321" w:type="dxa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97DED" w:rsidRPr="00965D5D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D5D">
              <w:rPr>
                <w:bCs/>
              </w:rPr>
              <w:t>2 </w:t>
            </w:r>
            <w:r w:rsidR="0005544F">
              <w:rPr>
                <w:bCs/>
              </w:rPr>
              <w:t>8</w:t>
            </w:r>
            <w:r>
              <w:rPr>
                <w:bCs/>
              </w:rPr>
              <w:t>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7DED" w:rsidRPr="004F348C" w:rsidRDefault="0005544F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1 3</w:t>
            </w:r>
            <w:r w:rsidR="00997DED">
              <w:rPr>
                <w:bCs/>
              </w:rPr>
              <w:t>78,1</w:t>
            </w:r>
          </w:p>
        </w:tc>
        <w:tc>
          <w:tcPr>
            <w:tcW w:w="1276" w:type="dxa"/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7" w:type="dxa"/>
            <w:vAlign w:val="center"/>
          </w:tcPr>
          <w:p w:rsidR="00047709" w:rsidRPr="00965D5D" w:rsidRDefault="0005544F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94 773</w:t>
            </w:r>
            <w:r w:rsidR="00997DED">
              <w:rPr>
                <w:rFonts w:eastAsia="Calibri"/>
                <w:lang w:eastAsia="en-US"/>
              </w:rPr>
              <w:t>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5544F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50 232</w:t>
            </w:r>
            <w:r w:rsidR="00997DED">
              <w:rPr>
                <w:rFonts w:eastAsia="Calibri"/>
                <w:lang w:eastAsia="en-US"/>
              </w:rPr>
              <w:t>,9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rPr>
          <w:trHeight w:val="458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965D5D" w:rsidRDefault="0005544F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94 773,6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5544F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50 232,9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7" w:type="dxa"/>
            <w:vAlign w:val="center"/>
          </w:tcPr>
          <w:p w:rsidR="00047709" w:rsidRPr="004F348C" w:rsidRDefault="0005544F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9 553</w:t>
            </w:r>
            <w:r w:rsidR="00047709" w:rsidRPr="004F348C">
              <w:t>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5544F" w:rsidP="000477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2 560</w:t>
            </w:r>
            <w:r w:rsidR="00047709" w:rsidRPr="004F348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rPr>
          <w:trHeight w:val="437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B02702" w:rsidTr="009B2120">
        <w:trPr>
          <w:trHeight w:val="415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1E0B6B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9 483,7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1E0B6B" w:rsidP="0004770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2 560</w:t>
            </w:r>
            <w:r w:rsidR="00047709" w:rsidRPr="004F348C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</w:pPr>
            <w:r w:rsidRPr="009B2120">
              <w:t>Итого по муниципальной программе</w:t>
            </w:r>
          </w:p>
        </w:tc>
        <w:tc>
          <w:tcPr>
            <w:tcW w:w="1457" w:type="dxa"/>
            <w:vAlign w:val="center"/>
          </w:tcPr>
          <w:p w:rsidR="00047709" w:rsidRPr="004F348C" w:rsidRDefault="001E0B6B" w:rsidP="00047709">
            <w:pPr>
              <w:autoSpaceDE w:val="0"/>
              <w:autoSpaceDN w:val="0"/>
              <w:adjustRightInd w:val="0"/>
              <w:jc w:val="center"/>
            </w:pPr>
            <w:r>
              <w:t>107 185,6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934847" w:rsidP="0004770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54 171,0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1E0B6B" w:rsidP="00047709">
            <w:pPr>
              <w:autoSpaceDE w:val="0"/>
              <w:autoSpaceDN w:val="0"/>
              <w:adjustRightInd w:val="0"/>
              <w:jc w:val="center"/>
            </w:pPr>
            <w:r>
              <w:t>107 115</w:t>
            </w:r>
            <w:r w:rsidR="004B3844">
              <w:t>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934847" w:rsidP="0004770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54 171,0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Default="00CC73FB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«</w:t>
      </w:r>
      <w:r w:rsidRPr="004F348C">
        <w:rPr>
          <w:sz w:val="26"/>
          <w:szCs w:val="26"/>
        </w:rPr>
        <w:t>VII. Основные сведе</w:t>
      </w:r>
      <w:r>
        <w:rPr>
          <w:sz w:val="26"/>
          <w:szCs w:val="26"/>
        </w:rPr>
        <w:t xml:space="preserve">ния о подпрограммах, входящих в </w:t>
      </w:r>
      <w:r w:rsidRPr="004F348C">
        <w:rPr>
          <w:sz w:val="26"/>
          <w:szCs w:val="26"/>
        </w:rPr>
        <w:t>муниципальную программу</w:t>
      </w:r>
      <w:r>
        <w:rPr>
          <w:sz w:val="26"/>
          <w:szCs w:val="26"/>
        </w:rPr>
        <w:t>»:</w:t>
      </w:r>
    </w:p>
    <w:p w:rsidR="00E31848" w:rsidRDefault="00E31848" w:rsidP="00E31848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1.3.1. в пункте </w:t>
      </w:r>
      <w:r w:rsidRPr="00E31848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p w:rsidR="00755F99" w:rsidRDefault="00755F99" w:rsidP="00E31848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E31848" w:rsidRPr="0076358B" w:rsidTr="00C247E4">
        <w:tc>
          <w:tcPr>
            <w:tcW w:w="3261" w:type="dxa"/>
            <w:shd w:val="clear" w:color="auto" w:fill="auto"/>
          </w:tcPr>
          <w:p w:rsidR="00E31848" w:rsidRPr="00CB1876" w:rsidRDefault="00E31848" w:rsidP="00C247E4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1E0B6B" w:rsidRPr="00965D5D">
              <w:rPr>
                <w:bCs/>
              </w:rPr>
              <w:t>2 </w:t>
            </w:r>
            <w:r w:rsidR="001E0B6B">
              <w:rPr>
                <w:bCs/>
              </w:rPr>
              <w:t xml:space="preserve">858,3 </w:t>
            </w:r>
            <w:r w:rsidRPr="00CB1876">
              <w:rPr>
                <w:bCs/>
              </w:rPr>
              <w:t xml:space="preserve">тыс. руб., в том числе:  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997DED" w:rsidRPr="00965D5D">
              <w:rPr>
                <w:bCs/>
              </w:rPr>
              <w:t>2 </w:t>
            </w:r>
            <w:r w:rsidR="00934847">
              <w:rPr>
                <w:bCs/>
              </w:rPr>
              <w:t>8</w:t>
            </w:r>
            <w:r w:rsidR="00997DED">
              <w:rPr>
                <w:bCs/>
              </w:rPr>
              <w:t xml:space="preserve">58,3 </w:t>
            </w:r>
            <w:r>
              <w:rPr>
                <w:bCs/>
              </w:rPr>
              <w:t>тыс. руб.;</w:t>
            </w:r>
          </w:p>
          <w:p w:rsidR="00E31848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2019</w:t>
            </w:r>
            <w:r w:rsidRPr="00CB1876">
              <w:rPr>
                <w:bCs/>
              </w:rPr>
              <w:t xml:space="preserve"> г. – </w:t>
            </w:r>
            <w:r w:rsidR="001E0B6B">
              <w:rPr>
                <w:bCs/>
              </w:rPr>
              <w:t xml:space="preserve">1 378,1 </w:t>
            </w:r>
            <w:r w:rsidRPr="00CB1876">
              <w:rPr>
                <w:bCs/>
              </w:rPr>
              <w:t>тыс. руб., в том числе: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997DED">
              <w:rPr>
                <w:bCs/>
              </w:rPr>
              <w:t>1 </w:t>
            </w:r>
            <w:r w:rsidR="00934847">
              <w:rPr>
                <w:bCs/>
              </w:rPr>
              <w:t>3</w:t>
            </w:r>
            <w:r w:rsidR="00997DED">
              <w:rPr>
                <w:bCs/>
              </w:rPr>
              <w:t>78,1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2020</w:t>
            </w:r>
            <w:r w:rsidRPr="00CB1876">
              <w:rPr>
                <w:bCs/>
              </w:rPr>
              <w:t xml:space="preserve"> г. – </w:t>
            </w:r>
            <w:r w:rsidR="001E0B6B" w:rsidRPr="004F348C">
              <w:rPr>
                <w:bCs/>
              </w:rPr>
              <w:t>758,4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758,4 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CB1876">
              <w:rPr>
                <w:bCs/>
              </w:rPr>
              <w:t xml:space="preserve"> г. –</w:t>
            </w:r>
            <w:r>
              <w:rPr>
                <w:bCs/>
              </w:rPr>
              <w:t xml:space="preserve"> 721,8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Pr="00CB1876" w:rsidRDefault="00CC73FB" w:rsidP="00E3184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721,8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</w:t>
            </w:r>
          </w:p>
        </w:tc>
      </w:tr>
    </w:tbl>
    <w:p w:rsidR="00E31848" w:rsidRDefault="00E31848" w:rsidP="00B17B10">
      <w:pPr>
        <w:ind w:right="-1" w:firstLine="709"/>
        <w:jc w:val="both"/>
        <w:rPr>
          <w:sz w:val="26"/>
          <w:szCs w:val="26"/>
        </w:rPr>
      </w:pPr>
    </w:p>
    <w:p w:rsidR="00E31848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1.3.</w:t>
      </w:r>
      <w:r w:rsidR="00E3184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1E0B6B">
              <w:rPr>
                <w:rFonts w:eastAsia="Calibri"/>
                <w:lang w:eastAsia="en-US"/>
              </w:rPr>
              <w:t>119 050</w:t>
            </w:r>
            <w:r w:rsidR="00ED48FD">
              <w:rPr>
                <w:rFonts w:eastAsia="Calibri"/>
                <w:lang w:eastAsia="en-US"/>
              </w:rPr>
              <w:t>,2</w:t>
            </w:r>
            <w:r w:rsidR="001E0B6B">
              <w:rPr>
                <w:bCs/>
              </w:rPr>
              <w:t xml:space="preserve"> тыс. руб., в том числе: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934847">
              <w:rPr>
                <w:rFonts w:eastAsia="Calibri"/>
                <w:lang w:eastAsia="en-US"/>
              </w:rPr>
              <w:t>119 050,2</w:t>
            </w:r>
            <w:r w:rsidR="00ED48FD">
              <w:rPr>
                <w:rFonts w:eastAsia="Calibri"/>
                <w:lang w:eastAsia="en-US"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2018 г. – 24 276,6 тыс. руб., в том числе:</w:t>
            </w: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средства бюджета городского округа – 24 276,6 тыс. руб.;</w:t>
            </w:r>
          </w:p>
          <w:p w:rsidR="00ED48FD" w:rsidRPr="00CB1876" w:rsidRDefault="00ED48FD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1E0B6B">
              <w:rPr>
                <w:rFonts w:eastAsia="Calibri"/>
                <w:lang w:eastAsia="en-US"/>
              </w:rPr>
              <w:t>50 232,9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934847">
              <w:rPr>
                <w:rFonts w:eastAsia="Calibri"/>
                <w:lang w:eastAsia="en-US"/>
              </w:rPr>
              <w:t xml:space="preserve">50 232,9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</w:t>
            </w:r>
            <w:r w:rsidR="00CC2FB1" w:rsidRPr="004F348C">
              <w:rPr>
                <w:rFonts w:eastAsia="Calibri"/>
                <w:lang w:eastAsia="en-US"/>
              </w:rPr>
              <w:t>44 540,7</w:t>
            </w:r>
            <w:r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1E0B6B" w:rsidRDefault="001E0B6B" w:rsidP="001E0B6B">
      <w:pPr>
        <w:ind w:right="-1" w:firstLine="709"/>
        <w:jc w:val="both"/>
        <w:rPr>
          <w:sz w:val="26"/>
          <w:szCs w:val="26"/>
        </w:rPr>
      </w:pPr>
    </w:p>
    <w:p w:rsidR="001E0B6B" w:rsidRDefault="001E0B6B" w:rsidP="001E0B6B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1.3.3. в пункте «</w:t>
      </w:r>
      <w:r w:rsidRPr="004F348C">
        <w:rPr>
          <w:rFonts w:eastAsia="Calibri"/>
          <w:bCs/>
          <w:sz w:val="26"/>
          <w:szCs w:val="26"/>
        </w:rPr>
        <w:t>7.3. Городская целевая программа «О внедрении аппаратно-программного комплекса «Безопасный город» на 2019-2021 годы</w:t>
      </w:r>
      <w:r>
        <w:rPr>
          <w:rFonts w:eastAsia="Calibri"/>
          <w:bCs/>
          <w:sz w:val="26"/>
          <w:szCs w:val="26"/>
        </w:rPr>
        <w:t xml:space="preserve"> позицию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1E0B6B" w:rsidRPr="0076358B" w:rsidTr="00624BE9">
        <w:tc>
          <w:tcPr>
            <w:tcW w:w="3261" w:type="dxa"/>
            <w:shd w:val="clear" w:color="auto" w:fill="auto"/>
          </w:tcPr>
          <w:p w:rsidR="001E0B6B" w:rsidRPr="00740E54" w:rsidRDefault="001E0B6B" w:rsidP="00624BE9">
            <w:pPr>
              <w:rPr>
                <w:rFonts w:eastAsia="Calibri"/>
                <w:bCs/>
              </w:rPr>
            </w:pPr>
            <w:r w:rsidRPr="00740E54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t xml:space="preserve">Всего по программе – </w:t>
            </w:r>
            <w:r w:rsidR="00755F99">
              <w:t>9 553</w:t>
            </w:r>
            <w:r w:rsidR="00755F99" w:rsidRPr="004F348C">
              <w:t>,7</w:t>
            </w:r>
            <w:r w:rsidR="00755F99">
              <w:t xml:space="preserve"> </w:t>
            </w:r>
            <w:r w:rsidRPr="00740E54">
              <w:rPr>
                <w:color w:val="000000"/>
              </w:rPr>
              <w:t>тыс. руб.</w:t>
            </w:r>
            <w:r>
              <w:rPr>
                <w:color w:val="000000"/>
              </w:rPr>
              <w:t xml:space="preserve">, </w:t>
            </w:r>
            <w:r w:rsidRPr="00740E54">
              <w:rPr>
                <w:color w:val="000000"/>
              </w:rPr>
              <w:t>в том числе:</w:t>
            </w: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областного бюджета – 70,0 тыс. руб.,</w:t>
            </w:r>
          </w:p>
          <w:p w:rsidR="001E0B6B" w:rsidRPr="00740E54" w:rsidRDefault="001E0B6B" w:rsidP="00624BE9">
            <w:pPr>
              <w:ind w:right="34"/>
              <w:rPr>
                <w:color w:val="000000"/>
              </w:rPr>
            </w:pPr>
            <w:r w:rsidRPr="00740E54">
              <w:rPr>
                <w:color w:val="000000"/>
              </w:rPr>
              <w:t xml:space="preserve">- средства бюджета городского округа – </w:t>
            </w:r>
            <w:r w:rsidR="00755F99">
              <w:t>9 483,</w:t>
            </w:r>
            <w:r w:rsidRPr="00740E54">
              <w:rPr>
                <w:color w:val="000000"/>
              </w:rPr>
              <w:t xml:space="preserve">7 тыс. </w:t>
            </w:r>
            <w:r>
              <w:rPr>
                <w:color w:val="000000"/>
              </w:rPr>
              <w:t>р</w:t>
            </w:r>
            <w:r w:rsidRPr="00740E54">
              <w:rPr>
                <w:color w:val="000000"/>
              </w:rPr>
              <w:t>уб.;</w:t>
            </w:r>
          </w:p>
          <w:p w:rsidR="001E0B6B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в том числе по годам:</w:t>
            </w: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 xml:space="preserve">2019 г. – </w:t>
            </w:r>
            <w:r w:rsidR="00755F99">
              <w:rPr>
                <w:color w:val="000000"/>
              </w:rPr>
              <w:t>2 560,0</w:t>
            </w:r>
            <w:r w:rsidRPr="00740E54">
              <w:rPr>
                <w:color w:val="000000"/>
              </w:rPr>
              <w:t xml:space="preserve"> тыс. руб., в том числе:</w:t>
            </w:r>
          </w:p>
          <w:p w:rsidR="001E0B6B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 xml:space="preserve">- средства бюджета городского округа – </w:t>
            </w:r>
            <w:r w:rsidR="00934847">
              <w:rPr>
                <w:color w:val="000000"/>
              </w:rPr>
              <w:t>2 560,0</w:t>
            </w:r>
            <w:r w:rsidRPr="00740E54">
              <w:rPr>
                <w:color w:val="000000"/>
              </w:rPr>
              <w:t xml:space="preserve"> тыс. руб.;</w:t>
            </w: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2020 г. – 3 617,5 тыс. руб., в том числе:</w:t>
            </w: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областного бюджета – 70,0 тыс. руб.,</w:t>
            </w:r>
          </w:p>
          <w:p w:rsidR="001E0B6B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- средства бюджета городского округа – 3 547,5 тыс. руб.;</w:t>
            </w: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</w:p>
          <w:p w:rsidR="001E0B6B" w:rsidRPr="00740E54" w:rsidRDefault="001E0B6B" w:rsidP="00624BE9">
            <w:pPr>
              <w:ind w:right="147"/>
              <w:rPr>
                <w:color w:val="000000"/>
              </w:rPr>
            </w:pPr>
            <w:r w:rsidRPr="00740E54">
              <w:rPr>
                <w:color w:val="000000"/>
              </w:rPr>
              <w:t>2021 г. – 3 376,2 тыс. руб., в том числе:</w:t>
            </w:r>
          </w:p>
          <w:p w:rsidR="001E0B6B" w:rsidRPr="00740E54" w:rsidRDefault="001E0B6B" w:rsidP="00624BE9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740E54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</w:tbl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lastRenderedPageBreak/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</w:t>
      </w:r>
      <w:r w:rsidR="00ED48FD">
        <w:rPr>
          <w:sz w:val="26"/>
          <w:szCs w:val="26"/>
        </w:rPr>
        <w:t xml:space="preserve">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9B2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94" w:rsidRDefault="007E6894" w:rsidP="007F0560">
      <w:r>
        <w:separator/>
      </w:r>
    </w:p>
  </w:endnote>
  <w:endnote w:type="continuationSeparator" w:id="0">
    <w:p w:rsidR="007E6894" w:rsidRDefault="007E6894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94" w:rsidRDefault="007E6894" w:rsidP="007F0560">
      <w:r>
        <w:separator/>
      </w:r>
    </w:p>
  </w:footnote>
  <w:footnote w:type="continuationSeparator" w:id="0">
    <w:p w:rsidR="007E6894" w:rsidRDefault="007E6894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0298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6C8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74F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5A5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2CC4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6894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847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8AE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27C4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0B79-58D1-49DC-8351-66A0301E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4</cp:revision>
  <cp:lastPrinted>2019-11-22T08:18:00Z</cp:lastPrinted>
  <dcterms:created xsi:type="dcterms:W3CDTF">2019-11-18T12:56:00Z</dcterms:created>
  <dcterms:modified xsi:type="dcterms:W3CDTF">2019-11-25T07:56:00Z</dcterms:modified>
</cp:coreProperties>
</file>