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A661C" w14:textId="34155A32" w:rsidR="00C61E53" w:rsidRPr="00607A3A" w:rsidRDefault="00C61E53" w:rsidP="00C61E5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07A3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9EB14C1" wp14:editId="32320103">
            <wp:extent cx="501015" cy="604520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EC2C98" w14:textId="77777777" w:rsidR="00C61E53" w:rsidRPr="00607A3A" w:rsidRDefault="00C61E53" w:rsidP="00C61E53">
      <w:pPr>
        <w:pStyle w:val="3"/>
        <w:tabs>
          <w:tab w:val="left" w:pos="7371"/>
        </w:tabs>
        <w:spacing w:after="0"/>
      </w:pPr>
    </w:p>
    <w:p w14:paraId="277796B1" w14:textId="77777777" w:rsidR="00C61E53" w:rsidRDefault="00C61E53" w:rsidP="00C61E53">
      <w:pPr>
        <w:pStyle w:val="a3"/>
        <w:spacing w:line="240" w:lineRule="auto"/>
        <w:rPr>
          <w:sz w:val="28"/>
        </w:rPr>
      </w:pPr>
      <w:r>
        <w:rPr>
          <w:sz w:val="28"/>
        </w:rPr>
        <w:t xml:space="preserve">Дума </w:t>
      </w:r>
      <w:r w:rsidRPr="00607A3A">
        <w:rPr>
          <w:sz w:val="28"/>
        </w:rPr>
        <w:t>Переславль-Залесск</w:t>
      </w:r>
      <w:r>
        <w:rPr>
          <w:sz w:val="28"/>
        </w:rPr>
        <w:t>ого муниципального округа</w:t>
      </w:r>
    </w:p>
    <w:p w14:paraId="31DCC51D" w14:textId="77777777" w:rsidR="00C61E53" w:rsidRPr="002C016A" w:rsidRDefault="00C61E53" w:rsidP="00C61E53">
      <w:pPr>
        <w:pStyle w:val="a3"/>
        <w:spacing w:line="240" w:lineRule="auto"/>
        <w:rPr>
          <w:sz w:val="28"/>
        </w:rPr>
      </w:pPr>
      <w:r w:rsidRPr="002C016A">
        <w:rPr>
          <w:sz w:val="28"/>
        </w:rPr>
        <w:t>Ярославской области</w:t>
      </w:r>
    </w:p>
    <w:p w14:paraId="7D82C7F1" w14:textId="77777777" w:rsidR="00C61E53" w:rsidRPr="00607A3A" w:rsidRDefault="00C61E53" w:rsidP="00C61E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607A3A">
        <w:rPr>
          <w:rFonts w:ascii="Times New Roman" w:hAnsi="Times New Roman" w:cs="Times New Roman"/>
          <w:b/>
          <w:sz w:val="28"/>
        </w:rPr>
        <w:t>восьмого созыва</w:t>
      </w:r>
    </w:p>
    <w:p w14:paraId="1D3D63A9" w14:textId="77777777" w:rsidR="00C61E53" w:rsidRPr="00607A3A" w:rsidRDefault="00C61E53" w:rsidP="00C61E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57250EA7" w14:textId="77777777" w:rsidR="00C61E53" w:rsidRPr="00607A3A" w:rsidRDefault="00C61E53" w:rsidP="00C61E53">
      <w:pPr>
        <w:pStyle w:val="1"/>
        <w:spacing w:before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07A3A">
        <w:rPr>
          <w:rFonts w:ascii="Times New Roman" w:hAnsi="Times New Roman" w:cs="Times New Roman"/>
          <w:b/>
          <w:color w:val="auto"/>
          <w:sz w:val="28"/>
          <w:szCs w:val="28"/>
        </w:rPr>
        <w:t>Р Е Ш Е Н И Е</w:t>
      </w:r>
    </w:p>
    <w:p w14:paraId="43B008B7" w14:textId="77777777" w:rsidR="00C61E53" w:rsidRPr="00607A3A" w:rsidRDefault="00C61E53" w:rsidP="00C61E53">
      <w:pPr>
        <w:pStyle w:val="3"/>
        <w:tabs>
          <w:tab w:val="left" w:pos="7371"/>
        </w:tabs>
        <w:spacing w:after="0"/>
        <w:jc w:val="right"/>
        <w:outlineLvl w:val="0"/>
        <w:rPr>
          <w:sz w:val="28"/>
          <w:szCs w:val="28"/>
          <w:u w:val="single"/>
        </w:rPr>
      </w:pPr>
      <w:r w:rsidRPr="00607A3A">
        <w:rPr>
          <w:sz w:val="28"/>
          <w:szCs w:val="28"/>
        </w:rPr>
        <w:tab/>
      </w:r>
    </w:p>
    <w:p w14:paraId="534B2B79" w14:textId="48E7421B" w:rsidR="00C61E53" w:rsidRPr="00607A3A" w:rsidRDefault="00361F75" w:rsidP="00C61E53">
      <w:pPr>
        <w:pStyle w:val="3"/>
        <w:tabs>
          <w:tab w:val="left" w:pos="7371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7 августа</w:t>
      </w:r>
      <w:r w:rsidR="00C61E53" w:rsidRPr="00607A3A">
        <w:rPr>
          <w:sz w:val="28"/>
          <w:szCs w:val="28"/>
        </w:rPr>
        <w:t xml:space="preserve"> 202</w:t>
      </w:r>
      <w:r w:rsidR="00C61E53">
        <w:rPr>
          <w:sz w:val="28"/>
          <w:szCs w:val="28"/>
        </w:rPr>
        <w:t>5</w:t>
      </w:r>
      <w:r w:rsidR="00C61E53" w:rsidRPr="00607A3A">
        <w:rPr>
          <w:sz w:val="28"/>
          <w:szCs w:val="28"/>
        </w:rPr>
        <w:t xml:space="preserve"> года</w:t>
      </w:r>
      <w:r w:rsidR="00C61E53" w:rsidRPr="00607A3A">
        <w:rPr>
          <w:sz w:val="28"/>
          <w:szCs w:val="28"/>
        </w:rPr>
        <w:tab/>
        <w:t xml:space="preserve">            № </w:t>
      </w:r>
      <w:r>
        <w:rPr>
          <w:sz w:val="28"/>
          <w:szCs w:val="28"/>
        </w:rPr>
        <w:t>7</w:t>
      </w:r>
      <w:r w:rsidR="00BD5E5C">
        <w:rPr>
          <w:sz w:val="28"/>
          <w:szCs w:val="28"/>
        </w:rPr>
        <w:t>7</w:t>
      </w:r>
    </w:p>
    <w:p w14:paraId="05CF9661" w14:textId="77777777" w:rsidR="00C61E53" w:rsidRPr="00607A3A" w:rsidRDefault="00C61E53" w:rsidP="00C61E53">
      <w:pPr>
        <w:pStyle w:val="3"/>
        <w:tabs>
          <w:tab w:val="left" w:pos="7371"/>
        </w:tabs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город</w:t>
      </w:r>
      <w:r w:rsidRPr="00607A3A">
        <w:rPr>
          <w:sz w:val="28"/>
          <w:szCs w:val="28"/>
        </w:rPr>
        <w:t xml:space="preserve"> Переславль-Залесский</w:t>
      </w:r>
    </w:p>
    <w:p w14:paraId="07C8BD6A" w14:textId="77777777" w:rsidR="00C61E53" w:rsidRPr="00607A3A" w:rsidRDefault="00C61E53" w:rsidP="00C61E53">
      <w:pPr>
        <w:spacing w:after="0" w:line="240" w:lineRule="auto"/>
        <w:ind w:right="283"/>
        <w:jc w:val="center"/>
        <w:rPr>
          <w:rFonts w:ascii="Times New Roman" w:hAnsi="Times New Roman" w:cs="Times New Roman"/>
          <w:sz w:val="28"/>
          <w:szCs w:val="28"/>
        </w:rPr>
      </w:pPr>
    </w:p>
    <w:p w14:paraId="3B174B7F" w14:textId="77777777" w:rsidR="00C61E53" w:rsidRPr="00F378EA" w:rsidRDefault="00AC4991" w:rsidP="00C61E5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структуры Администрации</w:t>
      </w:r>
      <w:r w:rsidR="00C61E53" w:rsidRPr="00F378EA">
        <w:rPr>
          <w:rFonts w:ascii="Times New Roman" w:hAnsi="Times New Roman" w:cs="Times New Roman"/>
          <w:sz w:val="28"/>
          <w:szCs w:val="28"/>
        </w:rPr>
        <w:t xml:space="preserve"> Переславль-Залесского муниципального округа </w:t>
      </w:r>
    </w:p>
    <w:p w14:paraId="07B825A0" w14:textId="77777777" w:rsidR="00C61E53" w:rsidRPr="00607A3A" w:rsidRDefault="00C61E53" w:rsidP="00C61E53">
      <w:pPr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</w:p>
    <w:p w14:paraId="3E882079" w14:textId="77777777" w:rsidR="00125CA3" w:rsidRPr="007D2753" w:rsidRDefault="00125CA3" w:rsidP="00125C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2F1">
        <w:rPr>
          <w:rFonts w:ascii="Times New Roman" w:hAnsi="Times New Roman" w:cs="Times New Roman"/>
          <w:sz w:val="28"/>
          <w:szCs w:val="28"/>
        </w:rPr>
        <w:t>В соответствии с Федеральным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F702F1">
        <w:rPr>
          <w:rFonts w:ascii="Times New Roman" w:hAnsi="Times New Roman" w:cs="Times New Roman"/>
          <w:sz w:val="28"/>
          <w:szCs w:val="28"/>
        </w:rPr>
        <w:t xml:space="preserve"> </w:t>
      </w:r>
      <w:r w:rsidRPr="007D2753">
        <w:rPr>
          <w:rFonts w:ascii="Times New Roman" w:hAnsi="Times New Roman" w:cs="Times New Roman"/>
          <w:sz w:val="28"/>
          <w:szCs w:val="28"/>
        </w:rPr>
        <w:t xml:space="preserve">от 20.03.2025 № 33-ФЗ «Об общих принципах организации местного самоуправления в единой системе публичной власти», </w:t>
      </w:r>
      <w:hyperlink r:id="rId7">
        <w:r w:rsidRPr="007D275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Уставом</w:t>
        </w:r>
      </w:hyperlink>
      <w:r w:rsidRPr="007D2753">
        <w:rPr>
          <w:rFonts w:ascii="Times New Roman" w:hAnsi="Times New Roman" w:cs="Times New Roman"/>
          <w:sz w:val="28"/>
          <w:szCs w:val="28"/>
        </w:rPr>
        <w:t xml:space="preserve"> Переславль-Залесского муниципального округа Ярославской области,</w:t>
      </w:r>
    </w:p>
    <w:p w14:paraId="0752A863" w14:textId="77777777" w:rsidR="00C61E53" w:rsidRDefault="00C61E53" w:rsidP="00C61E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9129D0F" w14:textId="77777777" w:rsidR="00C61E53" w:rsidRPr="00607A3A" w:rsidRDefault="00C61E53" w:rsidP="00C61E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Дума </w:t>
      </w:r>
      <w:r w:rsidRPr="00607A3A">
        <w:rPr>
          <w:rFonts w:ascii="Times New Roman" w:hAnsi="Times New Roman" w:cs="Times New Roman"/>
          <w:sz w:val="28"/>
          <w:szCs w:val="28"/>
        </w:rPr>
        <w:t>Переславль-Залесск</w:t>
      </w:r>
      <w:r>
        <w:rPr>
          <w:rFonts w:ascii="Times New Roman" w:hAnsi="Times New Roman" w:cs="Times New Roman"/>
          <w:sz w:val="28"/>
          <w:szCs w:val="28"/>
        </w:rPr>
        <w:t>ого муниципального округа</w:t>
      </w:r>
      <w:r w:rsidRPr="00607A3A">
        <w:rPr>
          <w:rFonts w:ascii="Times New Roman" w:hAnsi="Times New Roman" w:cs="Times New Roman"/>
          <w:sz w:val="28"/>
          <w:szCs w:val="28"/>
        </w:rPr>
        <w:t xml:space="preserve"> РЕШИЛА:</w:t>
      </w:r>
    </w:p>
    <w:p w14:paraId="2A1FF9AE" w14:textId="77777777" w:rsidR="00C61E53" w:rsidRPr="00607A3A" w:rsidRDefault="00C61E53" w:rsidP="00C61E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7BA48A7" w14:textId="77777777" w:rsidR="00C61E53" w:rsidRPr="002C016A" w:rsidRDefault="00C61E53" w:rsidP="003741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A3A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7D2753">
        <w:rPr>
          <w:rFonts w:ascii="Times New Roman" w:hAnsi="Times New Roman" w:cs="Times New Roman"/>
          <w:sz w:val="28"/>
          <w:szCs w:val="28"/>
        </w:rPr>
        <w:t>структуру Администрации</w:t>
      </w:r>
      <w:r w:rsidRPr="002C016A">
        <w:rPr>
          <w:rFonts w:ascii="Times New Roman" w:hAnsi="Times New Roman" w:cs="Times New Roman"/>
          <w:sz w:val="28"/>
          <w:szCs w:val="28"/>
        </w:rPr>
        <w:t xml:space="preserve"> Переславль-Залесского муниципального округа согласно приложению</w:t>
      </w:r>
      <w:r w:rsidR="00063781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  <w:r w:rsidRPr="002C016A">
        <w:rPr>
          <w:rFonts w:ascii="Times New Roman" w:hAnsi="Times New Roman" w:cs="Times New Roman"/>
          <w:sz w:val="28"/>
          <w:szCs w:val="28"/>
        </w:rPr>
        <w:t>.</w:t>
      </w:r>
    </w:p>
    <w:p w14:paraId="3081EA3D" w14:textId="77777777" w:rsidR="00C61E53" w:rsidRPr="00BB6624" w:rsidRDefault="00C61E53" w:rsidP="003741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624">
        <w:rPr>
          <w:rFonts w:ascii="Times New Roman" w:hAnsi="Times New Roman" w:cs="Times New Roman"/>
          <w:sz w:val="28"/>
          <w:szCs w:val="28"/>
        </w:rPr>
        <w:t>2. Опубликовать настоящее решение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0303E926" w14:textId="77777777" w:rsidR="0029487B" w:rsidRPr="00BB6624" w:rsidRDefault="0029487B" w:rsidP="003741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624">
        <w:rPr>
          <w:rFonts w:ascii="Times New Roman" w:hAnsi="Times New Roman" w:cs="Times New Roman"/>
          <w:sz w:val="28"/>
          <w:szCs w:val="28"/>
        </w:rPr>
        <w:t xml:space="preserve">3. </w:t>
      </w:r>
      <w:r w:rsidR="00BB6624" w:rsidRPr="00BB6624">
        <w:rPr>
          <w:rFonts w:ascii="Times New Roman" w:hAnsi="Times New Roman" w:cs="Times New Roman"/>
          <w:sz w:val="28"/>
          <w:szCs w:val="28"/>
        </w:rPr>
        <w:t>Настоящее решение</w:t>
      </w:r>
      <w:r w:rsidRPr="00BB6624">
        <w:rPr>
          <w:rFonts w:ascii="Times New Roman" w:hAnsi="Times New Roman" w:cs="Times New Roman"/>
          <w:sz w:val="28"/>
          <w:szCs w:val="28"/>
        </w:rPr>
        <w:t xml:space="preserve"> вступает в силу с 1 декабря 2025 года.</w:t>
      </w:r>
    </w:p>
    <w:p w14:paraId="4814191E" w14:textId="77777777" w:rsidR="00C61E53" w:rsidRDefault="00C61E53" w:rsidP="003741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624">
        <w:rPr>
          <w:rFonts w:ascii="Times New Roman" w:hAnsi="Times New Roman" w:cs="Times New Roman"/>
          <w:sz w:val="28"/>
          <w:szCs w:val="28"/>
        </w:rPr>
        <w:t>4. Со дня вступления в силу настоящего решения признать</w:t>
      </w:r>
      <w:r>
        <w:rPr>
          <w:rFonts w:ascii="Times New Roman" w:hAnsi="Times New Roman" w:cs="Times New Roman"/>
          <w:sz w:val="28"/>
          <w:szCs w:val="28"/>
        </w:rPr>
        <w:t xml:space="preserve"> утратившими силу решения Переславль-Залесской городской Думы:</w:t>
      </w:r>
    </w:p>
    <w:p w14:paraId="46146439" w14:textId="77777777" w:rsidR="00C61E53" w:rsidRDefault="00C61E53" w:rsidP="0037411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03149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29487B">
        <w:rPr>
          <w:rFonts w:ascii="Times New Roman" w:hAnsi="Times New Roman" w:cs="Times New Roman"/>
          <w:b w:val="0"/>
          <w:sz w:val="28"/>
          <w:szCs w:val="28"/>
        </w:rPr>
        <w:t>28.01.2021</w:t>
      </w:r>
      <w:r w:rsidRPr="00E03149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29487B">
        <w:rPr>
          <w:rFonts w:ascii="Times New Roman" w:hAnsi="Times New Roman" w:cs="Times New Roman"/>
          <w:b w:val="0"/>
          <w:sz w:val="28"/>
          <w:szCs w:val="28"/>
        </w:rPr>
        <w:t>3</w:t>
      </w:r>
      <w:r w:rsidRPr="00E03149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29487B" w:rsidRPr="0029487B">
        <w:rPr>
          <w:rFonts w:ascii="Times New Roman" w:hAnsi="Times New Roman" w:cs="Times New Roman"/>
          <w:b w:val="0"/>
          <w:sz w:val="28"/>
          <w:szCs w:val="28"/>
        </w:rPr>
        <w:t>Об утверждении структуры Администрации города Переславля-Залесского</w:t>
      </w:r>
      <w:r w:rsidRPr="00E03149">
        <w:rPr>
          <w:rFonts w:ascii="Times New Roman" w:hAnsi="Times New Roman" w:cs="Times New Roman"/>
          <w:b w:val="0"/>
          <w:sz w:val="28"/>
          <w:szCs w:val="28"/>
        </w:rPr>
        <w:t>»;</w:t>
      </w:r>
    </w:p>
    <w:p w14:paraId="1755C4C3" w14:textId="77777777" w:rsidR="00C61E53" w:rsidRPr="00374114" w:rsidRDefault="00C61E53" w:rsidP="003741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4114">
        <w:rPr>
          <w:rFonts w:ascii="Times New Roman" w:hAnsi="Times New Roman" w:cs="Times New Roman"/>
          <w:sz w:val="28"/>
          <w:szCs w:val="28"/>
        </w:rPr>
        <w:t xml:space="preserve">от </w:t>
      </w:r>
      <w:r w:rsidR="0029487B" w:rsidRPr="00374114">
        <w:rPr>
          <w:rFonts w:ascii="Times New Roman" w:hAnsi="Times New Roman" w:cs="Times New Roman"/>
          <w:sz w:val="28"/>
          <w:szCs w:val="28"/>
        </w:rPr>
        <w:t>30.09.2021</w:t>
      </w:r>
      <w:r w:rsidRPr="00374114">
        <w:rPr>
          <w:rFonts w:ascii="Times New Roman" w:hAnsi="Times New Roman" w:cs="Times New Roman"/>
          <w:sz w:val="28"/>
          <w:szCs w:val="28"/>
        </w:rPr>
        <w:t xml:space="preserve"> </w:t>
      </w:r>
      <w:hyperlink r:id="rId8">
        <w:r w:rsidRPr="00374114">
          <w:rPr>
            <w:rFonts w:ascii="Times New Roman" w:hAnsi="Times New Roman" w:cs="Times New Roman"/>
            <w:sz w:val="28"/>
            <w:szCs w:val="28"/>
          </w:rPr>
          <w:t xml:space="preserve">№ </w:t>
        </w:r>
        <w:r w:rsidR="0029487B" w:rsidRPr="00374114">
          <w:rPr>
            <w:rFonts w:ascii="Times New Roman" w:hAnsi="Times New Roman" w:cs="Times New Roman"/>
            <w:sz w:val="28"/>
            <w:szCs w:val="28"/>
          </w:rPr>
          <w:t>76</w:t>
        </w:r>
      </w:hyperlink>
      <w:r w:rsidRPr="00374114">
        <w:rPr>
          <w:rFonts w:ascii="Times New Roman" w:hAnsi="Times New Roman" w:cs="Times New Roman"/>
          <w:sz w:val="28"/>
          <w:szCs w:val="28"/>
        </w:rPr>
        <w:t xml:space="preserve"> «</w:t>
      </w:r>
      <w:r w:rsidR="0029487B" w:rsidRPr="00374114">
        <w:rPr>
          <w:rFonts w:ascii="Times New Roman" w:hAnsi="Times New Roman" w:cs="Times New Roman"/>
          <w:color w:val="000000"/>
          <w:sz w:val="28"/>
          <w:szCs w:val="28"/>
        </w:rPr>
        <w:t>О внесении изменений в решение Переславль-Залесской городской Думы от 28.01.2021 № 3 «Об утверждении структуры Администрации города Переславля-Залесского»</w:t>
      </w:r>
      <w:r w:rsidRPr="00374114">
        <w:rPr>
          <w:rFonts w:ascii="Times New Roman" w:hAnsi="Times New Roman" w:cs="Times New Roman"/>
          <w:sz w:val="28"/>
          <w:szCs w:val="28"/>
        </w:rPr>
        <w:t>;</w:t>
      </w:r>
    </w:p>
    <w:p w14:paraId="506A2F73" w14:textId="77777777" w:rsidR="00C61E53" w:rsidRPr="0075278A" w:rsidRDefault="00C61E53" w:rsidP="0037411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4114">
        <w:rPr>
          <w:rFonts w:ascii="Times New Roman" w:hAnsi="Times New Roman" w:cs="Times New Roman"/>
          <w:sz w:val="28"/>
          <w:szCs w:val="28"/>
        </w:rPr>
        <w:t xml:space="preserve">от </w:t>
      </w:r>
      <w:r w:rsidR="00374114" w:rsidRPr="00374114">
        <w:rPr>
          <w:rFonts w:ascii="Times New Roman" w:hAnsi="Times New Roman" w:cs="Times New Roman"/>
          <w:sz w:val="28"/>
          <w:szCs w:val="28"/>
        </w:rPr>
        <w:t>10.03.2022</w:t>
      </w:r>
      <w:r w:rsidRPr="00374114">
        <w:rPr>
          <w:rFonts w:ascii="Times New Roman" w:hAnsi="Times New Roman" w:cs="Times New Roman"/>
          <w:sz w:val="28"/>
          <w:szCs w:val="28"/>
        </w:rPr>
        <w:t xml:space="preserve"> </w:t>
      </w:r>
      <w:hyperlink r:id="rId9">
        <w:r w:rsidRPr="00374114">
          <w:rPr>
            <w:rFonts w:ascii="Times New Roman" w:hAnsi="Times New Roman" w:cs="Times New Roman"/>
            <w:sz w:val="28"/>
            <w:szCs w:val="28"/>
          </w:rPr>
          <w:t xml:space="preserve">№ </w:t>
        </w:r>
        <w:r w:rsidR="00374114" w:rsidRPr="00374114">
          <w:rPr>
            <w:rFonts w:ascii="Times New Roman" w:hAnsi="Times New Roman" w:cs="Times New Roman"/>
            <w:sz w:val="28"/>
            <w:szCs w:val="28"/>
          </w:rPr>
          <w:t>23</w:t>
        </w:r>
      </w:hyperlink>
      <w:r w:rsidRPr="00374114">
        <w:rPr>
          <w:rFonts w:ascii="Times New Roman" w:hAnsi="Times New Roman" w:cs="Times New Roman"/>
          <w:sz w:val="28"/>
          <w:szCs w:val="28"/>
        </w:rPr>
        <w:t xml:space="preserve"> «</w:t>
      </w:r>
      <w:r w:rsidR="00374114" w:rsidRPr="00374114">
        <w:rPr>
          <w:rFonts w:ascii="Times New Roman" w:hAnsi="Times New Roman" w:cs="Times New Roman"/>
          <w:color w:val="000000"/>
          <w:sz w:val="28"/>
          <w:szCs w:val="28"/>
        </w:rPr>
        <w:t>О внесении изменений в решение Переславль-Залесской городской Думы от 28.01.2021 № 3 «Об утверждении структуры Администрации города Переславля-Залесского»</w:t>
      </w:r>
      <w:r w:rsidRPr="0075278A">
        <w:rPr>
          <w:rFonts w:ascii="Times New Roman" w:hAnsi="Times New Roman" w:cs="Times New Roman"/>
          <w:sz w:val="28"/>
          <w:szCs w:val="28"/>
        </w:rPr>
        <w:t>;</w:t>
      </w:r>
    </w:p>
    <w:p w14:paraId="14AB3AFA" w14:textId="77777777" w:rsidR="00C61E53" w:rsidRPr="00374114" w:rsidRDefault="00C61E53" w:rsidP="003741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4114">
        <w:rPr>
          <w:rFonts w:ascii="Times New Roman" w:hAnsi="Times New Roman" w:cs="Times New Roman"/>
          <w:sz w:val="28"/>
          <w:szCs w:val="28"/>
        </w:rPr>
        <w:t xml:space="preserve">от </w:t>
      </w:r>
      <w:r w:rsidR="00374114" w:rsidRPr="00374114">
        <w:rPr>
          <w:rFonts w:ascii="Times New Roman" w:hAnsi="Times New Roman" w:cs="Times New Roman"/>
          <w:sz w:val="28"/>
          <w:szCs w:val="28"/>
        </w:rPr>
        <w:t>20.04.2022</w:t>
      </w:r>
      <w:r w:rsidRPr="00374114">
        <w:rPr>
          <w:rFonts w:ascii="Times New Roman" w:hAnsi="Times New Roman" w:cs="Times New Roman"/>
          <w:sz w:val="28"/>
          <w:szCs w:val="28"/>
        </w:rPr>
        <w:t xml:space="preserve"> </w:t>
      </w:r>
      <w:hyperlink r:id="rId10">
        <w:r w:rsidRPr="00374114">
          <w:rPr>
            <w:rFonts w:ascii="Times New Roman" w:hAnsi="Times New Roman" w:cs="Times New Roman"/>
            <w:sz w:val="28"/>
            <w:szCs w:val="28"/>
          </w:rPr>
          <w:t xml:space="preserve">№ </w:t>
        </w:r>
      </w:hyperlink>
      <w:r w:rsidR="00374114" w:rsidRPr="00374114">
        <w:rPr>
          <w:rFonts w:ascii="Times New Roman" w:hAnsi="Times New Roman" w:cs="Times New Roman"/>
          <w:sz w:val="28"/>
          <w:szCs w:val="28"/>
        </w:rPr>
        <w:t>38</w:t>
      </w:r>
      <w:r w:rsidRPr="00374114">
        <w:rPr>
          <w:rFonts w:ascii="Times New Roman" w:hAnsi="Times New Roman" w:cs="Times New Roman"/>
          <w:sz w:val="28"/>
          <w:szCs w:val="28"/>
        </w:rPr>
        <w:t xml:space="preserve"> «</w:t>
      </w:r>
      <w:r w:rsidR="00374114" w:rsidRPr="00374114">
        <w:rPr>
          <w:rFonts w:ascii="Times New Roman" w:hAnsi="Times New Roman" w:cs="Times New Roman"/>
          <w:color w:val="000000"/>
          <w:sz w:val="28"/>
          <w:szCs w:val="28"/>
        </w:rPr>
        <w:t>О внесении изменений в решение Переславль-Залесской городской Думы от 28.01.2021 № 3 «Об утверждении структуры Администрации города Переславля-Залесского»</w:t>
      </w:r>
      <w:r w:rsidRPr="00374114">
        <w:rPr>
          <w:rFonts w:ascii="Times New Roman" w:hAnsi="Times New Roman" w:cs="Times New Roman"/>
          <w:sz w:val="28"/>
          <w:szCs w:val="28"/>
        </w:rPr>
        <w:t>;</w:t>
      </w:r>
    </w:p>
    <w:p w14:paraId="08024764" w14:textId="77777777" w:rsidR="00C61E53" w:rsidRPr="00374114" w:rsidRDefault="00C61E53" w:rsidP="003741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114">
        <w:rPr>
          <w:rFonts w:ascii="Times New Roman" w:hAnsi="Times New Roman" w:cs="Times New Roman"/>
          <w:sz w:val="28"/>
          <w:szCs w:val="28"/>
        </w:rPr>
        <w:t xml:space="preserve">от </w:t>
      </w:r>
      <w:r w:rsidR="00374114" w:rsidRPr="00374114">
        <w:rPr>
          <w:rFonts w:ascii="Times New Roman" w:hAnsi="Times New Roman" w:cs="Times New Roman"/>
          <w:sz w:val="28"/>
          <w:szCs w:val="28"/>
        </w:rPr>
        <w:t>30.05.2024</w:t>
      </w:r>
      <w:r w:rsidRPr="00374114">
        <w:rPr>
          <w:rFonts w:ascii="Times New Roman" w:hAnsi="Times New Roman" w:cs="Times New Roman"/>
          <w:sz w:val="28"/>
          <w:szCs w:val="28"/>
        </w:rPr>
        <w:t xml:space="preserve"> </w:t>
      </w:r>
      <w:hyperlink r:id="rId11">
        <w:r w:rsidRPr="00374114">
          <w:rPr>
            <w:rFonts w:ascii="Times New Roman" w:hAnsi="Times New Roman" w:cs="Times New Roman"/>
            <w:sz w:val="28"/>
            <w:szCs w:val="28"/>
          </w:rPr>
          <w:t>№ 3</w:t>
        </w:r>
      </w:hyperlink>
      <w:r w:rsidR="00374114" w:rsidRPr="00374114">
        <w:rPr>
          <w:rFonts w:ascii="Times New Roman" w:hAnsi="Times New Roman" w:cs="Times New Roman"/>
          <w:sz w:val="28"/>
          <w:szCs w:val="28"/>
        </w:rPr>
        <w:t>3</w:t>
      </w:r>
      <w:r w:rsidRPr="00374114">
        <w:rPr>
          <w:rFonts w:ascii="Times New Roman" w:hAnsi="Times New Roman" w:cs="Times New Roman"/>
          <w:sz w:val="28"/>
          <w:szCs w:val="28"/>
        </w:rPr>
        <w:t xml:space="preserve"> «</w:t>
      </w:r>
      <w:r w:rsidR="00374114" w:rsidRPr="00374114">
        <w:rPr>
          <w:rFonts w:ascii="Times New Roman" w:hAnsi="Times New Roman" w:cs="Times New Roman"/>
          <w:color w:val="000000"/>
          <w:sz w:val="28"/>
          <w:szCs w:val="28"/>
        </w:rPr>
        <w:t>О внесении изменений в решение Переславль-Залесской городской Думы от 28.01.2021 № 3 «Об утверждении структуры Администрации города Переславля-Залесского»</w:t>
      </w:r>
      <w:r w:rsidR="00033E81">
        <w:rPr>
          <w:rFonts w:ascii="Times New Roman" w:hAnsi="Times New Roman" w:cs="Times New Roman"/>
          <w:sz w:val="28"/>
          <w:szCs w:val="28"/>
        </w:rPr>
        <w:t>;</w:t>
      </w:r>
    </w:p>
    <w:p w14:paraId="5A796E24" w14:textId="77777777" w:rsidR="00033E81" w:rsidRPr="00033E81" w:rsidRDefault="00033E81" w:rsidP="00033E8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 15.08.2024 № 63 «</w:t>
      </w:r>
      <w:r w:rsidRPr="00033E81">
        <w:rPr>
          <w:rFonts w:ascii="Times New Roman" w:hAnsi="Times New Roman" w:cs="Times New Roman"/>
          <w:color w:val="000000"/>
          <w:sz w:val="28"/>
          <w:szCs w:val="28"/>
        </w:rPr>
        <w:t>О внесении изменений в решение Переславль-Залесской городской Думы от 28.01.2021 № 3 «Об утверждении структуры Администрации города Переславля-Залесского»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F83385C" w14:textId="77777777" w:rsidR="00C61E53" w:rsidRPr="0075278A" w:rsidRDefault="00C61E53" w:rsidP="0037411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68162718" w14:textId="77777777" w:rsidR="00C61E53" w:rsidRDefault="00C61E53" w:rsidP="006A08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4E69F5B" w14:textId="77777777" w:rsidR="006A084C" w:rsidRPr="0075278A" w:rsidRDefault="006A084C" w:rsidP="006A08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E7C4585" w14:textId="77777777" w:rsidR="006A084C" w:rsidRDefault="006A084C" w:rsidP="006A08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7A3A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>
        <w:rPr>
          <w:rFonts w:ascii="Times New Roman" w:hAnsi="Times New Roman" w:cs="Times New Roman"/>
          <w:sz w:val="28"/>
          <w:szCs w:val="28"/>
        </w:rPr>
        <w:t xml:space="preserve">Думы Переславль-Залесского </w:t>
      </w:r>
    </w:p>
    <w:p w14:paraId="5083C287" w14:textId="77777777" w:rsidR="006A084C" w:rsidRDefault="006A084C" w:rsidP="006A08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607A3A">
        <w:rPr>
          <w:rFonts w:ascii="Times New Roman" w:hAnsi="Times New Roman" w:cs="Times New Roman"/>
          <w:sz w:val="28"/>
          <w:szCs w:val="28"/>
        </w:rPr>
        <w:tab/>
      </w:r>
      <w:r w:rsidRPr="00607A3A">
        <w:rPr>
          <w:rFonts w:ascii="Times New Roman" w:hAnsi="Times New Roman" w:cs="Times New Roman"/>
          <w:sz w:val="28"/>
          <w:szCs w:val="28"/>
        </w:rPr>
        <w:tab/>
      </w:r>
      <w:r w:rsidRPr="00607A3A">
        <w:rPr>
          <w:rFonts w:ascii="Times New Roman" w:hAnsi="Times New Roman" w:cs="Times New Roman"/>
          <w:sz w:val="28"/>
          <w:szCs w:val="28"/>
        </w:rPr>
        <w:tab/>
      </w:r>
    </w:p>
    <w:p w14:paraId="69CA8C42" w14:textId="77777777" w:rsidR="006A084C" w:rsidRPr="00607A3A" w:rsidRDefault="006A084C" w:rsidP="006A08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07A3A">
        <w:rPr>
          <w:rFonts w:ascii="Times New Roman" w:hAnsi="Times New Roman" w:cs="Times New Roman"/>
          <w:sz w:val="28"/>
          <w:szCs w:val="28"/>
        </w:rPr>
        <w:tab/>
      </w:r>
      <w:r w:rsidRPr="00607A3A">
        <w:rPr>
          <w:rFonts w:ascii="Times New Roman" w:hAnsi="Times New Roman" w:cs="Times New Roman"/>
          <w:sz w:val="28"/>
          <w:szCs w:val="28"/>
        </w:rPr>
        <w:tab/>
        <w:t xml:space="preserve">               А.Ю. Фольц</w:t>
      </w:r>
    </w:p>
    <w:p w14:paraId="1A73AA4D" w14:textId="77777777" w:rsidR="00C61E53" w:rsidRDefault="00C61E53" w:rsidP="00C61E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2591C25" w14:textId="77777777" w:rsidR="00C61E53" w:rsidRDefault="00C61E53" w:rsidP="00C61E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4DBE5A3" w14:textId="77777777" w:rsidR="001628C5" w:rsidRDefault="001628C5">
      <w:pPr>
        <w:rPr>
          <w:rFonts w:ascii="Times New Roman" w:hAnsi="Times New Roman" w:cs="Times New Roman"/>
        </w:rPr>
      </w:pPr>
    </w:p>
    <w:p w14:paraId="53055463" w14:textId="77777777" w:rsidR="001628C5" w:rsidRDefault="001628C5">
      <w:pPr>
        <w:rPr>
          <w:rFonts w:ascii="Times New Roman" w:hAnsi="Times New Roman" w:cs="Times New Roman"/>
        </w:rPr>
        <w:sectPr w:rsidR="001628C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E834052" w14:textId="77777777" w:rsidR="00CF3573" w:rsidRPr="00CF3573" w:rsidRDefault="00CF3573" w:rsidP="00CF357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F3573">
        <w:rPr>
          <w:rFonts w:ascii="Times New Roman" w:hAnsi="Times New Roman" w:cs="Times New Roman"/>
        </w:rPr>
        <w:t>Приложение</w:t>
      </w:r>
    </w:p>
    <w:p w14:paraId="5C4741E9" w14:textId="77777777" w:rsidR="00CF3573" w:rsidRPr="00CF3573" w:rsidRDefault="00CF3573" w:rsidP="00CF357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F3573">
        <w:rPr>
          <w:rFonts w:ascii="Times New Roman" w:hAnsi="Times New Roman" w:cs="Times New Roman"/>
        </w:rPr>
        <w:t>к решению Думы Переславль-Залесского</w:t>
      </w:r>
    </w:p>
    <w:p w14:paraId="34B8635C" w14:textId="77777777" w:rsidR="00CF3573" w:rsidRPr="00CF3573" w:rsidRDefault="00CF3573" w:rsidP="00CF357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F3573">
        <w:rPr>
          <w:rFonts w:ascii="Times New Roman" w:hAnsi="Times New Roman" w:cs="Times New Roman"/>
        </w:rPr>
        <w:t>муниципального округа</w:t>
      </w:r>
    </w:p>
    <w:p w14:paraId="20C8807D" w14:textId="55F47898" w:rsidR="00CF3573" w:rsidRPr="00CF3573" w:rsidRDefault="00CF3573" w:rsidP="00CF357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F3573">
        <w:rPr>
          <w:rFonts w:ascii="Times New Roman" w:hAnsi="Times New Roman" w:cs="Times New Roman"/>
        </w:rPr>
        <w:t xml:space="preserve">от </w:t>
      </w:r>
      <w:r w:rsidR="00361F75">
        <w:rPr>
          <w:rFonts w:ascii="Times New Roman" w:hAnsi="Times New Roman" w:cs="Times New Roman"/>
        </w:rPr>
        <w:t>07.08.</w:t>
      </w:r>
      <w:r w:rsidRPr="00CF3573">
        <w:rPr>
          <w:rFonts w:ascii="Times New Roman" w:hAnsi="Times New Roman" w:cs="Times New Roman"/>
        </w:rPr>
        <w:t xml:space="preserve">2025 № </w:t>
      </w:r>
      <w:r w:rsidR="00361F75">
        <w:rPr>
          <w:rFonts w:ascii="Times New Roman" w:hAnsi="Times New Roman" w:cs="Times New Roman"/>
        </w:rPr>
        <w:t>7</w:t>
      </w:r>
      <w:r w:rsidR="0047684D">
        <w:rPr>
          <w:rFonts w:ascii="Times New Roman" w:hAnsi="Times New Roman" w:cs="Times New Roman"/>
        </w:rPr>
        <w:t>7</w:t>
      </w:r>
    </w:p>
    <w:p w14:paraId="46F5FA80" w14:textId="77777777" w:rsidR="00CF3573" w:rsidRPr="00CF3573" w:rsidRDefault="00CF3573" w:rsidP="00CF3573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  <w:r w:rsidRPr="00CF3573">
        <w:rPr>
          <w:rFonts w:ascii="Times New Roman" w:hAnsi="Times New Roman" w:cs="Times New Roman"/>
          <w:szCs w:val="28"/>
        </w:rPr>
        <w:t xml:space="preserve">Структура </w:t>
      </w:r>
      <w:r>
        <w:rPr>
          <w:rFonts w:ascii="Times New Roman" w:hAnsi="Times New Roman" w:cs="Times New Roman"/>
          <w:szCs w:val="28"/>
        </w:rPr>
        <w:t>А</w:t>
      </w:r>
      <w:r w:rsidRPr="00CF3573">
        <w:rPr>
          <w:rFonts w:ascii="Times New Roman" w:hAnsi="Times New Roman" w:cs="Times New Roman"/>
          <w:szCs w:val="28"/>
        </w:rPr>
        <w:t xml:space="preserve">дминистрации </w:t>
      </w:r>
      <w:r>
        <w:rPr>
          <w:rFonts w:ascii="Times New Roman" w:hAnsi="Times New Roman" w:cs="Times New Roman"/>
          <w:szCs w:val="28"/>
        </w:rPr>
        <w:t>Переславль-Залесского муниципального округа</w:t>
      </w:r>
    </w:p>
    <w:p w14:paraId="6597D817" w14:textId="77777777" w:rsidR="00CF3573" w:rsidRPr="00CF3573" w:rsidRDefault="00CF3573" w:rsidP="00CF3573">
      <w:pPr>
        <w:spacing w:after="0" w:line="240" w:lineRule="auto"/>
        <w:rPr>
          <w:rFonts w:ascii="Times New Roman" w:hAnsi="Times New Roman" w:cs="Times New Roman"/>
        </w:rPr>
      </w:pPr>
      <w:r w:rsidRPr="00CF3573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23A2D0F" wp14:editId="1CDF7955">
                <wp:simplePos x="0" y="0"/>
                <wp:positionH relativeFrom="page">
                  <wp:posOffset>346075</wp:posOffset>
                </wp:positionH>
                <wp:positionV relativeFrom="paragraph">
                  <wp:posOffset>158750</wp:posOffset>
                </wp:positionV>
                <wp:extent cx="10018395" cy="571500"/>
                <wp:effectExtent l="0" t="0" r="40005" b="57150"/>
                <wp:wrapNone/>
                <wp:docPr id="64" name="Прямоугольник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18395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1BC91E4" w14:textId="77777777" w:rsidR="00CF3573" w:rsidRPr="00CF3573" w:rsidRDefault="00CF3573" w:rsidP="00CF357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CF3573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Глава </w:t>
                            </w:r>
                            <w:r w:rsidR="001B1929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Администрации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3A2D0F" id="Прямоугольник 64" o:spid="_x0000_s1026" style="position:absolute;margin-left:27.25pt;margin-top:12.5pt;width:788.85pt;height:4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" strokecolor="#92cddc" strokeweight="1pt">
                <v:fill color2="#b6dde8" rotate="t" focus="100%" type="gradient"/>
                <v:shadow on="t" color="#205867" opacity=".5" offset="1pt"/>
                <v:textbox>
                  <w:txbxContent>
                    <w:p w14:paraId="71BC91E4" w14:textId="77777777" w:rsidR="00CF3573" w:rsidRPr="00CF3573" w:rsidRDefault="00CF3573" w:rsidP="00CF3573">
                      <w:pPr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CF3573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Глава </w:t>
                      </w:r>
                      <w:r w:rsidR="001B1929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Администрации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0D49D129" w14:textId="77777777" w:rsidR="00CF3573" w:rsidRPr="00CF3573" w:rsidRDefault="00CF3573" w:rsidP="00CF3573">
      <w:pPr>
        <w:spacing w:after="0" w:line="240" w:lineRule="auto"/>
        <w:rPr>
          <w:rFonts w:ascii="Times New Roman" w:hAnsi="Times New Roman" w:cs="Times New Roman"/>
        </w:rPr>
      </w:pPr>
    </w:p>
    <w:p w14:paraId="63E9CD76" w14:textId="77777777" w:rsidR="00CF3573" w:rsidRPr="00CF3573" w:rsidRDefault="00CF3573" w:rsidP="00CF3573">
      <w:pPr>
        <w:spacing w:after="0" w:line="240" w:lineRule="auto"/>
        <w:rPr>
          <w:rFonts w:ascii="Times New Roman" w:hAnsi="Times New Roman" w:cs="Times New Roman"/>
        </w:rPr>
      </w:pPr>
    </w:p>
    <w:p w14:paraId="1B7C1138" w14:textId="77777777" w:rsidR="00CF3573" w:rsidRPr="00CF3573" w:rsidRDefault="00CF3573" w:rsidP="00CF3573">
      <w:pPr>
        <w:spacing w:after="0" w:line="240" w:lineRule="auto"/>
        <w:rPr>
          <w:rFonts w:ascii="Times New Roman" w:hAnsi="Times New Roman" w:cs="Times New Roman"/>
        </w:rPr>
      </w:pPr>
    </w:p>
    <w:p w14:paraId="01AD53A9" w14:textId="77777777" w:rsidR="00CF3573" w:rsidRPr="00CF3573" w:rsidRDefault="00CE2D04" w:rsidP="00CF357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443E8666" wp14:editId="2DB6CCB3">
                <wp:simplePos x="0" y="0"/>
                <wp:positionH relativeFrom="column">
                  <wp:posOffset>8801100</wp:posOffset>
                </wp:positionH>
                <wp:positionV relativeFrom="paragraph">
                  <wp:posOffset>92133</wp:posOffset>
                </wp:positionV>
                <wp:extent cx="0" cy="235527"/>
                <wp:effectExtent l="76200" t="0" r="57150" b="50800"/>
                <wp:wrapNone/>
                <wp:docPr id="48" name="Прямая со стрелкой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552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616BDD5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8" o:spid="_x0000_s1026" type="#_x0000_t32" style="position:absolute;margin-left:693pt;margin-top:7.25pt;width:0;height:18.55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8D7BA1B" wp14:editId="670B77CC">
                <wp:simplePos x="0" y="0"/>
                <wp:positionH relativeFrom="column">
                  <wp:posOffset>5029200</wp:posOffset>
                </wp:positionH>
                <wp:positionV relativeFrom="paragraph">
                  <wp:posOffset>92133</wp:posOffset>
                </wp:positionV>
                <wp:extent cx="0" cy="249382"/>
                <wp:effectExtent l="76200" t="0" r="57150" b="55880"/>
                <wp:wrapNone/>
                <wp:docPr id="47" name="Прямая со стрелкой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938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E0133A" id="Прямая со стрелкой 47" o:spid="_x0000_s1026" type="#_x0000_t32" style="position:absolute;margin-left:396pt;margin-top:7.25pt;width:0;height:19.65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DFFACB8" wp14:editId="1491DFFE">
                <wp:simplePos x="0" y="0"/>
                <wp:positionH relativeFrom="column">
                  <wp:posOffset>3314700</wp:posOffset>
                </wp:positionH>
                <wp:positionV relativeFrom="paragraph">
                  <wp:posOffset>92133</wp:posOffset>
                </wp:positionV>
                <wp:extent cx="0" cy="249382"/>
                <wp:effectExtent l="76200" t="0" r="57150" b="55880"/>
                <wp:wrapNone/>
                <wp:docPr id="46" name="Прямая со стрелкой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938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364BE9" id="Прямая со стрелкой 46" o:spid="_x0000_s1026" type="#_x0000_t32" style="position:absolute;margin-left:261pt;margin-top:7.25pt;width:0;height:19.65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" strokecolor="black [3200]" strokeweight=".5pt">
                <v:stroke endarrow="block" joinstyle="miter"/>
              </v:shape>
            </w:pict>
          </mc:Fallback>
        </mc:AlternateContent>
      </w:r>
      <w:r w:rsidR="00116324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3B4AE240" wp14:editId="42D675F6">
                <wp:simplePos x="0" y="0"/>
                <wp:positionH relativeFrom="column">
                  <wp:posOffset>6743700</wp:posOffset>
                </wp:positionH>
                <wp:positionV relativeFrom="paragraph">
                  <wp:posOffset>92133</wp:posOffset>
                </wp:positionV>
                <wp:extent cx="0" cy="235527"/>
                <wp:effectExtent l="76200" t="0" r="57150" b="50800"/>
                <wp:wrapNone/>
                <wp:docPr id="38" name="Прямая со стрелко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552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491D0F" id="Прямая со стрелкой 38" o:spid="_x0000_s1026" type="#_x0000_t32" style="position:absolute;margin-left:531pt;margin-top:7.25pt;width:0;height:18.5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" strokecolor="black [3200]" strokeweight=".5pt">
                <v:stroke endarrow="block" joinstyle="miter"/>
              </v:shape>
            </w:pict>
          </mc:Fallback>
        </mc:AlternateContent>
      </w:r>
      <w:r w:rsidR="00A20C61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3878277F" wp14:editId="749017C3">
                <wp:simplePos x="0" y="0"/>
                <wp:positionH relativeFrom="column">
                  <wp:posOffset>4024919</wp:posOffset>
                </wp:positionH>
                <wp:positionV relativeFrom="paragraph">
                  <wp:posOffset>92133</wp:posOffset>
                </wp:positionV>
                <wp:extent cx="0" cy="831272"/>
                <wp:effectExtent l="76200" t="0" r="57150" b="64135"/>
                <wp:wrapNone/>
                <wp:docPr id="36" name="Прямая со стрелко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3127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6D1B52" id="Прямая со стрелкой 36" o:spid="_x0000_s1026" type="#_x0000_t32" style="position:absolute;margin-left:316.9pt;margin-top:7.25pt;width:0;height:65.45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" strokecolor="black [3200]" strokeweight=".5pt">
                <v:stroke endarrow="block" joinstyle="miter"/>
              </v:shape>
            </w:pict>
          </mc:Fallback>
        </mc:AlternateContent>
      </w:r>
      <w:r w:rsidR="00A20C61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6EC91DE" wp14:editId="4CA4DF91">
                <wp:simplePos x="0" y="0"/>
                <wp:positionH relativeFrom="column">
                  <wp:posOffset>2057400</wp:posOffset>
                </wp:positionH>
                <wp:positionV relativeFrom="paragraph">
                  <wp:posOffset>92133</wp:posOffset>
                </wp:positionV>
                <wp:extent cx="0" cy="242454"/>
                <wp:effectExtent l="76200" t="0" r="57150" b="62865"/>
                <wp:wrapNone/>
                <wp:docPr id="32" name="Прямая со стрелко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245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8C3BBB" id="Прямая со стрелкой 32" o:spid="_x0000_s1026" type="#_x0000_t32" style="position:absolute;margin-left:162pt;margin-top:7.25pt;width:0;height:19.1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" strokecolor="black [3200]" strokeweight=".5pt">
                <v:stroke endarrow="block" joinstyle="miter"/>
              </v:shape>
            </w:pict>
          </mc:Fallback>
        </mc:AlternateContent>
      </w:r>
      <w:r w:rsidR="00A20C61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C21A96C" wp14:editId="626D75B7">
                <wp:simplePos x="0" y="0"/>
                <wp:positionH relativeFrom="column">
                  <wp:posOffset>720090</wp:posOffset>
                </wp:positionH>
                <wp:positionV relativeFrom="paragraph">
                  <wp:posOffset>92133</wp:posOffset>
                </wp:positionV>
                <wp:extent cx="0" cy="245341"/>
                <wp:effectExtent l="76200" t="0" r="57150" b="59690"/>
                <wp:wrapNone/>
                <wp:docPr id="30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534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6C05DA" id="Прямая со стрелкой 30" o:spid="_x0000_s1026" type="#_x0000_t32" style="position:absolute;margin-left:56.7pt;margin-top:7.25pt;width:0;height:19.3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" strokecolor="black [3200]" strokeweight=".5pt">
                <v:stroke endarrow="block" joinstyle="miter"/>
              </v:shape>
            </w:pict>
          </mc:Fallback>
        </mc:AlternateContent>
      </w:r>
    </w:p>
    <w:p w14:paraId="716F245A" w14:textId="77777777" w:rsidR="00CF3573" w:rsidRPr="00CF3573" w:rsidRDefault="00CF3573" w:rsidP="00CF3573">
      <w:pPr>
        <w:spacing w:after="0" w:line="240" w:lineRule="auto"/>
        <w:rPr>
          <w:rFonts w:ascii="Times New Roman" w:hAnsi="Times New Roman" w:cs="Times New Roman"/>
        </w:rPr>
      </w:pPr>
    </w:p>
    <w:p w14:paraId="4FD2861C" w14:textId="77777777" w:rsidR="00CF3573" w:rsidRPr="00CF3573" w:rsidRDefault="00CE2D04" w:rsidP="00CF3573">
      <w:pPr>
        <w:tabs>
          <w:tab w:val="left" w:pos="9630"/>
        </w:tabs>
        <w:spacing w:after="0" w:line="240" w:lineRule="auto"/>
        <w:rPr>
          <w:rFonts w:ascii="Times New Roman" w:hAnsi="Times New Roman" w:cs="Times New Roman"/>
        </w:rPr>
      </w:pPr>
      <w:r w:rsidRPr="00CF3573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49D376" wp14:editId="57421182">
                <wp:simplePos x="0" y="0"/>
                <wp:positionH relativeFrom="page">
                  <wp:posOffset>8243456</wp:posOffset>
                </wp:positionH>
                <wp:positionV relativeFrom="paragraph">
                  <wp:posOffset>20205</wp:posOffset>
                </wp:positionV>
                <wp:extent cx="1866380" cy="446232"/>
                <wp:effectExtent l="0" t="0" r="38735" b="49530"/>
                <wp:wrapNone/>
                <wp:docPr id="34" name="Прямоугольник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380" cy="446232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E855565" w14:textId="77777777" w:rsidR="00CF3573" w:rsidRPr="00115344" w:rsidRDefault="00CF3573" w:rsidP="00CF357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11534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Управление </w:t>
                            </w:r>
                            <w:r w:rsidR="008E6BB5" w:rsidRPr="0011534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кадрового развития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49D376" id="Прямоугольник 34" o:spid="_x0000_s1027" style="position:absolute;margin-left:649.1pt;margin-top:1.6pt;width:146.95pt;height:35.1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" strokecolor="#92cddc" strokeweight="1pt">
                <v:fill color2="#b6dde8" rotate="t" focus="100%" type="gradient"/>
                <v:shadow on="t" color="#205867" opacity=".5" offset="1pt"/>
                <v:textbox>
                  <w:txbxContent>
                    <w:p w14:paraId="2E855565" w14:textId="77777777" w:rsidR="00CF3573" w:rsidRPr="00115344" w:rsidRDefault="00CF3573" w:rsidP="00CF3573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115344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Управление </w:t>
                      </w:r>
                      <w:r w:rsidR="008E6BB5" w:rsidRPr="00115344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кадрового развития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CF3573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CA6988C" wp14:editId="3E36F10D">
                <wp:simplePos x="0" y="0"/>
                <wp:positionH relativeFrom="page">
                  <wp:posOffset>6324600</wp:posOffset>
                </wp:positionH>
                <wp:positionV relativeFrom="paragraph">
                  <wp:posOffset>19974</wp:posOffset>
                </wp:positionV>
                <wp:extent cx="1683616" cy="425854"/>
                <wp:effectExtent l="0" t="0" r="31115" b="50800"/>
                <wp:wrapNone/>
                <wp:docPr id="31" name="Прямоугольник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3616" cy="425854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8DD4D59" w14:textId="77777777" w:rsidR="00CF3573" w:rsidRPr="00204654" w:rsidRDefault="008E6BB5" w:rsidP="00CF3573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Правовое</w:t>
                            </w:r>
                            <w:r w:rsidR="00CF3573">
                              <w:rPr>
                                <w:sz w:val="18"/>
                                <w:szCs w:val="18"/>
                              </w:rPr>
                              <w:t xml:space="preserve"> управление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A6988C" id="Прямоугольник 31" o:spid="_x0000_s1028" style="position:absolute;margin-left:498pt;margin-top:1.55pt;width:132.55pt;height:33.5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" strokecolor="#92cddc" strokeweight="1pt">
                <v:fill color2="#b6dde8" rotate="t" focus="100%" type="gradient"/>
                <v:shadow on="t" color="#205867" opacity=".5" offset="1pt"/>
                <v:textbox>
                  <w:txbxContent>
                    <w:p w14:paraId="78DD4D59" w14:textId="77777777" w:rsidR="00CF3573" w:rsidRPr="00204654" w:rsidRDefault="008E6BB5" w:rsidP="00CF3573">
                      <w:pPr>
                        <w:jc w:val="center"/>
                        <w:rPr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Правовое</w:t>
                      </w:r>
                      <w:r w:rsidR="00CF3573">
                        <w:rPr>
                          <w:sz w:val="18"/>
                          <w:szCs w:val="18"/>
                        </w:rPr>
                        <w:t xml:space="preserve"> управление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CF3573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CCA506B" wp14:editId="587C0AC3">
                <wp:simplePos x="0" y="0"/>
                <wp:positionH relativeFrom="page">
                  <wp:posOffset>4544060</wp:posOffset>
                </wp:positionH>
                <wp:positionV relativeFrom="paragraph">
                  <wp:posOffset>19974</wp:posOffset>
                </wp:positionV>
                <wp:extent cx="1600200" cy="425450"/>
                <wp:effectExtent l="0" t="0" r="38100" b="50800"/>
                <wp:wrapNone/>
                <wp:docPr id="44" name="Прямоугольник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4254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6957201" w14:textId="77777777" w:rsidR="00CF3573" w:rsidRPr="00115344" w:rsidRDefault="008E6BB5" w:rsidP="00CF357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11534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Управление муниципального контроля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CA506B" id="Прямоугольник 44" o:spid="_x0000_s1029" style="position:absolute;margin-left:357.8pt;margin-top:1.55pt;width:126pt;height:33.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" strokecolor="#92cddc" strokeweight="1pt">
                <v:fill color2="#b6dde8" rotate="t" focus="100%" type="gradient"/>
                <v:shadow on="t" color="#205867" opacity=".5" offset="1pt"/>
                <v:textbox>
                  <w:txbxContent>
                    <w:p w14:paraId="16957201" w14:textId="77777777" w:rsidR="00CF3573" w:rsidRPr="00115344" w:rsidRDefault="008E6BB5" w:rsidP="00CF3573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115344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Управление муниципального контроля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CF3573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9B5B847" wp14:editId="3B6B42AD">
                <wp:simplePos x="0" y="0"/>
                <wp:positionH relativeFrom="page">
                  <wp:posOffset>3227705</wp:posOffset>
                </wp:positionH>
                <wp:positionV relativeFrom="paragraph">
                  <wp:posOffset>22052</wp:posOffset>
                </wp:positionV>
                <wp:extent cx="1006475" cy="425450"/>
                <wp:effectExtent l="0" t="0" r="41275" b="50800"/>
                <wp:wrapNone/>
                <wp:docPr id="25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6475" cy="4254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90C588E" w14:textId="77777777" w:rsidR="008E6BB5" w:rsidRPr="00204654" w:rsidRDefault="008E6BB5" w:rsidP="008E6BB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Пресс-секретарь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B5B847" id="Прямоугольник 25" o:spid="_x0000_s1030" style="position:absolute;margin-left:254.15pt;margin-top:1.75pt;width:79.25pt;height:33.5pt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" strokecolor="#92cddc" strokeweight="1pt">
                <v:fill color2="#b6dde8" rotate="t" focus="100%" type="gradient"/>
                <v:shadow on="t" color="#205867" opacity=".5" offset="1pt"/>
                <v:textbox>
                  <w:txbxContent>
                    <w:p w14:paraId="790C588E" w14:textId="77777777" w:rsidR="008E6BB5" w:rsidRPr="00204654" w:rsidRDefault="008E6BB5" w:rsidP="008E6BB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Пресс-секретарь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8E6BB5" w:rsidRPr="00CF3573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CE9BA3F" wp14:editId="4D9ABCBB">
                <wp:simplePos x="0" y="0"/>
                <wp:positionH relativeFrom="page">
                  <wp:posOffset>533400</wp:posOffset>
                </wp:positionH>
                <wp:positionV relativeFrom="paragraph">
                  <wp:posOffset>12700</wp:posOffset>
                </wp:positionV>
                <wp:extent cx="1149350" cy="499745"/>
                <wp:effectExtent l="0" t="0" r="31750" b="52705"/>
                <wp:wrapNone/>
                <wp:docPr id="155" name="Прямоугольник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9350" cy="49974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A6AD5CE" w14:textId="77777777" w:rsidR="00CF3573" w:rsidRPr="006A084C" w:rsidRDefault="008E6BB5" w:rsidP="008E6BB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6A084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Управление финансов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E9BA3F" id="Прямоугольник 155" o:spid="_x0000_s1031" style="position:absolute;margin-left:42pt;margin-top:1pt;width:90.5pt;height:39.35pt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" strokecolor="#92cddc" strokeweight="1pt">
                <v:fill color2="#b6dde8" rotate="t" focus="100%" type="gradient"/>
                <v:shadow on="t" color="#205867" opacity=".5" offset="1pt"/>
                <v:textbox>
                  <w:txbxContent>
                    <w:p w14:paraId="5A6AD5CE" w14:textId="77777777" w:rsidR="00CF3573" w:rsidRPr="006A084C" w:rsidRDefault="008E6BB5" w:rsidP="008E6BB5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6A084C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Управление финансов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8E6BB5" w:rsidRPr="00CF3573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4473477" wp14:editId="7AB48D99">
                <wp:simplePos x="0" y="0"/>
                <wp:positionH relativeFrom="page">
                  <wp:posOffset>1885950</wp:posOffset>
                </wp:positionH>
                <wp:positionV relativeFrom="paragraph">
                  <wp:posOffset>6350</wp:posOffset>
                </wp:positionV>
                <wp:extent cx="1162050" cy="506095"/>
                <wp:effectExtent l="0" t="0" r="38100" b="65405"/>
                <wp:wrapNone/>
                <wp:docPr id="159" name="Прямоугольник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2050" cy="50609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063A90B" w14:textId="77777777" w:rsidR="00CF3573" w:rsidRPr="00A20C61" w:rsidRDefault="008E6BB5" w:rsidP="00CF357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A20C6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Режимно-секретное подразделение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473477" id="Прямоугольник 159" o:spid="_x0000_s1032" style="position:absolute;margin-left:148.5pt;margin-top:.5pt;width:91.5pt;height:39.85pt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" strokecolor="#92cddc" strokeweight="1pt">
                <v:fill color2="#b6dde8" rotate="t" focus="100%" type="gradient"/>
                <v:shadow on="t" color="#205867" opacity=".5" offset="1pt"/>
                <v:textbox>
                  <w:txbxContent>
                    <w:p w14:paraId="4063A90B" w14:textId="77777777" w:rsidR="00CF3573" w:rsidRPr="00A20C61" w:rsidRDefault="008E6BB5" w:rsidP="00CF3573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A20C6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Режимно-секретное подразделение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5A6FC2DA" w14:textId="77777777" w:rsidR="00CF3573" w:rsidRPr="00CF3573" w:rsidRDefault="00CF3573" w:rsidP="00CF3573">
      <w:pPr>
        <w:spacing w:after="0" w:line="240" w:lineRule="auto"/>
        <w:rPr>
          <w:rFonts w:ascii="Times New Roman" w:hAnsi="Times New Roman" w:cs="Times New Roman"/>
        </w:rPr>
      </w:pPr>
    </w:p>
    <w:p w14:paraId="0C930781" w14:textId="77777777" w:rsidR="00CF3573" w:rsidRPr="00CF3573" w:rsidRDefault="00CF3573" w:rsidP="00CF3573">
      <w:pPr>
        <w:spacing w:after="0" w:line="240" w:lineRule="auto"/>
        <w:rPr>
          <w:rFonts w:ascii="Times New Roman" w:hAnsi="Times New Roman" w:cs="Times New Roman"/>
        </w:rPr>
      </w:pPr>
    </w:p>
    <w:p w14:paraId="7F939F53" w14:textId="77777777" w:rsidR="00CF3573" w:rsidRPr="00CF3573" w:rsidRDefault="003F3203" w:rsidP="00116324">
      <w:pPr>
        <w:tabs>
          <w:tab w:val="left" w:pos="14182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7BA914A6" wp14:editId="208A1E11">
                <wp:simplePos x="0" y="0"/>
                <wp:positionH relativeFrom="column">
                  <wp:posOffset>8912110</wp:posOffset>
                </wp:positionH>
                <wp:positionV relativeFrom="paragraph">
                  <wp:posOffset>147840</wp:posOffset>
                </wp:positionV>
                <wp:extent cx="0" cy="117763"/>
                <wp:effectExtent l="76200" t="0" r="57150" b="53975"/>
                <wp:wrapNone/>
                <wp:docPr id="56" name="Прямая со стрелкой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776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82DAF6" id="Прямая со стрелкой 56" o:spid="_x0000_s1026" type="#_x0000_t32" style="position:absolute;margin-left:701.75pt;margin-top:11.65pt;width:0;height:9.25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DB02C18" wp14:editId="1A987E38">
                <wp:simplePos x="0" y="0"/>
                <wp:positionH relativeFrom="column">
                  <wp:posOffset>6515100</wp:posOffset>
                </wp:positionH>
                <wp:positionV relativeFrom="paragraph">
                  <wp:posOffset>147840</wp:posOffset>
                </wp:positionV>
                <wp:extent cx="0" cy="110836"/>
                <wp:effectExtent l="76200" t="0" r="57150" b="60960"/>
                <wp:wrapNone/>
                <wp:docPr id="55" name="Прямая со стрелкой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083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2FFCE4" id="Прямая со стрелкой 55" o:spid="_x0000_s1026" type="#_x0000_t32" style="position:absolute;margin-left:513pt;margin-top:11.65pt;width:0;height:8.75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72EFA97" wp14:editId="1050614E">
                <wp:simplePos x="0" y="0"/>
                <wp:positionH relativeFrom="column">
                  <wp:posOffset>3874539</wp:posOffset>
                </wp:positionH>
                <wp:positionV relativeFrom="paragraph">
                  <wp:posOffset>147840</wp:posOffset>
                </wp:positionV>
                <wp:extent cx="0" cy="117763"/>
                <wp:effectExtent l="76200" t="0" r="57150" b="53975"/>
                <wp:wrapNone/>
                <wp:docPr id="54" name="Прямая со стрелкой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776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D62EAA" id="Прямая со стрелкой 54" o:spid="_x0000_s1026" type="#_x0000_t32" style="position:absolute;margin-left:305.1pt;margin-top:11.65pt;width:0;height:9.25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76B196C5" wp14:editId="15F1EE91">
                <wp:simplePos x="0" y="0"/>
                <wp:positionH relativeFrom="column">
                  <wp:posOffset>1254010</wp:posOffset>
                </wp:positionH>
                <wp:positionV relativeFrom="paragraph">
                  <wp:posOffset>147840</wp:posOffset>
                </wp:positionV>
                <wp:extent cx="0" cy="117763"/>
                <wp:effectExtent l="76200" t="0" r="57150" b="53975"/>
                <wp:wrapNone/>
                <wp:docPr id="50" name="Прямая со стрелкой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776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C16BFC" id="Прямая со стрелкой 50" o:spid="_x0000_s1026" type="#_x0000_t32" style="position:absolute;margin-left:98.75pt;margin-top:11.65pt;width:0;height:9.25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" strokecolor="black [3200]" strokeweight=".5pt">
                <v:stroke endarrow="block" joinstyle="miter"/>
              </v:shape>
            </w:pict>
          </mc:Fallback>
        </mc:AlternateContent>
      </w:r>
      <w:r w:rsidR="00CE2D04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D59F2D6" wp14:editId="7EC5E47D">
                <wp:simplePos x="0" y="0"/>
                <wp:positionH relativeFrom="column">
                  <wp:posOffset>1257300</wp:posOffset>
                </wp:positionH>
                <wp:positionV relativeFrom="paragraph">
                  <wp:posOffset>151130</wp:posOffset>
                </wp:positionV>
                <wp:extent cx="7658100" cy="0"/>
                <wp:effectExtent l="0" t="0" r="19050" b="19050"/>
                <wp:wrapNone/>
                <wp:docPr id="49" name="Прямая соединительная линия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58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B87CFC" id="Прямая соединительная линия 49" o:spid="_x0000_s1026" style="position:absolute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9pt,11.9pt" to="702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" strokecolor="black [3200]" strokeweight=".5pt">
                <v:stroke joinstyle="miter"/>
              </v:line>
            </w:pict>
          </mc:Fallback>
        </mc:AlternateContent>
      </w:r>
    </w:p>
    <w:p w14:paraId="5D542D95" w14:textId="77777777" w:rsidR="00CF3573" w:rsidRPr="00CF3573" w:rsidRDefault="003F3203" w:rsidP="00CF3573">
      <w:pPr>
        <w:spacing w:after="0" w:line="240" w:lineRule="auto"/>
        <w:rPr>
          <w:rFonts w:ascii="Times New Roman" w:hAnsi="Times New Roman" w:cs="Times New Roman"/>
        </w:rPr>
      </w:pPr>
      <w:r w:rsidRPr="00CF3573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DB8D38" wp14:editId="69C54FEB">
                <wp:simplePos x="0" y="0"/>
                <wp:positionH relativeFrom="page">
                  <wp:posOffset>8395855</wp:posOffset>
                </wp:positionH>
                <wp:positionV relativeFrom="paragraph">
                  <wp:posOffset>104948</wp:posOffset>
                </wp:positionV>
                <wp:extent cx="1714327" cy="794732"/>
                <wp:effectExtent l="0" t="0" r="38735" b="62865"/>
                <wp:wrapNone/>
                <wp:docPr id="53" name="Прямоугольник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327" cy="794732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0F64467" w14:textId="77777777" w:rsidR="00E8579C" w:rsidRPr="008E6BB5" w:rsidRDefault="00E8579C" w:rsidP="00E8579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8E6BB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Заместитель Главы Администрации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E6BB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- начальник управления </w:t>
                            </w:r>
                            <w:r w:rsidR="00CF384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делами</w:t>
                            </w:r>
                          </w:p>
                          <w:p w14:paraId="12AB04D4" w14:textId="77777777" w:rsidR="00CF3573" w:rsidRPr="008E6BB5" w:rsidRDefault="00CF3573" w:rsidP="00CF357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DB8D38" id="Прямоугольник 53" o:spid="_x0000_s1033" style="position:absolute;margin-left:661.1pt;margin-top:8.25pt;width:135pt;height:62.6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" strokecolor="#92cddc" strokeweight="1pt">
                <v:fill color2="#b6dde8" rotate="t" focus="100%" type="gradient"/>
                <v:shadow on="t" color="#205867" opacity=".5" offset="1pt"/>
                <v:textbox>
                  <w:txbxContent>
                    <w:p w14:paraId="50F64467" w14:textId="77777777" w:rsidR="00E8579C" w:rsidRPr="008E6BB5" w:rsidRDefault="00E8579C" w:rsidP="00E8579C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8E6BB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Заместитель Главы Администрации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8E6BB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- начальник управления </w:t>
                      </w:r>
                      <w:r w:rsidR="00CF384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делами</w:t>
                      </w:r>
                    </w:p>
                    <w:p w14:paraId="12AB04D4" w14:textId="77777777" w:rsidR="00CF3573" w:rsidRPr="008E6BB5" w:rsidRDefault="00CF3573" w:rsidP="00CF3573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116324" w:rsidRPr="00CF3573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97DB83" wp14:editId="49CD1512">
                <wp:simplePos x="0" y="0"/>
                <wp:positionH relativeFrom="page">
                  <wp:posOffset>816668</wp:posOffset>
                </wp:positionH>
                <wp:positionV relativeFrom="paragraph">
                  <wp:posOffset>106968</wp:posOffset>
                </wp:positionV>
                <wp:extent cx="1825625" cy="564515"/>
                <wp:effectExtent l="0" t="0" r="41275" b="64135"/>
                <wp:wrapNone/>
                <wp:docPr id="52" name="Прямоугольник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5625" cy="56451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B14E6A6" w14:textId="77777777" w:rsidR="00CF3573" w:rsidRPr="00CF3573" w:rsidRDefault="00CF3573" w:rsidP="00CF357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CF357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Первый заместитель Главы</w:t>
                            </w:r>
                            <w:r w:rsidRPr="00CF3573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CF357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Администрации по экономическому развитию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97DB83" id="Прямоугольник 52" o:spid="_x0000_s1034" style="position:absolute;margin-left:64.3pt;margin-top:8.4pt;width:143.75pt;height:44.4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" strokecolor="#92cddc" strokeweight="1pt">
                <v:fill color2="#b6dde8" rotate="t" focus="100%" type="gradient"/>
                <v:shadow on="t" color="#205867" opacity=".5" offset="1pt"/>
                <v:textbox>
                  <w:txbxContent>
                    <w:p w14:paraId="7B14E6A6" w14:textId="77777777" w:rsidR="00CF3573" w:rsidRPr="00CF3573" w:rsidRDefault="00CF3573" w:rsidP="00CF3573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CF357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Первый заместитель Главы</w:t>
                      </w:r>
                      <w:r w:rsidRPr="00CF3573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CF357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Администрации по экономическому развитию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116324" w:rsidRPr="00CF3573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AE1D44" wp14:editId="41A5AFB7">
                <wp:simplePos x="0" y="0"/>
                <wp:positionH relativeFrom="page">
                  <wp:posOffset>3480955</wp:posOffset>
                </wp:positionH>
                <wp:positionV relativeFrom="paragraph">
                  <wp:posOffset>107661</wp:posOffset>
                </wp:positionV>
                <wp:extent cx="1825625" cy="563245"/>
                <wp:effectExtent l="0" t="0" r="41275" b="65405"/>
                <wp:wrapNone/>
                <wp:docPr id="51" name="Прямоугольник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5625" cy="56324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08797ED" w14:textId="77777777" w:rsidR="00CF3573" w:rsidRPr="008E6BB5" w:rsidRDefault="00CF3573" w:rsidP="00CF357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8E6BB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Заместитель Главы Администрации по развитию инфраструктуры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AE1D44" id="Прямоугольник 51" o:spid="_x0000_s1035" style="position:absolute;margin-left:274.1pt;margin-top:8.5pt;width:143.75pt;height:44.3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" strokecolor="#92cddc" strokeweight="1pt">
                <v:fill color2="#b6dde8" rotate="t" focus="100%" type="gradient"/>
                <v:shadow on="t" color="#205867" opacity=".5" offset="1pt"/>
                <v:textbox>
                  <w:txbxContent>
                    <w:p w14:paraId="408797ED" w14:textId="77777777" w:rsidR="00CF3573" w:rsidRPr="008E6BB5" w:rsidRDefault="00CF3573" w:rsidP="00CF3573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8E6BB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Заместитель Главы Администрации по развитию инфраструктуры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116324" w:rsidRPr="00CF3573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C52DC8B" wp14:editId="61E38AE6">
                <wp:simplePos x="0" y="0"/>
                <wp:positionH relativeFrom="page">
                  <wp:posOffset>5957281</wp:posOffset>
                </wp:positionH>
                <wp:positionV relativeFrom="paragraph">
                  <wp:posOffset>97039</wp:posOffset>
                </wp:positionV>
                <wp:extent cx="1825625" cy="569595"/>
                <wp:effectExtent l="0" t="0" r="41275" b="59055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5625" cy="56959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50E7D0E" w14:textId="77777777" w:rsidR="00115344" w:rsidRPr="008E6BB5" w:rsidRDefault="00115344" w:rsidP="0011534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8E6BB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Заместитель Главы Администрации по социальному развитию</w:t>
                            </w:r>
                          </w:p>
                          <w:p w14:paraId="67E04525" w14:textId="77777777" w:rsidR="00CF3573" w:rsidRPr="00C379C2" w:rsidRDefault="00CF3573" w:rsidP="00CF357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52DC8B" id="Прямоугольник 9" o:spid="_x0000_s1036" style="position:absolute;margin-left:469.1pt;margin-top:7.65pt;width:143.75pt;height:44.85pt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" strokecolor="#92cddc" strokeweight="1pt">
                <v:fill color2="#b6dde8" rotate="t" focus="100%" type="gradient"/>
                <v:shadow on="t" color="#205867" opacity=".5" offset="1pt"/>
                <v:textbox>
                  <w:txbxContent>
                    <w:p w14:paraId="150E7D0E" w14:textId="77777777" w:rsidR="00115344" w:rsidRPr="008E6BB5" w:rsidRDefault="00115344" w:rsidP="00115344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8E6BB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Заместитель Главы Администрации по социальному развитию</w:t>
                      </w:r>
                    </w:p>
                    <w:p w14:paraId="67E04525" w14:textId="77777777" w:rsidR="00CF3573" w:rsidRPr="00C379C2" w:rsidRDefault="00CF3573" w:rsidP="00CF357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0165A5D8" w14:textId="77777777" w:rsidR="00CF3573" w:rsidRPr="00CF3573" w:rsidRDefault="00CF3573" w:rsidP="00CF3573">
      <w:pPr>
        <w:spacing w:after="0" w:line="240" w:lineRule="auto"/>
        <w:rPr>
          <w:rFonts w:ascii="Times New Roman" w:hAnsi="Times New Roman" w:cs="Times New Roman"/>
        </w:rPr>
      </w:pPr>
    </w:p>
    <w:p w14:paraId="3397F47C" w14:textId="77777777" w:rsidR="00CF3573" w:rsidRPr="00CF3573" w:rsidRDefault="00CF3573" w:rsidP="00CF3573">
      <w:pPr>
        <w:spacing w:after="0" w:line="240" w:lineRule="auto"/>
        <w:rPr>
          <w:rFonts w:ascii="Times New Roman" w:hAnsi="Times New Roman" w:cs="Times New Roman"/>
        </w:rPr>
      </w:pPr>
    </w:p>
    <w:p w14:paraId="678B088B" w14:textId="77777777" w:rsidR="00CF3573" w:rsidRPr="00CF3573" w:rsidRDefault="00CF3573" w:rsidP="00CF3573">
      <w:pPr>
        <w:spacing w:after="0" w:line="240" w:lineRule="auto"/>
        <w:rPr>
          <w:rFonts w:ascii="Times New Roman" w:hAnsi="Times New Roman" w:cs="Times New Roman"/>
        </w:rPr>
      </w:pPr>
    </w:p>
    <w:p w14:paraId="5BD3BD7C" w14:textId="77777777" w:rsidR="00CF3573" w:rsidRPr="00CF3573" w:rsidRDefault="00757AA4" w:rsidP="00CF357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7154818D" wp14:editId="51FB02EB">
                <wp:simplePos x="0" y="0"/>
                <wp:positionH relativeFrom="column">
                  <wp:posOffset>2171700</wp:posOffset>
                </wp:positionH>
                <wp:positionV relativeFrom="paragraph">
                  <wp:posOffset>31922</wp:posOffset>
                </wp:positionV>
                <wp:extent cx="0" cy="1945005"/>
                <wp:effectExtent l="0" t="0" r="19050" b="36195"/>
                <wp:wrapNone/>
                <wp:docPr id="77" name="Прямая соединительная линия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450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0851C5" id="Прямая соединительная линия 77" o:spid="_x0000_s1026" style="position:absolute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pt,2.5pt" to="171pt,15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" strokecolor="black [3200]" strokeweight=".5pt">
                <v:stroke joinstyle="miter"/>
              </v:line>
            </w:pict>
          </mc:Fallback>
        </mc:AlternateContent>
      </w:r>
      <w:r w:rsidR="006646AE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25ABE596" wp14:editId="4E937AC4">
                <wp:simplePos x="0" y="0"/>
                <wp:positionH relativeFrom="column">
                  <wp:posOffset>4914900</wp:posOffset>
                </wp:positionH>
                <wp:positionV relativeFrom="paragraph">
                  <wp:posOffset>31923</wp:posOffset>
                </wp:positionV>
                <wp:extent cx="0" cy="3202132"/>
                <wp:effectExtent l="0" t="0" r="19050" b="36830"/>
                <wp:wrapNone/>
                <wp:docPr id="67" name="Прямая соединительная линия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0213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21B53C" id="Прямая соединительная линия 67" o:spid="_x0000_s1026" style="position:absolute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7pt,2.5pt" to="387pt,25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" strokecolor="black [3200]" strokeweight=".5pt">
                <v:stroke joinstyle="miter"/>
              </v:line>
            </w:pict>
          </mc:Fallback>
        </mc:AlternateContent>
      </w:r>
      <w:r w:rsidR="006646AE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0AD991CA" wp14:editId="57BAAB07">
                <wp:simplePos x="0" y="0"/>
                <wp:positionH relativeFrom="column">
                  <wp:posOffset>4800600</wp:posOffset>
                </wp:positionH>
                <wp:positionV relativeFrom="paragraph">
                  <wp:posOffset>31923</wp:posOffset>
                </wp:positionV>
                <wp:extent cx="0" cy="0"/>
                <wp:effectExtent l="0" t="0" r="0" b="0"/>
                <wp:wrapNone/>
                <wp:docPr id="65" name="Прямая соединительная линия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F9DE5E" id="Прямая соединительная линия 65" o:spid="_x0000_s1026" style="position:absolute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8pt,2.5pt" to="378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" strokecolor="#5b9bd5 [3204]" strokeweight=".5pt">
                <v:stroke joinstyle="miter"/>
              </v:line>
            </w:pict>
          </mc:Fallback>
        </mc:AlternateContent>
      </w:r>
      <w:r w:rsidR="003F3203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2F4011AC" wp14:editId="47F2BD10">
                <wp:simplePos x="0" y="0"/>
                <wp:positionH relativeFrom="column">
                  <wp:posOffset>7315200</wp:posOffset>
                </wp:positionH>
                <wp:positionV relativeFrom="paragraph">
                  <wp:posOffset>31923</wp:posOffset>
                </wp:positionV>
                <wp:extent cx="0" cy="2744932"/>
                <wp:effectExtent l="0" t="0" r="19050" b="36830"/>
                <wp:wrapNone/>
                <wp:docPr id="59" name="Прямая соединительная линия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4493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42A515" id="Прямая соединительная линия 59" o:spid="_x0000_s1026" style="position:absolute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in,2.5pt" to="8in,2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" strokecolor="#5b9bd5 [3204]" strokeweight=".5pt">
                <v:stroke joinstyle="miter"/>
              </v:line>
            </w:pict>
          </mc:Fallback>
        </mc:AlternateContent>
      </w:r>
    </w:p>
    <w:p w14:paraId="65191F4D" w14:textId="77777777" w:rsidR="00CF3573" w:rsidRPr="00CF3573" w:rsidRDefault="00CF3841" w:rsidP="00CF357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464BF6E3" wp14:editId="6B4B47C4">
                <wp:simplePos x="0" y="0"/>
                <wp:positionH relativeFrom="column">
                  <wp:posOffset>8918517</wp:posOffset>
                </wp:positionH>
                <wp:positionV relativeFrom="paragraph">
                  <wp:posOffset>113550</wp:posOffset>
                </wp:positionV>
                <wp:extent cx="0" cy="227042"/>
                <wp:effectExtent l="76200" t="0" r="57150" b="59055"/>
                <wp:wrapNone/>
                <wp:docPr id="58" name="Прямая со стрелкой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704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715935" id="Прямая со стрелкой 58" o:spid="_x0000_s1026" type="#_x0000_t32" style="position:absolute;margin-left:702.25pt;margin-top:8.95pt;width:0;height:17.9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" strokecolor="black [3200]" strokeweight=".5pt">
                <v:stroke endarrow="block" joinstyle="miter"/>
              </v:shape>
            </w:pict>
          </mc:Fallback>
        </mc:AlternateContent>
      </w:r>
      <w:r w:rsidR="00563FF2" w:rsidRPr="00CF3573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0D1A39" wp14:editId="0BB3C577">
                <wp:simplePos x="0" y="0"/>
                <wp:positionH relativeFrom="page">
                  <wp:posOffset>816726</wp:posOffset>
                </wp:positionH>
                <wp:positionV relativeFrom="paragraph">
                  <wp:posOffset>100561</wp:posOffset>
                </wp:positionV>
                <wp:extent cx="1572491" cy="525145"/>
                <wp:effectExtent l="0" t="0" r="46990" b="65405"/>
                <wp:wrapNone/>
                <wp:docPr id="42" name="Прямоугольник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2491" cy="52514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C0FF432" w14:textId="77777777" w:rsidR="00CF3573" w:rsidRPr="008E6BB5" w:rsidRDefault="00CF3573" w:rsidP="008E6BB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8E6BB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Управление </w:t>
                            </w:r>
                            <w:r w:rsidR="008E6BB5" w:rsidRPr="008E6BB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экономического развития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0D1A39" id="Прямоугольник 42" o:spid="_x0000_s1037" style="position:absolute;margin-left:64.3pt;margin-top:7.9pt;width:123.8pt;height:41.3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" strokecolor="#92cddc" strokeweight="1pt">
                <v:fill color2="#b6dde8" rotate="t" focus="100%" type="gradient"/>
                <v:shadow on="t" color="#205867" opacity=".5" offset="1pt"/>
                <v:textbox>
                  <w:txbxContent>
                    <w:p w14:paraId="4C0FF432" w14:textId="77777777" w:rsidR="00CF3573" w:rsidRPr="008E6BB5" w:rsidRDefault="00CF3573" w:rsidP="008E6BB5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8E6BB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Управление </w:t>
                      </w:r>
                      <w:r w:rsidR="008E6BB5" w:rsidRPr="008E6BB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экономического развития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3F3203" w:rsidRPr="00CF3573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AAB2805" wp14:editId="632B0DB9">
                <wp:simplePos x="0" y="0"/>
                <wp:positionH relativeFrom="margin">
                  <wp:posOffset>3117447</wp:posOffset>
                </wp:positionH>
                <wp:positionV relativeFrom="paragraph">
                  <wp:posOffset>49819</wp:posOffset>
                </wp:positionV>
                <wp:extent cx="1624734" cy="529590"/>
                <wp:effectExtent l="0" t="0" r="33020" b="60960"/>
                <wp:wrapNone/>
                <wp:docPr id="29" name="Прямоуголь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4734" cy="52959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09BF604" w14:textId="77777777" w:rsidR="00CF3573" w:rsidRPr="006646AE" w:rsidRDefault="00115344" w:rsidP="006646A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11534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Рязанцевское территориальное управление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AB2805" id="Прямоугольник 29" o:spid="_x0000_s1038" style="position:absolute;margin-left:245.45pt;margin-top:3.9pt;width:127.95pt;height:41.7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" strokecolor="#92cddc" strokeweight="1pt">
                <v:fill color2="#b6dde8" rotate="t" focus="100%" type="gradient"/>
                <v:shadow on="t" color="#205867" opacity=".5" offset="1pt"/>
                <v:textbox>
                  <w:txbxContent>
                    <w:p w14:paraId="009BF604" w14:textId="77777777" w:rsidR="00CF3573" w:rsidRPr="006646AE" w:rsidRDefault="00115344" w:rsidP="006646AE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115344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Рязанцевское территориальное управление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F3203" w:rsidRPr="00CF3573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5BA5E1C" wp14:editId="59B8FADD">
                <wp:simplePos x="0" y="0"/>
                <wp:positionH relativeFrom="page">
                  <wp:posOffset>6026728</wp:posOffset>
                </wp:positionH>
                <wp:positionV relativeFrom="paragraph">
                  <wp:posOffset>77528</wp:posOffset>
                </wp:positionV>
                <wp:extent cx="1534218" cy="537210"/>
                <wp:effectExtent l="0" t="0" r="46990" b="5334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4218" cy="53721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0E96371" w14:textId="77777777" w:rsidR="00CF3573" w:rsidRPr="003F3203" w:rsidRDefault="00115344" w:rsidP="003F320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11534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Управление социального развития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BA5E1C" id="Прямоугольник 7" o:spid="_x0000_s1039" style="position:absolute;margin-left:474.55pt;margin-top:6.1pt;width:120.8pt;height:42.3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" strokecolor="#92cddc" strokeweight="1pt">
                <v:fill color2="#b6dde8" rotate="t" focus="100%" type="gradient"/>
                <v:shadow on="t" color="#205867" opacity=".5" offset="1pt"/>
                <v:textbox>
                  <w:txbxContent>
                    <w:p w14:paraId="10E96371" w14:textId="77777777" w:rsidR="00CF3573" w:rsidRPr="003F3203" w:rsidRDefault="00115344" w:rsidP="003F3203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115344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Управление социального развития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0FD2C456" w14:textId="77777777" w:rsidR="00CF3573" w:rsidRPr="00CF3573" w:rsidRDefault="00CF3573" w:rsidP="00CF3573">
      <w:pPr>
        <w:spacing w:after="0" w:line="240" w:lineRule="auto"/>
        <w:rPr>
          <w:rFonts w:ascii="Times New Roman" w:hAnsi="Times New Roman" w:cs="Times New Roman"/>
        </w:rPr>
      </w:pPr>
    </w:p>
    <w:p w14:paraId="23C2D848" w14:textId="77777777" w:rsidR="00CF3573" w:rsidRPr="00CF3573" w:rsidRDefault="00CF3841" w:rsidP="00CF3573">
      <w:pPr>
        <w:spacing w:after="0" w:line="240" w:lineRule="auto"/>
        <w:rPr>
          <w:rFonts w:ascii="Times New Roman" w:hAnsi="Times New Roman" w:cs="Times New Roman"/>
        </w:rPr>
      </w:pPr>
      <w:r w:rsidRPr="00CF3573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87CCDF3" wp14:editId="56F598B3">
                <wp:simplePos x="0" y="0"/>
                <wp:positionH relativeFrom="page">
                  <wp:posOffset>8499475</wp:posOffset>
                </wp:positionH>
                <wp:positionV relativeFrom="paragraph">
                  <wp:posOffset>5080</wp:posOffset>
                </wp:positionV>
                <wp:extent cx="1574800" cy="553720"/>
                <wp:effectExtent l="0" t="0" r="44450" b="55880"/>
                <wp:wrapNone/>
                <wp:docPr id="43" name="Прямоугольник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4800" cy="55372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B8635E4" w14:textId="77777777" w:rsidR="00CF3573" w:rsidRPr="003F3203" w:rsidRDefault="00E8579C" w:rsidP="00CF357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3F320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Управление делами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7CCDF3" id="Прямоугольник 43" o:spid="_x0000_s1040" style="position:absolute;margin-left:669.25pt;margin-top:.4pt;width:124pt;height:43.6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" strokecolor="#92cddc" strokeweight="1pt">
                <v:fill color2="#b6dde8" rotate="t" focus="100%" type="gradient"/>
                <v:shadow on="t" color="#205867" opacity=".5" offset="1pt"/>
                <v:textbox>
                  <w:txbxContent>
                    <w:p w14:paraId="4B8635E4" w14:textId="77777777" w:rsidR="00CF3573" w:rsidRPr="003F3203" w:rsidRDefault="00E8579C" w:rsidP="00CF3573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3F320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Управление делами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757AA4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26EFF86D" wp14:editId="5F1A2891">
                <wp:simplePos x="0" y="0"/>
                <wp:positionH relativeFrom="column">
                  <wp:posOffset>2029633</wp:posOffset>
                </wp:positionH>
                <wp:positionV relativeFrom="paragraph">
                  <wp:posOffset>123190</wp:posOffset>
                </wp:positionV>
                <wp:extent cx="138777" cy="0"/>
                <wp:effectExtent l="38100" t="76200" r="0" b="95250"/>
                <wp:wrapNone/>
                <wp:docPr id="78" name="Прямая со стрелкой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8777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66737E" id="Прямая со стрелкой 78" o:spid="_x0000_s1026" type="#_x0000_t32" style="position:absolute;margin-left:159.8pt;margin-top:9.7pt;width:10.95pt;height:0;flip:x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" strokecolor="black [3200]" strokeweight=".5pt">
                <v:stroke endarrow="block" joinstyle="miter"/>
              </v:shape>
            </w:pict>
          </mc:Fallback>
        </mc:AlternateContent>
      </w:r>
      <w:r w:rsidR="006646AE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09931AA5" wp14:editId="6B71E8DB">
                <wp:simplePos x="0" y="0"/>
                <wp:positionH relativeFrom="column">
                  <wp:posOffset>4741776</wp:posOffset>
                </wp:positionH>
                <wp:positionV relativeFrom="paragraph">
                  <wp:posOffset>5600</wp:posOffset>
                </wp:positionV>
                <wp:extent cx="169834" cy="0"/>
                <wp:effectExtent l="38100" t="76200" r="0" b="95250"/>
                <wp:wrapNone/>
                <wp:docPr id="68" name="Прямая со стрелкой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9834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53CAA5" id="Прямая со стрелкой 68" o:spid="_x0000_s1026" type="#_x0000_t32" style="position:absolute;margin-left:373.35pt;margin-top:.45pt;width:13.35pt;height:0;flip:x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" strokecolor="black [3200]" strokeweight=".5pt">
                <v:stroke endarrow="block" joinstyle="miter"/>
              </v:shape>
            </w:pict>
          </mc:Fallback>
        </mc:AlternateContent>
      </w:r>
      <w:r w:rsidR="003F3203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0BFF0D40" wp14:editId="52AC151C">
                <wp:simplePos x="0" y="0"/>
                <wp:positionH relativeFrom="column">
                  <wp:posOffset>7200842</wp:posOffset>
                </wp:positionH>
                <wp:positionV relativeFrom="paragraph">
                  <wp:posOffset>8890</wp:posOffset>
                </wp:positionV>
                <wp:extent cx="114531" cy="0"/>
                <wp:effectExtent l="38100" t="76200" r="19050" b="95250"/>
                <wp:wrapNone/>
                <wp:docPr id="60" name="Прямая со стрелкой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4531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988A97" id="Прямая со стрелкой 60" o:spid="_x0000_s1026" type="#_x0000_t32" style="position:absolute;margin-left:567pt;margin-top:.7pt;width:9pt;height:0;flip:x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" strokecolor="black [3200]" strokeweight=".5pt">
                <v:stroke endarrow="block" joinstyle="miter"/>
              </v:shape>
            </w:pict>
          </mc:Fallback>
        </mc:AlternateContent>
      </w:r>
    </w:p>
    <w:p w14:paraId="04F00F1D" w14:textId="77777777" w:rsidR="00CF3573" w:rsidRPr="00CF3573" w:rsidRDefault="00CF3573" w:rsidP="00CF3573">
      <w:pPr>
        <w:spacing w:after="0" w:line="240" w:lineRule="auto"/>
        <w:rPr>
          <w:rFonts w:ascii="Times New Roman" w:hAnsi="Times New Roman" w:cs="Times New Roman"/>
        </w:rPr>
      </w:pPr>
    </w:p>
    <w:p w14:paraId="08806D8E" w14:textId="77777777" w:rsidR="00CF3573" w:rsidRPr="00CF3573" w:rsidRDefault="00563FF2" w:rsidP="00CF3573">
      <w:pPr>
        <w:tabs>
          <w:tab w:val="left" w:pos="13515"/>
        </w:tabs>
        <w:spacing w:after="0" w:line="240" w:lineRule="auto"/>
        <w:rPr>
          <w:rFonts w:ascii="Times New Roman" w:hAnsi="Times New Roman" w:cs="Times New Roman"/>
        </w:rPr>
      </w:pPr>
      <w:r w:rsidRPr="00CF3573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EB2AA3D" wp14:editId="1739C28D">
                <wp:simplePos x="0" y="0"/>
                <wp:positionH relativeFrom="margin">
                  <wp:posOffset>457373</wp:posOffset>
                </wp:positionH>
                <wp:positionV relativeFrom="paragraph">
                  <wp:posOffset>114415</wp:posOffset>
                </wp:positionV>
                <wp:extent cx="1572260" cy="660400"/>
                <wp:effectExtent l="0" t="0" r="46990" b="63500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2260" cy="6604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0DDD39B" w14:textId="77777777" w:rsidR="00CF3573" w:rsidRPr="00115344" w:rsidRDefault="00CF3573" w:rsidP="00CF357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11534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Управление </w:t>
                            </w:r>
                            <w:r w:rsidR="00115344" w:rsidRPr="0011534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муниципального имущества</w:t>
                            </w:r>
                            <w:r w:rsidR="001B1929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и</w:t>
                            </w:r>
                            <w:r w:rsidR="00115344" w:rsidRPr="0011534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земельных отношений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B2AA3D" id="Прямоугольник 14" o:spid="_x0000_s1041" style="position:absolute;margin-left:36pt;margin-top:9pt;width:123.8pt;height:52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" strokecolor="#92cddc" strokeweight="1pt">
                <v:fill color2="#b6dde8" rotate="t" focus="100%" type="gradient"/>
                <v:shadow on="t" color="#205867" opacity=".5" offset="1pt"/>
                <v:textbox>
                  <w:txbxContent>
                    <w:p w14:paraId="60DDD39B" w14:textId="77777777" w:rsidR="00CF3573" w:rsidRPr="00115344" w:rsidRDefault="00CF3573" w:rsidP="00CF3573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115344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Управление </w:t>
                      </w:r>
                      <w:r w:rsidR="00115344" w:rsidRPr="00115344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муниципального имущества</w:t>
                      </w:r>
                      <w:r w:rsidR="001B1929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и</w:t>
                      </w:r>
                      <w:r w:rsidR="00115344" w:rsidRPr="00115344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земельных отношений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F3203" w:rsidRPr="00CF3573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DE94D47" wp14:editId="1A465D29">
                <wp:simplePos x="0" y="0"/>
                <wp:positionH relativeFrom="page">
                  <wp:posOffset>6068292</wp:posOffset>
                </wp:positionH>
                <wp:positionV relativeFrom="paragraph">
                  <wp:posOffset>142125</wp:posOffset>
                </wp:positionV>
                <wp:extent cx="1492596" cy="569595"/>
                <wp:effectExtent l="0" t="0" r="31750" b="59055"/>
                <wp:wrapNone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2596" cy="56959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1D27595" w14:textId="77777777" w:rsidR="00115344" w:rsidRPr="00115344" w:rsidRDefault="00115344" w:rsidP="0011534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11534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Управление труда и социальной поддержки населения</w:t>
                            </w:r>
                          </w:p>
                          <w:p w14:paraId="51F59E55" w14:textId="77777777" w:rsidR="00CF3573" w:rsidRPr="00204654" w:rsidRDefault="00CF3573" w:rsidP="00CF357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E94D47" id="Прямоугольник 21" o:spid="_x0000_s1042" style="position:absolute;margin-left:477.8pt;margin-top:11.2pt;width:117.55pt;height:44.8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" strokecolor="#92cddc" strokeweight="1pt">
                <v:fill color2="#b6dde8" rotate="t" focus="100%" type="gradient"/>
                <v:shadow on="t" color="#205867" opacity=".5" offset="1pt"/>
                <v:textbox>
                  <w:txbxContent>
                    <w:p w14:paraId="11D27595" w14:textId="77777777" w:rsidR="00115344" w:rsidRPr="00115344" w:rsidRDefault="00115344" w:rsidP="00115344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115344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Управление труда и социальной поддержки населения</w:t>
                      </w:r>
                    </w:p>
                    <w:p w14:paraId="51F59E55" w14:textId="77777777" w:rsidR="00CF3573" w:rsidRPr="00204654" w:rsidRDefault="00CF3573" w:rsidP="00CF357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CE2D04" w:rsidRPr="00CF3573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870A27F" wp14:editId="3416A93F">
                <wp:simplePos x="0" y="0"/>
                <wp:positionH relativeFrom="page">
                  <wp:posOffset>3507855</wp:posOffset>
                </wp:positionH>
                <wp:positionV relativeFrom="paragraph">
                  <wp:posOffset>107489</wp:posOffset>
                </wp:positionV>
                <wp:extent cx="1597025" cy="505518"/>
                <wp:effectExtent l="0" t="0" r="41275" b="66040"/>
                <wp:wrapNone/>
                <wp:docPr id="41" name="Прямоугольник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7025" cy="505518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3E031DD" w14:textId="77777777" w:rsidR="00115344" w:rsidRPr="00115344" w:rsidRDefault="00115344" w:rsidP="0011534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11534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Нагорьевское территориальное управление</w:t>
                            </w:r>
                          </w:p>
                          <w:p w14:paraId="5AE5D96E" w14:textId="77777777" w:rsidR="00CF3573" w:rsidRPr="00204654" w:rsidRDefault="00CF3573" w:rsidP="00CF357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70A27F" id="Прямоугольник 41" o:spid="_x0000_s1043" style="position:absolute;margin-left:276.2pt;margin-top:8.45pt;width:125.75pt;height:39.8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" strokecolor="#92cddc" strokeweight="1pt">
                <v:fill color2="#b6dde8" rotate="t" focus="100%" type="gradient"/>
                <v:shadow on="t" color="#205867" opacity=".5" offset="1pt"/>
                <v:textbox>
                  <w:txbxContent>
                    <w:p w14:paraId="53E031DD" w14:textId="77777777" w:rsidR="00115344" w:rsidRPr="00115344" w:rsidRDefault="00115344" w:rsidP="00115344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115344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Нагорьевское территориальное управление</w:t>
                      </w:r>
                    </w:p>
                    <w:p w14:paraId="5AE5D96E" w14:textId="77777777" w:rsidR="00CF3573" w:rsidRPr="00204654" w:rsidRDefault="00CF3573" w:rsidP="00CF357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41F7A5E5" w14:textId="77777777" w:rsidR="00CF3573" w:rsidRPr="00CF3573" w:rsidRDefault="00CF3573" w:rsidP="00CF3573">
      <w:pPr>
        <w:tabs>
          <w:tab w:val="left" w:pos="13515"/>
        </w:tabs>
        <w:spacing w:after="0" w:line="240" w:lineRule="auto"/>
        <w:rPr>
          <w:rFonts w:ascii="Times New Roman" w:hAnsi="Times New Roman" w:cs="Times New Roman"/>
        </w:rPr>
      </w:pPr>
    </w:p>
    <w:p w14:paraId="54A41CB4" w14:textId="77777777" w:rsidR="00CF3573" w:rsidRPr="00CF3573" w:rsidRDefault="006646AE" w:rsidP="00CF3573">
      <w:pPr>
        <w:tabs>
          <w:tab w:val="left" w:pos="1351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646797D2" wp14:editId="75384D7F">
                <wp:simplePos x="0" y="0"/>
                <wp:positionH relativeFrom="column">
                  <wp:posOffset>4745355</wp:posOffset>
                </wp:positionH>
                <wp:positionV relativeFrom="paragraph">
                  <wp:posOffset>56342</wp:posOffset>
                </wp:positionV>
                <wp:extent cx="166255" cy="0"/>
                <wp:effectExtent l="38100" t="76200" r="0" b="95250"/>
                <wp:wrapNone/>
                <wp:docPr id="69" name="Прямая со стрелкой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625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D3D7A7" id="Прямая со стрелкой 69" o:spid="_x0000_s1026" type="#_x0000_t32" style="position:absolute;margin-left:373.65pt;margin-top:4.45pt;width:13.1pt;height:0;flip:x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" strokecolor="black [3200]" strokeweight=".5pt">
                <v:stroke endarrow="block" joinstyle="miter"/>
              </v:shape>
            </w:pict>
          </mc:Fallback>
        </mc:AlternateContent>
      </w:r>
      <w:r w:rsidR="003F3203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0C01E4CB" wp14:editId="3FB309B3">
                <wp:simplePos x="0" y="0"/>
                <wp:positionH relativeFrom="column">
                  <wp:posOffset>7204537</wp:posOffset>
                </wp:positionH>
                <wp:positionV relativeFrom="paragraph">
                  <wp:posOffset>52705</wp:posOffset>
                </wp:positionV>
                <wp:extent cx="114300" cy="0"/>
                <wp:effectExtent l="38100" t="76200" r="19050" b="95250"/>
                <wp:wrapNone/>
                <wp:docPr id="61" name="Прямая со стрелкой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43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43926E" id="Прямая со стрелкой 61" o:spid="_x0000_s1026" type="#_x0000_t32" style="position:absolute;margin-left:567.3pt;margin-top:4.15pt;width:9pt;height:0;flip:x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" strokecolor="black [3200]" strokeweight=".5pt">
                <v:stroke endarrow="block" joinstyle="miter"/>
              </v:shape>
            </w:pict>
          </mc:Fallback>
        </mc:AlternateContent>
      </w:r>
    </w:p>
    <w:p w14:paraId="36EE0F6A" w14:textId="77777777" w:rsidR="00CF3573" w:rsidRPr="00CF3573" w:rsidRDefault="00757AA4" w:rsidP="00CF357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5287FC95" wp14:editId="45F1B0D4">
                <wp:simplePos x="0" y="0"/>
                <wp:positionH relativeFrom="column">
                  <wp:posOffset>2029864</wp:posOffset>
                </wp:positionH>
                <wp:positionV relativeFrom="paragraph">
                  <wp:posOffset>6350</wp:posOffset>
                </wp:positionV>
                <wp:extent cx="138546" cy="0"/>
                <wp:effectExtent l="38100" t="76200" r="0" b="95250"/>
                <wp:wrapNone/>
                <wp:docPr id="79" name="Прямая со стрелкой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8546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62664A" id="Прямая со стрелкой 79" o:spid="_x0000_s1026" type="#_x0000_t32" style="position:absolute;margin-left:159.85pt;margin-top:.5pt;width:10.9pt;height:0;flip:x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" strokecolor="black [3200]" strokeweight=".5pt">
                <v:stroke endarrow="block" joinstyle="miter"/>
              </v:shape>
            </w:pict>
          </mc:Fallback>
        </mc:AlternateContent>
      </w:r>
    </w:p>
    <w:p w14:paraId="65D2302B" w14:textId="77777777" w:rsidR="00CF3573" w:rsidRPr="00CF3573" w:rsidRDefault="00CE2D04" w:rsidP="00CF3573">
      <w:pPr>
        <w:spacing w:after="0" w:line="240" w:lineRule="auto"/>
        <w:rPr>
          <w:rFonts w:ascii="Times New Roman" w:hAnsi="Times New Roman" w:cs="Times New Roman"/>
        </w:rPr>
      </w:pPr>
      <w:r w:rsidRPr="00CF3573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419808B" wp14:editId="416531EF">
                <wp:simplePos x="0" y="0"/>
                <wp:positionH relativeFrom="page">
                  <wp:posOffset>3506932</wp:posOffset>
                </wp:positionH>
                <wp:positionV relativeFrom="paragraph">
                  <wp:posOffset>154016</wp:posOffset>
                </wp:positionV>
                <wp:extent cx="1597025" cy="520065"/>
                <wp:effectExtent l="0" t="0" r="41275" b="51435"/>
                <wp:wrapNone/>
                <wp:docPr id="71" name="Прямоугольник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7025" cy="5200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62F0B5E" w14:textId="77777777" w:rsidR="00115344" w:rsidRPr="00115344" w:rsidRDefault="00115344" w:rsidP="0011534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11534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Пригородное территориальное управление</w:t>
                            </w:r>
                          </w:p>
                          <w:p w14:paraId="15D3FC2E" w14:textId="77777777" w:rsidR="00CF3573" w:rsidRPr="00204654" w:rsidRDefault="00CF3573" w:rsidP="00CF357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19808B" id="Прямоугольник 71" o:spid="_x0000_s1044" style="position:absolute;margin-left:276.15pt;margin-top:12.15pt;width:125.75pt;height:40.95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" strokecolor="#92cddc" strokeweight="1pt">
                <v:fill color2="#b6dde8" rotate="t" focus="100%" type="gradient"/>
                <v:shadow on="t" color="#205867" opacity=".5" offset="1pt"/>
                <v:textbox>
                  <w:txbxContent>
                    <w:p w14:paraId="462F0B5E" w14:textId="77777777" w:rsidR="00115344" w:rsidRPr="00115344" w:rsidRDefault="00115344" w:rsidP="00115344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115344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Пригородное территориальное управление</w:t>
                      </w:r>
                    </w:p>
                    <w:p w14:paraId="15D3FC2E" w14:textId="77777777" w:rsidR="00CF3573" w:rsidRPr="00204654" w:rsidRDefault="00CF3573" w:rsidP="00CF357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4B8ED995" w14:textId="77777777" w:rsidR="00CF3573" w:rsidRPr="00CF3573" w:rsidRDefault="00563FF2" w:rsidP="00CF3573">
      <w:pPr>
        <w:spacing w:after="0" w:line="240" w:lineRule="auto"/>
        <w:rPr>
          <w:rFonts w:ascii="Times New Roman" w:hAnsi="Times New Roman" w:cs="Times New Roman"/>
        </w:rPr>
      </w:pPr>
      <w:r w:rsidRPr="00CF3573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23964B4" wp14:editId="4ED94726">
                <wp:simplePos x="0" y="0"/>
                <wp:positionH relativeFrom="margin">
                  <wp:posOffset>422737</wp:posOffset>
                </wp:positionH>
                <wp:positionV relativeFrom="paragraph">
                  <wp:posOffset>142413</wp:posOffset>
                </wp:positionV>
                <wp:extent cx="1606896" cy="515620"/>
                <wp:effectExtent l="0" t="0" r="31750" b="55880"/>
                <wp:wrapNone/>
                <wp:docPr id="26" name="Прямоугольник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6896" cy="51562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0D7C747" w14:textId="77777777" w:rsidR="00115344" w:rsidRPr="00115344" w:rsidRDefault="00115344" w:rsidP="0011534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11534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Управление архитектуры и градостроительства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3964B4" id="Прямоугольник 26" o:spid="_x0000_s1045" style="position:absolute;margin-left:33.3pt;margin-top:11.2pt;width:126.55pt;height:40.6pt;z-index:251729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" strokecolor="#92cddc" strokeweight="1pt">
                <v:fill color2="#b6dde8" rotate="t" focus="100%" type="gradient"/>
                <v:shadow on="t" color="#205867" opacity=".5" offset="1pt"/>
                <v:textbox>
                  <w:txbxContent>
                    <w:p w14:paraId="00D7C747" w14:textId="77777777" w:rsidR="00115344" w:rsidRPr="00115344" w:rsidRDefault="00115344" w:rsidP="00115344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115344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Управление архитектуры и градостроительства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F3203" w:rsidRPr="00CF3573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08B5D04" wp14:editId="7D7C1E9E">
                <wp:simplePos x="0" y="0"/>
                <wp:positionH relativeFrom="page">
                  <wp:posOffset>6089074</wp:posOffset>
                </wp:positionH>
                <wp:positionV relativeFrom="paragraph">
                  <wp:posOffset>107777</wp:posOffset>
                </wp:positionV>
                <wp:extent cx="1471872" cy="555625"/>
                <wp:effectExtent l="0" t="0" r="33655" b="5397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1872" cy="5556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C3652B1" w14:textId="77777777" w:rsidR="00CF3573" w:rsidRPr="00115344" w:rsidRDefault="00115344" w:rsidP="0011534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11534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Отдел ЗАГС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8B5D04" id="Прямоугольник 5" o:spid="_x0000_s1046" style="position:absolute;margin-left:479.45pt;margin-top:8.5pt;width:115.9pt;height:43.75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" strokecolor="#92cddc" strokeweight="1pt">
                <v:fill color2="#b6dde8" rotate="t" focus="100%" type="gradient"/>
                <v:shadow on="t" color="#205867" opacity=".5" offset="1pt"/>
                <v:textbox>
                  <w:txbxContent>
                    <w:p w14:paraId="5C3652B1" w14:textId="77777777" w:rsidR="00CF3573" w:rsidRPr="00115344" w:rsidRDefault="00115344" w:rsidP="00115344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115344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Отдел ЗАГС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423DFB8D" w14:textId="77777777" w:rsidR="00CF3573" w:rsidRPr="00CF3573" w:rsidRDefault="006646AE" w:rsidP="00CF357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1DAF8E22" wp14:editId="72EC8198">
                <wp:simplePos x="0" y="0"/>
                <wp:positionH relativeFrom="column">
                  <wp:posOffset>4752282</wp:posOffset>
                </wp:positionH>
                <wp:positionV relativeFrom="paragraph">
                  <wp:posOffset>95885</wp:posOffset>
                </wp:positionV>
                <wp:extent cx="159328" cy="0"/>
                <wp:effectExtent l="38100" t="76200" r="0" b="95250"/>
                <wp:wrapNone/>
                <wp:docPr id="70" name="Прямая со стрелкой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9328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E88A31" id="Прямая со стрелкой 70" o:spid="_x0000_s1026" type="#_x0000_t32" style="position:absolute;margin-left:374.2pt;margin-top:7.55pt;width:12.55pt;height:0;flip:x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" strokecolor="black [3200]" strokeweight=".5pt">
                <v:stroke endarrow="block" joinstyle="miter"/>
              </v:shape>
            </w:pict>
          </mc:Fallback>
        </mc:AlternateContent>
      </w:r>
    </w:p>
    <w:p w14:paraId="5EE82291" w14:textId="77777777" w:rsidR="00CF3573" w:rsidRPr="00CF3573" w:rsidRDefault="00757AA4" w:rsidP="00CF357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76349CDA" wp14:editId="5B72421E">
                <wp:simplePos x="0" y="0"/>
                <wp:positionH relativeFrom="column">
                  <wp:posOffset>2029864</wp:posOffset>
                </wp:positionH>
                <wp:positionV relativeFrom="paragraph">
                  <wp:posOffset>49703</wp:posOffset>
                </wp:positionV>
                <wp:extent cx="138546" cy="0"/>
                <wp:effectExtent l="38100" t="76200" r="0" b="95250"/>
                <wp:wrapNone/>
                <wp:docPr id="80" name="Прямая со стрелкой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8546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722529" id="Прямая со стрелкой 80" o:spid="_x0000_s1026" type="#_x0000_t32" style="position:absolute;margin-left:159.85pt;margin-top:3.9pt;width:10.9pt;height:0;flip:x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" strokecolor="black [3200]" strokeweight=".5pt">
                <v:stroke endarrow="block" joinstyle="miter"/>
              </v:shape>
            </w:pict>
          </mc:Fallback>
        </mc:AlternateContent>
      </w:r>
      <w:r w:rsidR="003F3203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495F5A88" wp14:editId="6A20E0E1">
                <wp:simplePos x="0" y="0"/>
                <wp:positionH relativeFrom="column">
                  <wp:posOffset>7204537</wp:posOffset>
                </wp:positionH>
                <wp:positionV relativeFrom="paragraph">
                  <wp:posOffset>49530</wp:posOffset>
                </wp:positionV>
                <wp:extent cx="110836" cy="0"/>
                <wp:effectExtent l="38100" t="76200" r="22860" b="95250"/>
                <wp:wrapNone/>
                <wp:docPr id="62" name="Прямая со стрелкой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0836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516BED" id="Прямая со стрелкой 62" o:spid="_x0000_s1026" type="#_x0000_t32" style="position:absolute;margin-left:567.3pt;margin-top:3.9pt;width:8.75pt;height:0;flip:x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" strokecolor="black [3200]" strokeweight=".5pt">
                <v:stroke endarrow="block" joinstyle="miter"/>
              </v:shape>
            </w:pict>
          </mc:Fallback>
        </mc:AlternateContent>
      </w:r>
    </w:p>
    <w:p w14:paraId="0A83066C" w14:textId="77777777" w:rsidR="00CF3573" w:rsidRPr="00CF3573" w:rsidRDefault="00CF3573" w:rsidP="00CF3573">
      <w:pPr>
        <w:spacing w:after="0" w:line="240" w:lineRule="auto"/>
        <w:rPr>
          <w:rFonts w:ascii="Times New Roman" w:hAnsi="Times New Roman" w:cs="Times New Roman"/>
        </w:rPr>
      </w:pPr>
    </w:p>
    <w:p w14:paraId="5F9A065E" w14:textId="77777777" w:rsidR="00CF3573" w:rsidRPr="00CF3573" w:rsidRDefault="00115344" w:rsidP="00CF3573">
      <w:pPr>
        <w:spacing w:after="0" w:line="240" w:lineRule="auto"/>
        <w:rPr>
          <w:rFonts w:ascii="Times New Roman" w:hAnsi="Times New Roman" w:cs="Times New Roman"/>
        </w:rPr>
      </w:pPr>
      <w:r w:rsidRPr="00CF3573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A6010E7" wp14:editId="22751662">
                <wp:simplePos x="0" y="0"/>
                <wp:positionH relativeFrom="page">
                  <wp:posOffset>3477492</wp:posOffset>
                </wp:positionH>
                <wp:positionV relativeFrom="paragraph">
                  <wp:posOffset>26266</wp:posOffset>
                </wp:positionV>
                <wp:extent cx="1624734" cy="475615"/>
                <wp:effectExtent l="0" t="0" r="33020" b="57785"/>
                <wp:wrapNone/>
                <wp:docPr id="27" name="Прямоуголь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4734" cy="47561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F2F7FFD" w14:textId="77777777" w:rsidR="00115344" w:rsidRPr="00115344" w:rsidRDefault="00115344" w:rsidP="0011534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11534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Управление по развитию инфраструктуры</w:t>
                            </w:r>
                          </w:p>
                          <w:p w14:paraId="5C4E0D43" w14:textId="77777777" w:rsidR="00115344" w:rsidRPr="00204654" w:rsidRDefault="00115344" w:rsidP="0011534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6010E7" id="Прямоугольник 27" o:spid="_x0000_s1047" style="position:absolute;margin-left:273.8pt;margin-top:2.05pt;width:127.95pt;height:37.45pt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" strokecolor="#92cddc" strokeweight="1pt">
                <v:fill color2="#b6dde8" rotate="t" focus="100%" type="gradient"/>
                <v:shadow on="t" color="#205867" opacity=".5" offset="1pt"/>
                <v:textbox>
                  <w:txbxContent>
                    <w:p w14:paraId="7F2F7FFD" w14:textId="77777777" w:rsidR="00115344" w:rsidRPr="00115344" w:rsidRDefault="00115344" w:rsidP="00115344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115344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Управление по развитию инфраструктуры</w:t>
                      </w:r>
                    </w:p>
                    <w:p w14:paraId="5C4E0D43" w14:textId="77777777" w:rsidR="00115344" w:rsidRPr="00204654" w:rsidRDefault="00115344" w:rsidP="0011534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32F339A3" w14:textId="77777777" w:rsidR="00CF3573" w:rsidRPr="00CF3573" w:rsidRDefault="006646AE" w:rsidP="00CF357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00E86461" wp14:editId="6E5F883F">
                <wp:simplePos x="0" y="0"/>
                <wp:positionH relativeFrom="column">
                  <wp:posOffset>4752282</wp:posOffset>
                </wp:positionH>
                <wp:positionV relativeFrom="paragraph">
                  <wp:posOffset>139065</wp:posOffset>
                </wp:positionV>
                <wp:extent cx="165735" cy="0"/>
                <wp:effectExtent l="38100" t="76200" r="0" b="95250"/>
                <wp:wrapNone/>
                <wp:docPr id="72" name="Прямая со стрелкой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573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6C8E15" id="Прямая со стрелкой 72" o:spid="_x0000_s1026" type="#_x0000_t32" style="position:absolute;margin-left:374.2pt;margin-top:10.95pt;width:13.05pt;height:0;flip:x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" strokecolor="black [3200]" strokeweight=".5pt">
                <v:stroke endarrow="block" joinstyle="miter"/>
              </v:shape>
            </w:pict>
          </mc:Fallback>
        </mc:AlternateContent>
      </w:r>
      <w:r w:rsidR="00CE2D04" w:rsidRPr="00CF3573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1FABCC4" wp14:editId="6B289586">
                <wp:simplePos x="0" y="0"/>
                <wp:positionH relativeFrom="page">
                  <wp:posOffset>6068291</wp:posOffset>
                </wp:positionH>
                <wp:positionV relativeFrom="paragraph">
                  <wp:posOffset>18011</wp:posOffset>
                </wp:positionV>
                <wp:extent cx="1492077" cy="692554"/>
                <wp:effectExtent l="0" t="0" r="32385" b="50800"/>
                <wp:wrapNone/>
                <wp:docPr id="33" name="Прямоугольник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2077" cy="692554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4FDF54C" w14:textId="77777777" w:rsidR="00CF3573" w:rsidRPr="003F3203" w:rsidRDefault="00CF3573" w:rsidP="00CF357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3F320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Отдел по </w:t>
                            </w:r>
                            <w:r w:rsidR="00E8579C" w:rsidRPr="003F320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обеспечению деятельности комиссии по </w:t>
                            </w:r>
                            <w:r w:rsidRPr="003F320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делам несовершенно</w:t>
                            </w:r>
                            <w:r w:rsidR="00E8579C" w:rsidRPr="003F320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летних</w:t>
                            </w:r>
                            <w:r w:rsidR="003F320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FABCC4" id="Прямоугольник 33" o:spid="_x0000_s1048" style="position:absolute;margin-left:477.8pt;margin-top:1.4pt;width:117.5pt;height:54.5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" strokecolor="#92cddc" strokeweight="1pt">
                <v:fill color2="#b6dde8" rotate="t" focus="100%" type="gradient"/>
                <v:shadow on="t" color="#205867" opacity=".5" offset="1pt"/>
                <v:textbox>
                  <w:txbxContent>
                    <w:p w14:paraId="24FDF54C" w14:textId="77777777" w:rsidR="00CF3573" w:rsidRPr="003F3203" w:rsidRDefault="00CF3573" w:rsidP="00CF3573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3F320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Отдел по </w:t>
                      </w:r>
                      <w:r w:rsidR="00E8579C" w:rsidRPr="003F320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обеспечению деятельности комиссии по </w:t>
                      </w:r>
                      <w:r w:rsidRPr="003F320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делам несовершенно</w:t>
                      </w:r>
                      <w:r w:rsidR="00E8579C" w:rsidRPr="003F320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летних</w:t>
                      </w:r>
                      <w:r w:rsidR="003F320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37F6F4DD" w14:textId="77777777" w:rsidR="00CF3573" w:rsidRPr="00CF3573" w:rsidRDefault="00CF3573" w:rsidP="00CF3573">
      <w:pPr>
        <w:spacing w:after="0" w:line="240" w:lineRule="auto"/>
        <w:rPr>
          <w:rFonts w:ascii="Times New Roman" w:hAnsi="Times New Roman" w:cs="Times New Roman"/>
        </w:rPr>
      </w:pPr>
    </w:p>
    <w:p w14:paraId="181C832D" w14:textId="77777777" w:rsidR="00CF3573" w:rsidRPr="00CF3573" w:rsidRDefault="006646AE" w:rsidP="00CF3573">
      <w:pPr>
        <w:spacing w:after="0" w:line="240" w:lineRule="auto"/>
        <w:rPr>
          <w:rFonts w:ascii="Times New Roman" w:hAnsi="Times New Roman" w:cs="Times New Roman"/>
        </w:rPr>
      </w:pPr>
      <w:r w:rsidRPr="00CF3573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EFD2C38" wp14:editId="2196219C">
                <wp:simplePos x="0" y="0"/>
                <wp:positionH relativeFrom="margin">
                  <wp:posOffset>3086100</wp:posOffset>
                </wp:positionH>
                <wp:positionV relativeFrom="paragraph">
                  <wp:posOffset>160828</wp:posOffset>
                </wp:positionV>
                <wp:extent cx="1651462" cy="520065"/>
                <wp:effectExtent l="0" t="0" r="44450" b="51435"/>
                <wp:wrapNone/>
                <wp:docPr id="28" name="Прямоугольник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1462" cy="5200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E01AD50" w14:textId="77777777" w:rsidR="00115344" w:rsidRPr="00115344" w:rsidRDefault="00115344" w:rsidP="0011534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11534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Управление городского хозяйства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FD2C38" id="Прямоугольник 28" o:spid="_x0000_s1049" style="position:absolute;margin-left:243pt;margin-top:12.65pt;width:130.05pt;height:40.95pt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" strokecolor="#92cddc" strokeweight="1pt">
                <v:fill color2="#b6dde8" rotate="t" focus="100%" type="gradient"/>
                <v:shadow on="t" color="#205867" opacity=".5" offset="1pt"/>
                <v:textbox>
                  <w:txbxContent>
                    <w:p w14:paraId="5E01AD50" w14:textId="77777777" w:rsidR="00115344" w:rsidRPr="00115344" w:rsidRDefault="00115344" w:rsidP="00115344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115344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Управление городского хозяйства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F3203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1794192B" wp14:editId="279642A4">
                <wp:simplePos x="0" y="0"/>
                <wp:positionH relativeFrom="column">
                  <wp:posOffset>7204537</wp:posOffset>
                </wp:positionH>
                <wp:positionV relativeFrom="paragraph">
                  <wp:posOffset>44335</wp:posOffset>
                </wp:positionV>
                <wp:extent cx="110836" cy="0"/>
                <wp:effectExtent l="38100" t="76200" r="22860" b="95250"/>
                <wp:wrapNone/>
                <wp:docPr id="63" name="Прямая со стрелкой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0836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08D4CD" id="Прямая со стрелкой 63" o:spid="_x0000_s1026" type="#_x0000_t32" style="position:absolute;margin-left:567.3pt;margin-top:3.5pt;width:8.75pt;height:0;flip:x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" strokecolor="black [3200]" strokeweight=".5pt">
                <v:stroke endarrow="block" joinstyle="miter"/>
              </v:shape>
            </w:pict>
          </mc:Fallback>
        </mc:AlternateContent>
      </w:r>
    </w:p>
    <w:p w14:paraId="18E1145D" w14:textId="77777777" w:rsidR="00CF3573" w:rsidRPr="00CF3573" w:rsidRDefault="00CF3573" w:rsidP="00CF3573">
      <w:pPr>
        <w:tabs>
          <w:tab w:val="left" w:pos="9630"/>
        </w:tabs>
        <w:spacing w:after="0" w:line="240" w:lineRule="auto"/>
        <w:rPr>
          <w:rFonts w:ascii="Times New Roman" w:hAnsi="Times New Roman" w:cs="Times New Roman"/>
        </w:rPr>
      </w:pPr>
    </w:p>
    <w:p w14:paraId="0DD70469" w14:textId="77777777" w:rsidR="001628C5" w:rsidRPr="00CF3573" w:rsidRDefault="001628C5" w:rsidP="00CF3573">
      <w:pPr>
        <w:spacing w:after="0" w:line="240" w:lineRule="auto"/>
        <w:rPr>
          <w:rFonts w:ascii="Times New Roman" w:hAnsi="Times New Roman" w:cs="Times New Roman"/>
        </w:rPr>
      </w:pPr>
    </w:p>
    <w:p w14:paraId="0CD0F4B5" w14:textId="77777777" w:rsidR="00CF3573" w:rsidRDefault="006646AE" w:rsidP="00CF357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4A875403" wp14:editId="44AEC70A">
                <wp:simplePos x="0" y="0"/>
                <wp:positionH relativeFrom="column">
                  <wp:posOffset>4741776</wp:posOffset>
                </wp:positionH>
                <wp:positionV relativeFrom="paragraph">
                  <wp:posOffset>19570</wp:posOffset>
                </wp:positionV>
                <wp:extent cx="169834" cy="0"/>
                <wp:effectExtent l="38100" t="76200" r="0" b="95250"/>
                <wp:wrapNone/>
                <wp:docPr id="74" name="Прямая со стрелкой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9834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B29E96" id="Прямая со стрелкой 74" o:spid="_x0000_s1026" type="#_x0000_t32" style="position:absolute;margin-left:373.35pt;margin-top:1.55pt;width:13.35pt;height:0;flip:x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" strokecolor="black [3200]" strokeweight=".5pt">
                <v:stroke endarrow="block" joinstyle="miter"/>
              </v:shape>
            </w:pict>
          </mc:Fallback>
        </mc:AlternateContent>
      </w:r>
    </w:p>
    <w:p w14:paraId="47487EF2" w14:textId="77777777" w:rsidR="00CF3573" w:rsidRDefault="00CF3573" w:rsidP="00CF3573">
      <w:pPr>
        <w:spacing w:after="0" w:line="240" w:lineRule="auto"/>
        <w:rPr>
          <w:rFonts w:ascii="Times New Roman" w:hAnsi="Times New Roman" w:cs="Times New Roman"/>
        </w:rPr>
      </w:pPr>
    </w:p>
    <w:p w14:paraId="433AF6C9" w14:textId="77777777" w:rsidR="001628C5" w:rsidRDefault="001628C5">
      <w:pPr>
        <w:rPr>
          <w:rFonts w:ascii="Times New Roman" w:hAnsi="Times New Roman" w:cs="Times New Roman"/>
        </w:rPr>
      </w:pPr>
    </w:p>
    <w:p w14:paraId="481A53F0" w14:textId="77777777" w:rsidR="001628C5" w:rsidRDefault="001628C5">
      <w:pPr>
        <w:rPr>
          <w:rFonts w:ascii="Times New Roman" w:hAnsi="Times New Roman" w:cs="Times New Roman"/>
        </w:rPr>
        <w:sectPr w:rsidR="001628C5" w:rsidSect="001628C5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14:paraId="0E806C90" w14:textId="77777777" w:rsidR="00125CA3" w:rsidRPr="00125CA3" w:rsidRDefault="00125CA3" w:rsidP="00361F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125CA3" w:rsidRPr="00125CA3" w:rsidSect="001628C5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numFmt w:val="bullet"/>
      <w:lvlText w:val="-"/>
      <w:lvlJc w:val="left"/>
      <w:pPr>
        <w:ind w:left="31" w:hanging="151"/>
      </w:pPr>
      <w:rPr>
        <w:rFonts w:ascii="Times New Roman" w:hAnsi="Times New Roman" w:cs="Times New Roman"/>
        <w:b w:val="0"/>
        <w:bCs w:val="0"/>
        <w:i w:val="0"/>
        <w:iCs w:val="0"/>
        <w:w w:val="99"/>
        <w:sz w:val="26"/>
        <w:szCs w:val="26"/>
      </w:rPr>
    </w:lvl>
    <w:lvl w:ilvl="1">
      <w:numFmt w:val="bullet"/>
      <w:lvlText w:val="•"/>
      <w:lvlJc w:val="left"/>
      <w:pPr>
        <w:ind w:left="332" w:hanging="151"/>
      </w:pPr>
    </w:lvl>
    <w:lvl w:ilvl="2">
      <w:numFmt w:val="bullet"/>
      <w:lvlText w:val="•"/>
      <w:lvlJc w:val="left"/>
      <w:pPr>
        <w:ind w:left="625" w:hanging="151"/>
      </w:pPr>
    </w:lvl>
    <w:lvl w:ilvl="3">
      <w:numFmt w:val="bullet"/>
      <w:lvlText w:val="•"/>
      <w:lvlJc w:val="left"/>
      <w:pPr>
        <w:ind w:left="918" w:hanging="151"/>
      </w:pPr>
    </w:lvl>
    <w:lvl w:ilvl="4">
      <w:numFmt w:val="bullet"/>
      <w:lvlText w:val="•"/>
      <w:lvlJc w:val="left"/>
      <w:pPr>
        <w:ind w:left="1211" w:hanging="151"/>
      </w:pPr>
    </w:lvl>
    <w:lvl w:ilvl="5">
      <w:numFmt w:val="bullet"/>
      <w:lvlText w:val="•"/>
      <w:lvlJc w:val="left"/>
      <w:pPr>
        <w:ind w:left="1504" w:hanging="151"/>
      </w:pPr>
    </w:lvl>
    <w:lvl w:ilvl="6">
      <w:numFmt w:val="bullet"/>
      <w:lvlText w:val="•"/>
      <w:lvlJc w:val="left"/>
      <w:pPr>
        <w:ind w:left="1797" w:hanging="151"/>
      </w:pPr>
    </w:lvl>
    <w:lvl w:ilvl="7">
      <w:numFmt w:val="bullet"/>
      <w:lvlText w:val="•"/>
      <w:lvlJc w:val="left"/>
      <w:pPr>
        <w:ind w:left="2090" w:hanging="151"/>
      </w:pPr>
    </w:lvl>
    <w:lvl w:ilvl="8">
      <w:numFmt w:val="bullet"/>
      <w:lvlText w:val="•"/>
      <w:lvlJc w:val="left"/>
      <w:pPr>
        <w:ind w:left="2383" w:hanging="151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-"/>
      <w:lvlJc w:val="left"/>
      <w:pPr>
        <w:ind w:left="31" w:hanging="151"/>
      </w:pPr>
      <w:rPr>
        <w:rFonts w:ascii="Times New Roman" w:hAnsi="Times New Roman" w:cs="Times New Roman"/>
        <w:b w:val="0"/>
        <w:bCs w:val="0"/>
        <w:i w:val="0"/>
        <w:iCs w:val="0"/>
        <w:w w:val="99"/>
        <w:sz w:val="26"/>
        <w:szCs w:val="26"/>
      </w:rPr>
    </w:lvl>
    <w:lvl w:ilvl="1">
      <w:numFmt w:val="bullet"/>
      <w:lvlText w:val="•"/>
      <w:lvlJc w:val="left"/>
      <w:pPr>
        <w:ind w:left="332" w:hanging="151"/>
      </w:pPr>
    </w:lvl>
    <w:lvl w:ilvl="2">
      <w:numFmt w:val="bullet"/>
      <w:lvlText w:val="•"/>
      <w:lvlJc w:val="left"/>
      <w:pPr>
        <w:ind w:left="625" w:hanging="151"/>
      </w:pPr>
    </w:lvl>
    <w:lvl w:ilvl="3">
      <w:numFmt w:val="bullet"/>
      <w:lvlText w:val="•"/>
      <w:lvlJc w:val="left"/>
      <w:pPr>
        <w:ind w:left="918" w:hanging="151"/>
      </w:pPr>
    </w:lvl>
    <w:lvl w:ilvl="4">
      <w:numFmt w:val="bullet"/>
      <w:lvlText w:val="•"/>
      <w:lvlJc w:val="left"/>
      <w:pPr>
        <w:ind w:left="1211" w:hanging="151"/>
      </w:pPr>
    </w:lvl>
    <w:lvl w:ilvl="5">
      <w:numFmt w:val="bullet"/>
      <w:lvlText w:val="•"/>
      <w:lvlJc w:val="left"/>
      <w:pPr>
        <w:ind w:left="1504" w:hanging="151"/>
      </w:pPr>
    </w:lvl>
    <w:lvl w:ilvl="6">
      <w:numFmt w:val="bullet"/>
      <w:lvlText w:val="•"/>
      <w:lvlJc w:val="left"/>
      <w:pPr>
        <w:ind w:left="1797" w:hanging="151"/>
      </w:pPr>
    </w:lvl>
    <w:lvl w:ilvl="7">
      <w:numFmt w:val="bullet"/>
      <w:lvlText w:val="•"/>
      <w:lvlJc w:val="left"/>
      <w:pPr>
        <w:ind w:left="2090" w:hanging="151"/>
      </w:pPr>
    </w:lvl>
    <w:lvl w:ilvl="8">
      <w:numFmt w:val="bullet"/>
      <w:lvlText w:val="•"/>
      <w:lvlJc w:val="left"/>
      <w:pPr>
        <w:ind w:left="2383" w:hanging="151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-"/>
      <w:lvlJc w:val="left"/>
      <w:pPr>
        <w:ind w:left="39" w:hanging="151"/>
      </w:pPr>
      <w:rPr>
        <w:rFonts w:ascii="Times New Roman" w:hAnsi="Times New Roman" w:cs="Times New Roman"/>
        <w:b w:val="0"/>
        <w:bCs w:val="0"/>
        <w:i w:val="0"/>
        <w:iCs w:val="0"/>
        <w:w w:val="99"/>
        <w:sz w:val="26"/>
        <w:szCs w:val="26"/>
      </w:rPr>
    </w:lvl>
    <w:lvl w:ilvl="1">
      <w:numFmt w:val="bullet"/>
      <w:lvlText w:val="•"/>
      <w:lvlJc w:val="left"/>
      <w:pPr>
        <w:ind w:left="336" w:hanging="151"/>
      </w:pPr>
    </w:lvl>
    <w:lvl w:ilvl="2">
      <w:numFmt w:val="bullet"/>
      <w:lvlText w:val="•"/>
      <w:lvlJc w:val="left"/>
      <w:pPr>
        <w:ind w:left="632" w:hanging="151"/>
      </w:pPr>
    </w:lvl>
    <w:lvl w:ilvl="3">
      <w:numFmt w:val="bullet"/>
      <w:lvlText w:val="•"/>
      <w:lvlJc w:val="left"/>
      <w:pPr>
        <w:ind w:left="928" w:hanging="151"/>
      </w:pPr>
    </w:lvl>
    <w:lvl w:ilvl="4">
      <w:numFmt w:val="bullet"/>
      <w:lvlText w:val="•"/>
      <w:lvlJc w:val="left"/>
      <w:pPr>
        <w:ind w:left="1224" w:hanging="151"/>
      </w:pPr>
    </w:lvl>
    <w:lvl w:ilvl="5">
      <w:numFmt w:val="bullet"/>
      <w:lvlText w:val="•"/>
      <w:lvlJc w:val="left"/>
      <w:pPr>
        <w:ind w:left="1520" w:hanging="151"/>
      </w:pPr>
    </w:lvl>
    <w:lvl w:ilvl="6">
      <w:numFmt w:val="bullet"/>
      <w:lvlText w:val="•"/>
      <w:lvlJc w:val="left"/>
      <w:pPr>
        <w:ind w:left="1816" w:hanging="151"/>
      </w:pPr>
    </w:lvl>
    <w:lvl w:ilvl="7">
      <w:numFmt w:val="bullet"/>
      <w:lvlText w:val="•"/>
      <w:lvlJc w:val="left"/>
      <w:pPr>
        <w:ind w:left="2112" w:hanging="151"/>
      </w:pPr>
    </w:lvl>
    <w:lvl w:ilvl="8">
      <w:numFmt w:val="bullet"/>
      <w:lvlText w:val="•"/>
      <w:lvlJc w:val="left"/>
      <w:pPr>
        <w:ind w:left="2408" w:hanging="151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-"/>
      <w:lvlJc w:val="left"/>
      <w:pPr>
        <w:ind w:left="104" w:hanging="151"/>
      </w:pPr>
      <w:rPr>
        <w:rFonts w:ascii="Times New Roman" w:hAnsi="Times New Roman" w:cs="Times New Roman"/>
        <w:b w:val="0"/>
        <w:bCs w:val="0"/>
        <w:i w:val="0"/>
        <w:iCs w:val="0"/>
        <w:w w:val="99"/>
        <w:sz w:val="26"/>
        <w:szCs w:val="26"/>
      </w:rPr>
    </w:lvl>
    <w:lvl w:ilvl="1">
      <w:numFmt w:val="bullet"/>
      <w:lvlText w:val="•"/>
      <w:lvlJc w:val="left"/>
      <w:pPr>
        <w:ind w:left="381" w:hanging="151"/>
      </w:pPr>
    </w:lvl>
    <w:lvl w:ilvl="2">
      <w:numFmt w:val="bullet"/>
      <w:lvlText w:val="•"/>
      <w:lvlJc w:val="left"/>
      <w:pPr>
        <w:ind w:left="663" w:hanging="151"/>
      </w:pPr>
    </w:lvl>
    <w:lvl w:ilvl="3">
      <w:numFmt w:val="bullet"/>
      <w:lvlText w:val="•"/>
      <w:lvlJc w:val="left"/>
      <w:pPr>
        <w:ind w:left="945" w:hanging="151"/>
      </w:pPr>
    </w:lvl>
    <w:lvl w:ilvl="4">
      <w:numFmt w:val="bullet"/>
      <w:lvlText w:val="•"/>
      <w:lvlJc w:val="left"/>
      <w:pPr>
        <w:ind w:left="1227" w:hanging="151"/>
      </w:pPr>
    </w:lvl>
    <w:lvl w:ilvl="5">
      <w:numFmt w:val="bullet"/>
      <w:lvlText w:val="•"/>
      <w:lvlJc w:val="left"/>
      <w:pPr>
        <w:ind w:left="1509" w:hanging="151"/>
      </w:pPr>
    </w:lvl>
    <w:lvl w:ilvl="6">
      <w:numFmt w:val="bullet"/>
      <w:lvlText w:val="•"/>
      <w:lvlJc w:val="left"/>
      <w:pPr>
        <w:ind w:left="1790" w:hanging="151"/>
      </w:pPr>
    </w:lvl>
    <w:lvl w:ilvl="7">
      <w:numFmt w:val="bullet"/>
      <w:lvlText w:val="•"/>
      <w:lvlJc w:val="left"/>
      <w:pPr>
        <w:ind w:left="2072" w:hanging="151"/>
      </w:pPr>
    </w:lvl>
    <w:lvl w:ilvl="8">
      <w:numFmt w:val="bullet"/>
      <w:lvlText w:val="•"/>
      <w:lvlJc w:val="left"/>
      <w:pPr>
        <w:ind w:left="2354" w:hanging="151"/>
      </w:pPr>
    </w:lvl>
  </w:abstractNum>
  <w:abstractNum w:abstractNumId="4" w15:restartNumberingAfterBreak="0">
    <w:nsid w:val="00000406"/>
    <w:multiLevelType w:val="multilevel"/>
    <w:tmpl w:val="00000889"/>
    <w:lvl w:ilvl="0">
      <w:numFmt w:val="bullet"/>
      <w:lvlText w:val="-"/>
      <w:lvlJc w:val="left"/>
      <w:pPr>
        <w:ind w:left="31" w:hanging="151"/>
      </w:pPr>
      <w:rPr>
        <w:rFonts w:ascii="Times New Roman" w:hAnsi="Times New Roman" w:cs="Times New Roman"/>
        <w:b w:val="0"/>
        <w:bCs w:val="0"/>
        <w:i w:val="0"/>
        <w:iCs w:val="0"/>
        <w:w w:val="99"/>
        <w:sz w:val="26"/>
        <w:szCs w:val="26"/>
      </w:rPr>
    </w:lvl>
    <w:lvl w:ilvl="1">
      <w:numFmt w:val="bullet"/>
      <w:lvlText w:val="•"/>
      <w:lvlJc w:val="left"/>
      <w:pPr>
        <w:ind w:left="332" w:hanging="151"/>
      </w:pPr>
    </w:lvl>
    <w:lvl w:ilvl="2">
      <w:numFmt w:val="bullet"/>
      <w:lvlText w:val="•"/>
      <w:lvlJc w:val="left"/>
      <w:pPr>
        <w:ind w:left="625" w:hanging="151"/>
      </w:pPr>
    </w:lvl>
    <w:lvl w:ilvl="3">
      <w:numFmt w:val="bullet"/>
      <w:lvlText w:val="•"/>
      <w:lvlJc w:val="left"/>
      <w:pPr>
        <w:ind w:left="918" w:hanging="151"/>
      </w:pPr>
    </w:lvl>
    <w:lvl w:ilvl="4">
      <w:numFmt w:val="bullet"/>
      <w:lvlText w:val="•"/>
      <w:lvlJc w:val="left"/>
      <w:pPr>
        <w:ind w:left="1211" w:hanging="151"/>
      </w:pPr>
    </w:lvl>
    <w:lvl w:ilvl="5">
      <w:numFmt w:val="bullet"/>
      <w:lvlText w:val="•"/>
      <w:lvlJc w:val="left"/>
      <w:pPr>
        <w:ind w:left="1504" w:hanging="151"/>
      </w:pPr>
    </w:lvl>
    <w:lvl w:ilvl="6">
      <w:numFmt w:val="bullet"/>
      <w:lvlText w:val="•"/>
      <w:lvlJc w:val="left"/>
      <w:pPr>
        <w:ind w:left="1797" w:hanging="151"/>
      </w:pPr>
    </w:lvl>
    <w:lvl w:ilvl="7">
      <w:numFmt w:val="bullet"/>
      <w:lvlText w:val="•"/>
      <w:lvlJc w:val="left"/>
      <w:pPr>
        <w:ind w:left="2090" w:hanging="151"/>
      </w:pPr>
    </w:lvl>
    <w:lvl w:ilvl="8">
      <w:numFmt w:val="bullet"/>
      <w:lvlText w:val="•"/>
      <w:lvlJc w:val="left"/>
      <w:pPr>
        <w:ind w:left="2383" w:hanging="151"/>
      </w:pPr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-"/>
      <w:lvlJc w:val="left"/>
      <w:pPr>
        <w:ind w:left="31" w:hanging="151"/>
      </w:pPr>
      <w:rPr>
        <w:rFonts w:ascii="Times New Roman" w:hAnsi="Times New Roman" w:cs="Times New Roman"/>
        <w:b w:val="0"/>
        <w:bCs w:val="0"/>
        <w:i w:val="0"/>
        <w:iCs w:val="0"/>
        <w:w w:val="99"/>
        <w:sz w:val="26"/>
        <w:szCs w:val="26"/>
      </w:rPr>
    </w:lvl>
    <w:lvl w:ilvl="1">
      <w:numFmt w:val="bullet"/>
      <w:lvlText w:val="•"/>
      <w:lvlJc w:val="left"/>
      <w:pPr>
        <w:ind w:left="364" w:hanging="151"/>
      </w:pPr>
    </w:lvl>
    <w:lvl w:ilvl="2">
      <w:numFmt w:val="bullet"/>
      <w:lvlText w:val="•"/>
      <w:lvlJc w:val="left"/>
      <w:pPr>
        <w:ind w:left="689" w:hanging="151"/>
      </w:pPr>
    </w:lvl>
    <w:lvl w:ilvl="3">
      <w:numFmt w:val="bullet"/>
      <w:lvlText w:val="•"/>
      <w:lvlJc w:val="left"/>
      <w:pPr>
        <w:ind w:left="1013" w:hanging="151"/>
      </w:pPr>
    </w:lvl>
    <w:lvl w:ilvl="4">
      <w:numFmt w:val="bullet"/>
      <w:lvlText w:val="•"/>
      <w:lvlJc w:val="left"/>
      <w:pPr>
        <w:ind w:left="1338" w:hanging="151"/>
      </w:pPr>
    </w:lvl>
    <w:lvl w:ilvl="5">
      <w:numFmt w:val="bullet"/>
      <w:lvlText w:val="•"/>
      <w:lvlJc w:val="left"/>
      <w:pPr>
        <w:ind w:left="1662" w:hanging="151"/>
      </w:pPr>
    </w:lvl>
    <w:lvl w:ilvl="6">
      <w:numFmt w:val="bullet"/>
      <w:lvlText w:val="•"/>
      <w:lvlJc w:val="left"/>
      <w:pPr>
        <w:ind w:left="1987" w:hanging="151"/>
      </w:pPr>
    </w:lvl>
    <w:lvl w:ilvl="7">
      <w:numFmt w:val="bullet"/>
      <w:lvlText w:val="•"/>
      <w:lvlJc w:val="left"/>
      <w:pPr>
        <w:ind w:left="2311" w:hanging="151"/>
      </w:pPr>
    </w:lvl>
    <w:lvl w:ilvl="8">
      <w:numFmt w:val="bullet"/>
      <w:lvlText w:val="•"/>
      <w:lvlJc w:val="left"/>
      <w:pPr>
        <w:ind w:left="2636" w:hanging="151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E53"/>
    <w:rsid w:val="00007291"/>
    <w:rsid w:val="00011EC8"/>
    <w:rsid w:val="00033E81"/>
    <w:rsid w:val="00063781"/>
    <w:rsid w:val="00112F2B"/>
    <w:rsid w:val="00115344"/>
    <w:rsid w:val="00116324"/>
    <w:rsid w:val="00125CA3"/>
    <w:rsid w:val="001628C5"/>
    <w:rsid w:val="00180511"/>
    <w:rsid w:val="001B1929"/>
    <w:rsid w:val="0025166E"/>
    <w:rsid w:val="00252561"/>
    <w:rsid w:val="0029487B"/>
    <w:rsid w:val="003237B4"/>
    <w:rsid w:val="00361F75"/>
    <w:rsid w:val="00362E1E"/>
    <w:rsid w:val="00374114"/>
    <w:rsid w:val="003F3203"/>
    <w:rsid w:val="0047684D"/>
    <w:rsid w:val="00563FF2"/>
    <w:rsid w:val="005D3BAC"/>
    <w:rsid w:val="006012BE"/>
    <w:rsid w:val="00652969"/>
    <w:rsid w:val="006646AE"/>
    <w:rsid w:val="006A084C"/>
    <w:rsid w:val="00757AA4"/>
    <w:rsid w:val="007D2753"/>
    <w:rsid w:val="00832B3B"/>
    <w:rsid w:val="008C142A"/>
    <w:rsid w:val="008E6BB5"/>
    <w:rsid w:val="008F3C86"/>
    <w:rsid w:val="00991196"/>
    <w:rsid w:val="00A20C61"/>
    <w:rsid w:val="00A45A87"/>
    <w:rsid w:val="00A91B25"/>
    <w:rsid w:val="00AC4991"/>
    <w:rsid w:val="00BB6624"/>
    <w:rsid w:val="00BD5E5C"/>
    <w:rsid w:val="00C61E53"/>
    <w:rsid w:val="00CE2D04"/>
    <w:rsid w:val="00CF3573"/>
    <w:rsid w:val="00CF3841"/>
    <w:rsid w:val="00E8579C"/>
    <w:rsid w:val="00E8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FFFA5"/>
  <w15:chartTrackingRefBased/>
  <w15:docId w15:val="{404261D4-5562-418B-97B5-FE2359C08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1E53"/>
  </w:style>
  <w:style w:type="paragraph" w:styleId="1">
    <w:name w:val="heading 1"/>
    <w:basedOn w:val="a"/>
    <w:next w:val="a"/>
    <w:link w:val="10"/>
    <w:uiPriority w:val="9"/>
    <w:qFormat/>
    <w:rsid w:val="00C61E53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1E5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ConsPlusNormal">
    <w:name w:val="ConsPlusNormal"/>
    <w:rsid w:val="00C61E5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61E5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C61E5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C61E5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caption"/>
    <w:basedOn w:val="a"/>
    <w:next w:val="a"/>
    <w:qFormat/>
    <w:rsid w:val="00C61E53"/>
    <w:pPr>
      <w:widowControl w:val="0"/>
      <w:spacing w:after="0" w:line="360" w:lineRule="auto"/>
      <w:jc w:val="center"/>
    </w:pPr>
    <w:rPr>
      <w:rFonts w:ascii="Times New Roman" w:eastAsia="Calibri" w:hAnsi="Times New Roman" w:cs="Times New Roman"/>
      <w:b/>
      <w:sz w:val="40"/>
      <w:szCs w:val="20"/>
      <w:lang w:eastAsia="ru-RU"/>
    </w:rPr>
  </w:style>
  <w:style w:type="character" w:styleId="a4">
    <w:name w:val="Hyperlink"/>
    <w:uiPriority w:val="99"/>
    <w:unhideWhenUsed/>
    <w:rsid w:val="00C61E53"/>
    <w:rPr>
      <w:color w:val="0000FF"/>
      <w:u w:val="single"/>
    </w:rPr>
  </w:style>
  <w:style w:type="table" w:styleId="a5">
    <w:name w:val="Table Grid"/>
    <w:basedOn w:val="a1"/>
    <w:uiPriority w:val="39"/>
    <w:rsid w:val="00C61E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01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012BE"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uiPriority w:val="99"/>
    <w:semiHidden/>
    <w:unhideWhenUsed/>
    <w:rsid w:val="00252561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2525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70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86&amp;n=36651&amp;dst=100006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RLAW086&amp;n=149058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hyperlink" Target="https://login.consultant.ru/link/?req=doc&amp;base=RLAW086&amp;n=99792&amp;dst=100006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086&amp;n=49032&amp;dst=10000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086&amp;n=41241&amp;dst=1000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E2D3B1-F4D6-4C65-88A7-F3C8F874F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DUMA1</cp:lastModifiedBy>
  <cp:revision>5</cp:revision>
  <cp:lastPrinted>2025-08-07T05:09:00Z</cp:lastPrinted>
  <dcterms:created xsi:type="dcterms:W3CDTF">2025-08-07T10:50:00Z</dcterms:created>
  <dcterms:modified xsi:type="dcterms:W3CDTF">2025-08-07T11:26:00Z</dcterms:modified>
</cp:coreProperties>
</file>