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E7F45E" w14:textId="77777777" w:rsidR="00C907D1" w:rsidRPr="00613994" w:rsidRDefault="00C907D1" w:rsidP="00C907D1">
      <w:pPr>
        <w:spacing w:after="0"/>
        <w:jc w:val="right"/>
        <w:rPr>
          <w:rFonts w:ascii="Times New Roman" w:hAnsi="Times New Roman" w:cs="Times New Roman"/>
        </w:rPr>
      </w:pPr>
      <w:r w:rsidRPr="00613994">
        <w:rPr>
          <w:rFonts w:ascii="Times New Roman" w:hAnsi="Times New Roman" w:cs="Times New Roman"/>
        </w:rPr>
        <w:t xml:space="preserve">Проект № </w:t>
      </w:r>
      <w:hyperlink w:anchor="Par63" w:history="1">
        <w:r w:rsidRPr="00613994">
          <w:rPr>
            <w:rStyle w:val="ae"/>
            <w:rFonts w:ascii="Times New Roman" w:hAnsi="Times New Roman" w:cs="Times New Roman"/>
          </w:rPr>
          <w:t>___</w:t>
        </w:r>
      </w:hyperlink>
    </w:p>
    <w:p w14:paraId="1C969AF5" w14:textId="77777777" w:rsidR="00C907D1" w:rsidRPr="00613994" w:rsidRDefault="00C907D1" w:rsidP="00C907D1">
      <w:pPr>
        <w:spacing w:after="0"/>
        <w:jc w:val="right"/>
        <w:rPr>
          <w:rFonts w:ascii="Times New Roman" w:hAnsi="Times New Roman" w:cs="Times New Roman"/>
          <w:u w:val="single"/>
        </w:rPr>
      </w:pPr>
      <w:r w:rsidRPr="00613994">
        <w:rPr>
          <w:rFonts w:ascii="Times New Roman" w:hAnsi="Times New Roman" w:cs="Times New Roman"/>
        </w:rPr>
        <w:t xml:space="preserve">вносит </w:t>
      </w:r>
      <w:r w:rsidRPr="00613994">
        <w:rPr>
          <w:rFonts w:ascii="Times New Roman" w:hAnsi="Times New Roman" w:cs="Times New Roman"/>
          <w:u w:val="single"/>
        </w:rPr>
        <w:t>Глав</w:t>
      </w:r>
      <w:r w:rsidR="004F205A">
        <w:rPr>
          <w:rFonts w:ascii="Times New Roman" w:hAnsi="Times New Roman" w:cs="Times New Roman"/>
          <w:u w:val="single"/>
        </w:rPr>
        <w:t>а</w:t>
      </w:r>
      <w:r w:rsidRPr="00613994">
        <w:rPr>
          <w:rFonts w:ascii="Times New Roman" w:hAnsi="Times New Roman" w:cs="Times New Roman"/>
          <w:u w:val="single"/>
        </w:rPr>
        <w:t xml:space="preserve"> городского округа</w:t>
      </w:r>
    </w:p>
    <w:p w14:paraId="58C3768E" w14:textId="77777777" w:rsidR="00C907D1" w:rsidRPr="00613994" w:rsidRDefault="00C907D1" w:rsidP="00C907D1">
      <w:pPr>
        <w:spacing w:after="0"/>
        <w:jc w:val="right"/>
        <w:rPr>
          <w:rFonts w:ascii="Times New Roman" w:hAnsi="Times New Roman" w:cs="Times New Roman"/>
        </w:rPr>
      </w:pPr>
      <w:r w:rsidRPr="00613994">
        <w:rPr>
          <w:rFonts w:ascii="Times New Roman" w:hAnsi="Times New Roman" w:cs="Times New Roman"/>
          <w:u w:val="single"/>
        </w:rPr>
        <w:t>города Переславля-Залесского</w:t>
      </w:r>
    </w:p>
    <w:p w14:paraId="5DA7FF59" w14:textId="77777777" w:rsidR="00C907D1" w:rsidRPr="00613994" w:rsidRDefault="00C907D1" w:rsidP="00C907D1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613994">
        <w:rPr>
          <w:rFonts w:ascii="Times New Roman" w:hAnsi="Times New Roman" w:cs="Times New Roman"/>
          <w:i/>
          <w:sz w:val="16"/>
          <w:szCs w:val="16"/>
        </w:rPr>
        <w:t xml:space="preserve">                        (наименование субъекта права</w:t>
      </w:r>
    </w:p>
    <w:p w14:paraId="10FBEA67" w14:textId="77777777" w:rsidR="00C907D1" w:rsidRPr="00613994" w:rsidRDefault="00C907D1" w:rsidP="00C907D1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613994">
        <w:rPr>
          <w:rFonts w:ascii="Times New Roman" w:hAnsi="Times New Roman" w:cs="Times New Roman"/>
          <w:i/>
          <w:sz w:val="16"/>
          <w:szCs w:val="16"/>
        </w:rPr>
        <w:t xml:space="preserve">                       правотворческой инициативы)</w:t>
      </w:r>
    </w:p>
    <w:p w14:paraId="2B5C2891" w14:textId="77777777" w:rsidR="00C907D1" w:rsidRPr="00613994" w:rsidRDefault="00C907D1" w:rsidP="00C907D1">
      <w:pPr>
        <w:spacing w:after="0"/>
        <w:jc w:val="center"/>
        <w:rPr>
          <w:rFonts w:ascii="Times New Roman" w:hAnsi="Times New Roman" w:cs="Times New Roman"/>
        </w:rPr>
      </w:pPr>
      <w:r w:rsidRPr="0061399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AD84E4D" wp14:editId="0740C0A2">
            <wp:extent cx="4572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D1088" w14:textId="77777777" w:rsidR="00C907D1" w:rsidRPr="00613994" w:rsidRDefault="00C907D1" w:rsidP="00C907D1">
      <w:pPr>
        <w:spacing w:after="0"/>
        <w:jc w:val="center"/>
        <w:rPr>
          <w:rFonts w:ascii="Times New Roman" w:hAnsi="Times New Roman" w:cs="Times New Roman"/>
        </w:rPr>
      </w:pPr>
    </w:p>
    <w:p w14:paraId="03BFDA52" w14:textId="77777777" w:rsidR="00C907D1" w:rsidRPr="00613994" w:rsidRDefault="00C907D1" w:rsidP="00C907D1">
      <w:pPr>
        <w:pStyle w:val="a6"/>
        <w:spacing w:line="240" w:lineRule="auto"/>
        <w:rPr>
          <w:sz w:val="24"/>
          <w:szCs w:val="24"/>
        </w:rPr>
      </w:pPr>
      <w:r w:rsidRPr="00613994">
        <w:rPr>
          <w:sz w:val="24"/>
          <w:szCs w:val="24"/>
        </w:rPr>
        <w:t>Переславль-Залесская городская Дума</w:t>
      </w:r>
    </w:p>
    <w:p w14:paraId="72273601" w14:textId="77777777" w:rsidR="00C907D1" w:rsidRPr="00613994" w:rsidRDefault="00350D1A" w:rsidP="00C907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седьмо</w:t>
      </w:r>
      <w:r w:rsidR="00C907D1" w:rsidRPr="00613994">
        <w:rPr>
          <w:rFonts w:ascii="Times New Roman" w:hAnsi="Times New Roman" w:cs="Times New Roman"/>
          <w:b/>
          <w:sz w:val="24"/>
          <w:szCs w:val="24"/>
        </w:rPr>
        <w:t>го созыва</w:t>
      </w:r>
    </w:p>
    <w:p w14:paraId="654FC9BC" w14:textId="77777777" w:rsidR="00C907D1" w:rsidRPr="00613994" w:rsidRDefault="00C907D1" w:rsidP="00C907D1">
      <w:pPr>
        <w:pStyle w:val="1"/>
      </w:pPr>
      <w:r w:rsidRPr="00613994">
        <w:t>Р Е Ш Е Н И Е</w:t>
      </w:r>
    </w:p>
    <w:p w14:paraId="40FB176D" w14:textId="77777777" w:rsidR="00C907D1" w:rsidRPr="00613994" w:rsidRDefault="00C907D1" w:rsidP="00C907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BBE7A2D" w14:textId="77777777" w:rsidR="00C907D1" w:rsidRPr="00613994" w:rsidRDefault="00C907D1" w:rsidP="00C907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3994">
        <w:rPr>
          <w:rFonts w:ascii="Times New Roman" w:hAnsi="Times New Roman" w:cs="Times New Roman"/>
          <w:sz w:val="24"/>
          <w:szCs w:val="24"/>
        </w:rPr>
        <w:t xml:space="preserve">00.00.0000                                                                </w:t>
      </w:r>
      <w:r w:rsidRPr="00613994">
        <w:rPr>
          <w:rFonts w:ascii="Times New Roman" w:hAnsi="Times New Roman" w:cs="Times New Roman"/>
          <w:sz w:val="24"/>
          <w:szCs w:val="24"/>
        </w:rPr>
        <w:tab/>
      </w:r>
      <w:r w:rsidRPr="00613994">
        <w:rPr>
          <w:rFonts w:ascii="Times New Roman" w:hAnsi="Times New Roman" w:cs="Times New Roman"/>
          <w:sz w:val="24"/>
          <w:szCs w:val="24"/>
        </w:rPr>
        <w:tab/>
      </w:r>
      <w:r w:rsidRPr="00613994">
        <w:rPr>
          <w:rFonts w:ascii="Times New Roman" w:hAnsi="Times New Roman" w:cs="Times New Roman"/>
          <w:sz w:val="24"/>
          <w:szCs w:val="24"/>
        </w:rPr>
        <w:tab/>
      </w:r>
      <w:r w:rsidRPr="00613994">
        <w:rPr>
          <w:rFonts w:ascii="Times New Roman" w:hAnsi="Times New Roman" w:cs="Times New Roman"/>
          <w:sz w:val="24"/>
          <w:szCs w:val="24"/>
        </w:rPr>
        <w:tab/>
        <w:t>№</w:t>
      </w:r>
    </w:p>
    <w:p w14:paraId="5561F86C" w14:textId="77777777" w:rsidR="00C907D1" w:rsidRPr="00613994" w:rsidRDefault="00C907D1" w:rsidP="00C907D1">
      <w:pPr>
        <w:pStyle w:val="3"/>
        <w:tabs>
          <w:tab w:val="left" w:pos="7371"/>
        </w:tabs>
        <w:spacing w:after="0"/>
        <w:jc w:val="center"/>
        <w:rPr>
          <w:sz w:val="24"/>
          <w:szCs w:val="24"/>
        </w:rPr>
      </w:pPr>
      <w:r w:rsidRPr="00613994">
        <w:rPr>
          <w:sz w:val="24"/>
          <w:szCs w:val="24"/>
        </w:rPr>
        <w:t>г. Переславль-Залесский</w:t>
      </w:r>
    </w:p>
    <w:p w14:paraId="2A842C9D" w14:textId="77777777" w:rsidR="00C907D1" w:rsidRPr="00613994" w:rsidRDefault="00C907D1" w:rsidP="00C90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B053A9" w14:textId="77777777" w:rsidR="0039523D" w:rsidRPr="003A7BE7" w:rsidRDefault="0039523D" w:rsidP="003952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863EF5" w14:textId="77777777" w:rsidR="0039523D" w:rsidRDefault="0039523D" w:rsidP="003952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BE7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4"/>
          <w:szCs w:val="24"/>
        </w:rPr>
        <w:t xml:space="preserve">решение Переславль-Залесской городской Думы </w:t>
      </w:r>
    </w:p>
    <w:p w14:paraId="0729F833" w14:textId="77777777" w:rsidR="00687C09" w:rsidRDefault="0039523D" w:rsidP="003952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29.03.2018 № 31 «Об утверждении </w:t>
      </w:r>
      <w:r w:rsidRPr="003A7BE7">
        <w:rPr>
          <w:rFonts w:ascii="Times New Roman" w:hAnsi="Times New Roman" w:cs="Times New Roman"/>
          <w:b/>
          <w:sz w:val="24"/>
          <w:szCs w:val="24"/>
        </w:rPr>
        <w:t>П</w:t>
      </w:r>
      <w:r w:rsidR="00761FFB" w:rsidRPr="00761FFB">
        <w:rPr>
          <w:rFonts w:ascii="Times New Roman" w:hAnsi="Times New Roman" w:cs="Times New Roman"/>
          <w:b/>
          <w:sz w:val="24"/>
          <w:szCs w:val="24"/>
        </w:rPr>
        <w:t>оложени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761FFB" w:rsidRPr="00761F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1FFB" w:rsidRPr="00761FFB">
        <w:rPr>
          <w:rFonts w:ascii="Times New Roman" w:hAnsi="Times New Roman" w:cs="Times New Roman"/>
          <w:b/>
          <w:bCs/>
          <w:sz w:val="24"/>
          <w:szCs w:val="24"/>
        </w:rPr>
        <w:t>об организации и проведении общественных обсуждений или публичных слушаний по вопросам градостроительной деятельности на территории</w:t>
      </w:r>
      <w:r w:rsidR="008E228E"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городского округа </w:t>
      </w:r>
      <w:r w:rsidR="00761FFB" w:rsidRPr="00761FFB">
        <w:rPr>
          <w:rFonts w:ascii="Times New Roman" w:hAnsi="Times New Roman" w:cs="Times New Roman"/>
          <w:b/>
          <w:bCs/>
          <w:sz w:val="24"/>
          <w:szCs w:val="24"/>
        </w:rPr>
        <w:t>город Переславл</w:t>
      </w:r>
      <w:r w:rsidR="008E228E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="00761FFB" w:rsidRPr="00761FFB">
        <w:rPr>
          <w:rFonts w:ascii="Times New Roman" w:hAnsi="Times New Roman" w:cs="Times New Roman"/>
          <w:b/>
          <w:bCs/>
          <w:sz w:val="24"/>
          <w:szCs w:val="24"/>
        </w:rPr>
        <w:t>-Залесск</w:t>
      </w:r>
      <w:r w:rsidR="008E228E">
        <w:rPr>
          <w:rFonts w:ascii="Times New Roman" w:hAnsi="Times New Roman" w:cs="Times New Roman"/>
          <w:b/>
          <w:bCs/>
          <w:sz w:val="24"/>
          <w:szCs w:val="24"/>
        </w:rPr>
        <w:t>ий</w:t>
      </w:r>
      <w:r w:rsidR="0093791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70238308" w14:textId="77777777" w:rsidR="0039523D" w:rsidRPr="00761FFB" w:rsidRDefault="0039523D" w:rsidP="003952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66C730" w14:textId="77777777" w:rsidR="009D0E85" w:rsidRPr="007D5664" w:rsidRDefault="009D0E85" w:rsidP="00616F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664">
        <w:rPr>
          <w:rFonts w:ascii="Times New Roman" w:hAnsi="Times New Roman" w:cs="Times New Roman"/>
          <w:sz w:val="24"/>
          <w:szCs w:val="24"/>
        </w:rPr>
        <w:t>В соответствии с Градостроительным кодексом Российской Федерации, Федеральным законом</w:t>
      </w:r>
      <w:r w:rsidR="00616F10" w:rsidRPr="007D5664">
        <w:rPr>
          <w:rFonts w:ascii="Times New Roman" w:hAnsi="Times New Roman" w:cs="Times New Roman"/>
          <w:sz w:val="24"/>
          <w:szCs w:val="24"/>
        </w:rPr>
        <w:t xml:space="preserve"> от 06.10.2003 № 131-ФЗ</w:t>
      </w:r>
      <w:r w:rsidRPr="007D5664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Устав</w:t>
      </w:r>
      <w:r w:rsidR="00463270">
        <w:rPr>
          <w:rFonts w:ascii="Times New Roman" w:hAnsi="Times New Roman" w:cs="Times New Roman"/>
          <w:sz w:val="24"/>
          <w:szCs w:val="24"/>
        </w:rPr>
        <w:t xml:space="preserve">ом города Переславля-Залесского, </w:t>
      </w:r>
    </w:p>
    <w:p w14:paraId="0AF44AE4" w14:textId="77777777" w:rsidR="0044549B" w:rsidRPr="007D5664" w:rsidRDefault="0044549B" w:rsidP="009D0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9C71F" w14:textId="77777777" w:rsidR="0044549B" w:rsidRPr="007D5664" w:rsidRDefault="0044549B" w:rsidP="004454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5664">
        <w:rPr>
          <w:rFonts w:ascii="Times New Roman" w:hAnsi="Times New Roman" w:cs="Times New Roman"/>
          <w:sz w:val="24"/>
          <w:szCs w:val="24"/>
        </w:rPr>
        <w:t>Переславль-Залесская городская Дума РЕШИЛА:</w:t>
      </w:r>
    </w:p>
    <w:p w14:paraId="1B88D63E" w14:textId="77777777" w:rsidR="0044549B" w:rsidRPr="007D5664" w:rsidRDefault="0044549B" w:rsidP="004454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8FC42A" w14:textId="77777777" w:rsidR="00366500" w:rsidRPr="00F34BC1" w:rsidRDefault="00E01D40" w:rsidP="00F641F0">
      <w:pPr>
        <w:pStyle w:val="a3"/>
        <w:widowControl w:val="0"/>
        <w:numPr>
          <w:ilvl w:val="0"/>
          <w:numId w:val="11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01D40">
        <w:rPr>
          <w:rFonts w:ascii="Times New Roman" w:hAnsi="Times New Roman" w:cs="Times New Roman"/>
          <w:sz w:val="24"/>
          <w:szCs w:val="24"/>
        </w:rPr>
        <w:t>Внести в</w:t>
      </w:r>
      <w:r w:rsidR="00B20C9B" w:rsidRPr="00E01D40">
        <w:rPr>
          <w:rFonts w:ascii="Times New Roman" w:hAnsi="Times New Roman" w:cs="Times New Roman"/>
          <w:sz w:val="24"/>
          <w:szCs w:val="24"/>
        </w:rPr>
        <w:t xml:space="preserve"> </w:t>
      </w:r>
      <w:r w:rsidR="0039523D">
        <w:rPr>
          <w:rFonts w:ascii="Times New Roman" w:hAnsi="Times New Roman" w:cs="Times New Roman"/>
          <w:sz w:val="24"/>
          <w:szCs w:val="24"/>
        </w:rPr>
        <w:t xml:space="preserve">решение Переславль-Залесской городской Думы от 29.03.2018 № 31 «Об утверждении </w:t>
      </w:r>
      <w:r w:rsidR="000E0C81" w:rsidRPr="00E01D40">
        <w:rPr>
          <w:rFonts w:ascii="Times New Roman" w:hAnsi="Times New Roman" w:cs="Times New Roman"/>
          <w:sz w:val="24"/>
          <w:szCs w:val="24"/>
        </w:rPr>
        <w:t>Положени</w:t>
      </w:r>
      <w:r w:rsidR="00AD430D">
        <w:rPr>
          <w:rFonts w:ascii="Times New Roman" w:hAnsi="Times New Roman" w:cs="Times New Roman"/>
          <w:sz w:val="24"/>
          <w:szCs w:val="24"/>
        </w:rPr>
        <w:t>я</w:t>
      </w:r>
      <w:r w:rsidR="000E0C81" w:rsidRPr="00E01D40">
        <w:rPr>
          <w:rFonts w:ascii="Times New Roman" w:hAnsi="Times New Roman" w:cs="Times New Roman"/>
          <w:sz w:val="24"/>
          <w:szCs w:val="24"/>
        </w:rPr>
        <w:t xml:space="preserve"> </w:t>
      </w:r>
      <w:r w:rsidR="000E0C81" w:rsidRPr="00E01D40">
        <w:rPr>
          <w:rFonts w:ascii="Times New Roman" w:hAnsi="Times New Roman" w:cs="Times New Roman"/>
          <w:bCs/>
          <w:sz w:val="24"/>
          <w:szCs w:val="24"/>
        </w:rPr>
        <w:t>об организации и проведении общественных обсуждений или публичных слушаний по вопросам градостроительной деятельности на территории</w:t>
      </w:r>
      <w:r w:rsidR="008E228E">
        <w:rPr>
          <w:rFonts w:ascii="Times New Roman" w:hAnsi="Times New Roman" w:cs="Times New Roman"/>
          <w:bCs/>
          <w:sz w:val="24"/>
          <w:szCs w:val="24"/>
        </w:rPr>
        <w:t xml:space="preserve"> городского </w:t>
      </w:r>
      <w:r w:rsidR="008E228E" w:rsidRPr="00F34BC1">
        <w:rPr>
          <w:rFonts w:ascii="Times New Roman" w:hAnsi="Times New Roman" w:cs="Times New Roman"/>
          <w:bCs/>
          <w:sz w:val="24"/>
          <w:szCs w:val="24"/>
        </w:rPr>
        <w:t>округа</w:t>
      </w:r>
      <w:r w:rsidR="000E0C81" w:rsidRPr="00F34BC1">
        <w:rPr>
          <w:rFonts w:ascii="Times New Roman" w:hAnsi="Times New Roman" w:cs="Times New Roman"/>
          <w:bCs/>
          <w:sz w:val="24"/>
          <w:szCs w:val="24"/>
        </w:rPr>
        <w:t xml:space="preserve"> город Переславл</w:t>
      </w:r>
      <w:r w:rsidR="008E228E" w:rsidRPr="00F34BC1">
        <w:rPr>
          <w:rFonts w:ascii="Times New Roman" w:hAnsi="Times New Roman" w:cs="Times New Roman"/>
          <w:bCs/>
          <w:sz w:val="24"/>
          <w:szCs w:val="24"/>
        </w:rPr>
        <w:t>ь</w:t>
      </w:r>
      <w:r w:rsidR="000E0C81" w:rsidRPr="00F34BC1">
        <w:rPr>
          <w:rFonts w:ascii="Times New Roman" w:hAnsi="Times New Roman" w:cs="Times New Roman"/>
          <w:bCs/>
          <w:sz w:val="24"/>
          <w:szCs w:val="24"/>
        </w:rPr>
        <w:t>-Залесск</w:t>
      </w:r>
      <w:r w:rsidR="008E228E" w:rsidRPr="00F34BC1">
        <w:rPr>
          <w:rFonts w:ascii="Times New Roman" w:hAnsi="Times New Roman" w:cs="Times New Roman"/>
          <w:bCs/>
          <w:sz w:val="24"/>
          <w:szCs w:val="24"/>
        </w:rPr>
        <w:t>ий</w:t>
      </w:r>
      <w:r w:rsidR="00AD430D" w:rsidRPr="00F34BC1">
        <w:rPr>
          <w:rFonts w:ascii="Times New Roman" w:hAnsi="Times New Roman" w:cs="Times New Roman"/>
          <w:bCs/>
          <w:sz w:val="24"/>
          <w:szCs w:val="24"/>
        </w:rPr>
        <w:t>» (</w:t>
      </w:r>
      <w:r w:rsidR="00350D1A" w:rsidRPr="00F34BC1">
        <w:rPr>
          <w:rFonts w:ascii="Times New Roman" w:hAnsi="Times New Roman" w:cs="Times New Roman"/>
          <w:sz w:val="24"/>
          <w:szCs w:val="24"/>
        </w:rPr>
        <w:t>с изменениями о</w:t>
      </w:r>
      <w:r w:rsidR="004F205A" w:rsidRPr="00F34BC1">
        <w:rPr>
          <w:rFonts w:ascii="Times New Roman" w:hAnsi="Times New Roman" w:cs="Times New Roman"/>
          <w:sz w:val="24"/>
          <w:szCs w:val="24"/>
        </w:rPr>
        <w:t>т 29.</w:t>
      </w:r>
      <w:r w:rsidR="00350D1A" w:rsidRPr="00F34BC1">
        <w:rPr>
          <w:rFonts w:ascii="Times New Roman" w:hAnsi="Times New Roman" w:cs="Times New Roman"/>
          <w:sz w:val="24"/>
          <w:szCs w:val="24"/>
        </w:rPr>
        <w:t>11</w:t>
      </w:r>
      <w:r w:rsidR="004F205A" w:rsidRPr="00F34BC1">
        <w:rPr>
          <w:rFonts w:ascii="Times New Roman" w:hAnsi="Times New Roman" w:cs="Times New Roman"/>
          <w:sz w:val="24"/>
          <w:szCs w:val="24"/>
        </w:rPr>
        <w:t xml:space="preserve">.2018 № </w:t>
      </w:r>
      <w:r w:rsidR="00350D1A" w:rsidRPr="00F34BC1">
        <w:rPr>
          <w:rFonts w:ascii="Times New Roman" w:hAnsi="Times New Roman" w:cs="Times New Roman"/>
          <w:sz w:val="24"/>
          <w:szCs w:val="24"/>
        </w:rPr>
        <w:t>115</w:t>
      </w:r>
      <w:r w:rsidR="008E228E" w:rsidRPr="00F34BC1">
        <w:rPr>
          <w:rFonts w:ascii="Times New Roman" w:hAnsi="Times New Roman" w:cs="Times New Roman"/>
          <w:sz w:val="24"/>
          <w:szCs w:val="24"/>
        </w:rPr>
        <w:t>;</w:t>
      </w:r>
      <w:r w:rsidR="004F205A" w:rsidRPr="00F34BC1">
        <w:rPr>
          <w:rFonts w:ascii="Times New Roman" w:hAnsi="Times New Roman" w:cs="Times New Roman"/>
          <w:sz w:val="24"/>
          <w:szCs w:val="24"/>
        </w:rPr>
        <w:t xml:space="preserve"> </w:t>
      </w:r>
      <w:r w:rsidR="003D3B59" w:rsidRPr="00F34BC1">
        <w:rPr>
          <w:rFonts w:ascii="Times New Roman" w:hAnsi="Times New Roman" w:cs="Times New Roman"/>
          <w:sz w:val="24"/>
          <w:szCs w:val="24"/>
        </w:rPr>
        <w:t>от 30.05.2019 № 49</w:t>
      </w:r>
      <w:r w:rsidR="008E228E" w:rsidRPr="00F34BC1">
        <w:rPr>
          <w:rFonts w:ascii="Times New Roman" w:hAnsi="Times New Roman" w:cs="Times New Roman"/>
          <w:sz w:val="24"/>
          <w:szCs w:val="24"/>
        </w:rPr>
        <w:t>;</w:t>
      </w:r>
      <w:r w:rsidR="00F4744B" w:rsidRPr="00F34BC1">
        <w:rPr>
          <w:rFonts w:ascii="Times New Roman" w:hAnsi="Times New Roman" w:cs="Times New Roman"/>
          <w:sz w:val="24"/>
          <w:szCs w:val="24"/>
        </w:rPr>
        <w:t xml:space="preserve"> от 27.02.2020 № 16</w:t>
      </w:r>
      <w:r w:rsidR="00081DC5" w:rsidRPr="00F34BC1">
        <w:rPr>
          <w:rFonts w:ascii="Times New Roman" w:hAnsi="Times New Roman" w:cs="Times New Roman"/>
          <w:sz w:val="24"/>
          <w:szCs w:val="24"/>
        </w:rPr>
        <w:t>, от 21.05.2020 № 36</w:t>
      </w:r>
      <w:r w:rsidR="00AD430D" w:rsidRPr="00F34BC1">
        <w:rPr>
          <w:rFonts w:ascii="Times New Roman" w:hAnsi="Times New Roman" w:cs="Times New Roman"/>
          <w:sz w:val="24"/>
          <w:szCs w:val="24"/>
        </w:rPr>
        <w:t>)</w:t>
      </w:r>
      <w:r w:rsidR="003D3B59" w:rsidRPr="00F34BC1">
        <w:rPr>
          <w:rFonts w:ascii="Times New Roman" w:hAnsi="Times New Roman" w:cs="Times New Roman"/>
          <w:sz w:val="24"/>
          <w:szCs w:val="24"/>
        </w:rPr>
        <w:t xml:space="preserve"> </w:t>
      </w:r>
      <w:r w:rsidRPr="00F34BC1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14:paraId="05656F94" w14:textId="77777777" w:rsidR="00AD430D" w:rsidRPr="00F34BC1" w:rsidRDefault="00AD430D" w:rsidP="00F641F0">
      <w:pPr>
        <w:pStyle w:val="a3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BC1">
        <w:rPr>
          <w:rFonts w:ascii="Times New Roman" w:hAnsi="Times New Roman" w:cs="Times New Roman"/>
          <w:sz w:val="24"/>
          <w:szCs w:val="24"/>
        </w:rPr>
        <w:t>1) в приложении к решению:</w:t>
      </w:r>
    </w:p>
    <w:p w14:paraId="1F763F09" w14:textId="77777777" w:rsidR="00723568" w:rsidRPr="00F34BC1" w:rsidRDefault="00AD430D" w:rsidP="00723568">
      <w:pPr>
        <w:pStyle w:val="a3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82952">
        <w:rPr>
          <w:rFonts w:ascii="Times New Roman" w:hAnsi="Times New Roman" w:cs="Times New Roman"/>
          <w:sz w:val="24"/>
          <w:szCs w:val="24"/>
        </w:rPr>
        <w:t xml:space="preserve">а) </w:t>
      </w:r>
      <w:r w:rsidR="00723568" w:rsidRPr="00E8295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пункт </w:t>
      </w:r>
      <w:r w:rsidR="00E80DF9" w:rsidRPr="00E82952">
        <w:rPr>
          <w:rFonts w:ascii="Times New Roman" w:hAnsi="Times New Roman" w:cs="Times New Roman"/>
          <w:bCs/>
          <w:sz w:val="24"/>
          <w:szCs w:val="24"/>
          <w:lang w:eastAsia="ru-RU"/>
        </w:rPr>
        <w:t>8</w:t>
      </w:r>
      <w:r w:rsidR="00723568" w:rsidRPr="00E82952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="00E80DF9" w:rsidRPr="00E82952">
        <w:rPr>
          <w:rFonts w:ascii="Times New Roman" w:hAnsi="Times New Roman" w:cs="Times New Roman"/>
          <w:bCs/>
          <w:sz w:val="24"/>
          <w:szCs w:val="24"/>
          <w:lang w:eastAsia="ru-RU"/>
        </w:rPr>
        <w:t>5</w:t>
      </w:r>
      <w:r w:rsidR="00723568" w:rsidRPr="00E8295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23568" w:rsidRPr="00E82952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165CED93" w14:textId="77777777" w:rsidR="00723568" w:rsidRPr="00F34BC1" w:rsidRDefault="00723568" w:rsidP="000341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BC1">
        <w:rPr>
          <w:rFonts w:ascii="Times New Roman" w:hAnsi="Times New Roman" w:cs="Times New Roman"/>
          <w:sz w:val="24"/>
          <w:szCs w:val="24"/>
        </w:rPr>
        <w:t>«</w:t>
      </w:r>
      <w:r w:rsidR="00E80DF9" w:rsidRPr="00F34BC1">
        <w:rPr>
          <w:rFonts w:ascii="Times New Roman" w:hAnsi="Times New Roman" w:cs="Times New Roman"/>
          <w:sz w:val="24"/>
          <w:szCs w:val="24"/>
        </w:rPr>
        <w:t>8.5. В ходе проведения открытого обсуждения может вестись видео и (или) аудиозапись публичных слушаний</w:t>
      </w:r>
      <w:r w:rsidR="00981463">
        <w:rPr>
          <w:rFonts w:ascii="Times New Roman" w:hAnsi="Times New Roman" w:cs="Times New Roman"/>
          <w:sz w:val="24"/>
          <w:szCs w:val="24"/>
        </w:rPr>
        <w:t>.</w:t>
      </w:r>
      <w:r w:rsidRPr="00F34BC1">
        <w:rPr>
          <w:rFonts w:ascii="Times New Roman" w:hAnsi="Times New Roman" w:cs="Times New Roman"/>
          <w:sz w:val="24"/>
          <w:szCs w:val="24"/>
        </w:rPr>
        <w:t>»</w:t>
      </w:r>
      <w:r w:rsidR="008E228E" w:rsidRPr="00F34BC1">
        <w:rPr>
          <w:rFonts w:ascii="Times New Roman" w:hAnsi="Times New Roman" w:cs="Times New Roman"/>
          <w:sz w:val="24"/>
          <w:szCs w:val="24"/>
        </w:rPr>
        <w:t>;</w:t>
      </w:r>
    </w:p>
    <w:p w14:paraId="0612E7D0" w14:textId="77777777" w:rsidR="00482CD8" w:rsidRPr="00F34BC1" w:rsidRDefault="00F34BC1" w:rsidP="000341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BC1">
        <w:rPr>
          <w:rFonts w:ascii="Times New Roman" w:hAnsi="Times New Roman" w:cs="Times New Roman"/>
          <w:sz w:val="24"/>
          <w:szCs w:val="24"/>
        </w:rPr>
        <w:t>б</w:t>
      </w:r>
      <w:r w:rsidR="00482CD8" w:rsidRPr="00F34BC1">
        <w:rPr>
          <w:rFonts w:ascii="Times New Roman" w:hAnsi="Times New Roman" w:cs="Times New Roman"/>
          <w:sz w:val="24"/>
          <w:szCs w:val="24"/>
        </w:rPr>
        <w:t xml:space="preserve">) </w:t>
      </w:r>
      <w:r w:rsidR="00482CD8" w:rsidRPr="00F34BC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пункт </w:t>
      </w:r>
      <w:r w:rsidR="00A24077" w:rsidRPr="00F34BC1">
        <w:rPr>
          <w:rFonts w:ascii="Times New Roman" w:hAnsi="Times New Roman" w:cs="Times New Roman"/>
          <w:bCs/>
          <w:sz w:val="24"/>
          <w:szCs w:val="24"/>
          <w:lang w:eastAsia="ru-RU"/>
        </w:rPr>
        <w:t>8</w:t>
      </w:r>
      <w:r w:rsidR="00482CD8" w:rsidRPr="00F34BC1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="00034165" w:rsidRPr="00F34BC1">
        <w:rPr>
          <w:rFonts w:ascii="Times New Roman" w:hAnsi="Times New Roman" w:cs="Times New Roman"/>
          <w:bCs/>
          <w:sz w:val="24"/>
          <w:szCs w:val="24"/>
          <w:lang w:eastAsia="ru-RU"/>
        </w:rPr>
        <w:t>9</w:t>
      </w:r>
      <w:r w:rsidR="00482CD8" w:rsidRPr="00F34BC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82CD8" w:rsidRPr="00F34BC1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1E53CE03" w14:textId="77777777" w:rsidR="00F34BC1" w:rsidRPr="00F34BC1" w:rsidRDefault="009C3644" w:rsidP="00F34B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BC1">
        <w:rPr>
          <w:rFonts w:ascii="Times New Roman" w:hAnsi="Times New Roman" w:cs="Times New Roman"/>
          <w:sz w:val="24"/>
          <w:szCs w:val="24"/>
        </w:rPr>
        <w:t>«</w:t>
      </w:r>
      <w:r w:rsidR="00034165" w:rsidRPr="00F34BC1">
        <w:rPr>
          <w:rFonts w:ascii="Times New Roman" w:hAnsi="Times New Roman" w:cs="Times New Roman"/>
          <w:sz w:val="24"/>
          <w:szCs w:val="24"/>
        </w:rPr>
        <w:t xml:space="preserve">8.9. Продолжительность публичных слушаний определяется </w:t>
      </w:r>
      <w:r w:rsidR="0099355E" w:rsidRPr="00F34BC1">
        <w:rPr>
          <w:rFonts w:ascii="Times New Roman" w:hAnsi="Times New Roman" w:cs="Times New Roman"/>
          <w:sz w:val="24"/>
          <w:szCs w:val="24"/>
        </w:rPr>
        <w:t>характером обсуждаемых вопросов</w:t>
      </w:r>
      <w:r w:rsidR="00034165" w:rsidRPr="00F34BC1">
        <w:rPr>
          <w:rFonts w:ascii="Times New Roman" w:hAnsi="Times New Roman" w:cs="Times New Roman"/>
          <w:sz w:val="24"/>
          <w:szCs w:val="24"/>
        </w:rPr>
        <w:t xml:space="preserve">. Председатель публичных </w:t>
      </w:r>
      <w:r w:rsidR="00F34BC1" w:rsidRPr="00F34BC1">
        <w:rPr>
          <w:rFonts w:ascii="Times New Roman" w:hAnsi="Times New Roman" w:cs="Times New Roman"/>
          <w:sz w:val="24"/>
          <w:szCs w:val="24"/>
        </w:rPr>
        <w:t>вправе принять решение о перерыве.</w:t>
      </w:r>
    </w:p>
    <w:p w14:paraId="10130C74" w14:textId="77777777" w:rsidR="00034165" w:rsidRPr="00F34BC1" w:rsidRDefault="00034165" w:rsidP="000341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BC1">
        <w:rPr>
          <w:rFonts w:ascii="Times New Roman" w:hAnsi="Times New Roman" w:cs="Times New Roman"/>
          <w:sz w:val="24"/>
          <w:szCs w:val="24"/>
        </w:rPr>
        <w:t>Для выступления на открытом обсуждении отводится:</w:t>
      </w:r>
    </w:p>
    <w:p w14:paraId="45D17CEE" w14:textId="77777777" w:rsidR="00034165" w:rsidRPr="00F34BC1" w:rsidRDefault="00034165" w:rsidP="000341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BC1">
        <w:rPr>
          <w:rFonts w:ascii="Times New Roman" w:hAnsi="Times New Roman" w:cs="Times New Roman"/>
          <w:sz w:val="24"/>
          <w:szCs w:val="24"/>
        </w:rPr>
        <w:t>1) на доклад и содоклад - до 20 минут;</w:t>
      </w:r>
    </w:p>
    <w:p w14:paraId="10B2988C" w14:textId="77777777" w:rsidR="00034165" w:rsidRPr="00F34BC1" w:rsidRDefault="00034165" w:rsidP="00F34B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BC1">
        <w:rPr>
          <w:rFonts w:ascii="Times New Roman" w:hAnsi="Times New Roman" w:cs="Times New Roman"/>
          <w:sz w:val="24"/>
          <w:szCs w:val="24"/>
        </w:rPr>
        <w:t xml:space="preserve">2) на вопросы к докладчику (содокладчику), представителям уполномоченного </w:t>
      </w:r>
      <w:r w:rsidR="00E626CC" w:rsidRPr="00F34BC1">
        <w:rPr>
          <w:rFonts w:ascii="Times New Roman" w:hAnsi="Times New Roman" w:cs="Times New Roman"/>
          <w:sz w:val="24"/>
          <w:szCs w:val="24"/>
        </w:rPr>
        <w:t>органа и ответы на них - до 2</w:t>
      </w:r>
      <w:r w:rsidRPr="00F34BC1">
        <w:rPr>
          <w:rFonts w:ascii="Times New Roman" w:hAnsi="Times New Roman" w:cs="Times New Roman"/>
          <w:sz w:val="24"/>
          <w:szCs w:val="24"/>
        </w:rPr>
        <w:t>0 минут;</w:t>
      </w:r>
    </w:p>
    <w:p w14:paraId="2E92DD6C" w14:textId="77777777" w:rsidR="00034165" w:rsidRPr="00F34BC1" w:rsidRDefault="00034165" w:rsidP="0003416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4BC1">
        <w:rPr>
          <w:rFonts w:ascii="Times New Roman" w:hAnsi="Times New Roman" w:cs="Times New Roman"/>
          <w:sz w:val="24"/>
          <w:szCs w:val="24"/>
        </w:rPr>
        <w:t>3) на выступление участников открытого обсуждения - до 3 минут на одно выступление, но не более 1 часа в целом на всех участников открытого обсуждения.</w:t>
      </w:r>
    </w:p>
    <w:p w14:paraId="5345324E" w14:textId="77777777" w:rsidR="00E626CC" w:rsidRPr="00F34BC1" w:rsidRDefault="00E626CC" w:rsidP="00101F6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4B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Отсутствие лиц, желающих принять участие в публичных слушаниях, а равно неявка на публичные слушания лиц, уведомивших о своем участии в них, не влечет перенос или повторное проведение публичных слушаний.</w:t>
      </w:r>
    </w:p>
    <w:p w14:paraId="20A7AB69" w14:textId="77777777" w:rsidR="00F34BC1" w:rsidRPr="00F34BC1" w:rsidRDefault="00E626CC" w:rsidP="00A24077">
      <w:pPr>
        <w:spacing w:after="0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F34BC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lastRenderedPageBreak/>
        <w:t xml:space="preserve">Решения на публичных слушаниях принимаются большинством голосов </w:t>
      </w:r>
      <w:r w:rsidR="00F87246" w:rsidRPr="00F34BC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от </w:t>
      </w:r>
      <w:r w:rsidR="00F34BC1" w:rsidRPr="00F34BC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числа зарегистрированных</w:t>
      </w:r>
      <w:r w:rsidR="00F87246" w:rsidRPr="00F34BC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участников публичных слушаний </w:t>
      </w:r>
      <w:r w:rsidRPr="00F34BC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открытым го</w:t>
      </w:r>
      <w:r w:rsidR="00C00ABA" w:rsidRPr="00F34BC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лосованием путем подачи голоса «</w:t>
      </w:r>
      <w:r w:rsidRPr="00F34BC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за</w:t>
      </w:r>
      <w:r w:rsidR="00C00ABA" w:rsidRPr="00F34BC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»</w:t>
      </w:r>
      <w:r w:rsidRPr="00F34BC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, </w:t>
      </w:r>
      <w:r w:rsidR="00C00ABA" w:rsidRPr="00F34BC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«</w:t>
      </w:r>
      <w:r w:rsidRPr="00F34BC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против</w:t>
      </w:r>
      <w:r w:rsidR="00C00ABA" w:rsidRPr="00F34BC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»</w:t>
      </w:r>
      <w:r w:rsidRPr="00F34BC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, </w:t>
      </w:r>
      <w:r w:rsidR="00C00ABA" w:rsidRPr="00F34BC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«</w:t>
      </w:r>
      <w:r w:rsidRPr="00F34BC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воздержался</w:t>
      </w:r>
      <w:r w:rsidR="00C00ABA" w:rsidRPr="00F34BC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»</w:t>
      </w:r>
      <w:r w:rsidRPr="00F34BC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</w:p>
    <w:p w14:paraId="5B67A326" w14:textId="77777777" w:rsidR="0011694B" w:rsidRPr="00F34BC1" w:rsidRDefault="00F34BC1" w:rsidP="00F34B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4BC1">
        <w:rPr>
          <w:rFonts w:ascii="Times New Roman" w:hAnsi="Times New Roman" w:cs="Times New Roman"/>
          <w:sz w:val="24"/>
          <w:szCs w:val="24"/>
        </w:rPr>
        <w:t>Решение, принятое в рамках публичных слушаний, носит рекомендательный характер.</w:t>
      </w:r>
      <w:r w:rsidR="00F641F0" w:rsidRPr="00F34BC1">
        <w:rPr>
          <w:rFonts w:ascii="Times New Roman" w:hAnsi="Times New Roman" w:cs="Times New Roman"/>
          <w:sz w:val="24"/>
          <w:szCs w:val="24"/>
        </w:rPr>
        <w:t>»;</w:t>
      </w:r>
    </w:p>
    <w:p w14:paraId="31EAD800" w14:textId="77777777" w:rsidR="00F641F0" w:rsidRPr="00F34BC1" w:rsidRDefault="00F34BC1" w:rsidP="00F641F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641F0" w:rsidRPr="00F34BC1">
        <w:rPr>
          <w:rFonts w:ascii="Times New Roman" w:hAnsi="Times New Roman" w:cs="Times New Roman"/>
          <w:sz w:val="24"/>
          <w:szCs w:val="24"/>
        </w:rPr>
        <w:t xml:space="preserve">) пункт </w:t>
      </w:r>
      <w:r w:rsidR="00C00ABA" w:rsidRPr="00F34BC1">
        <w:rPr>
          <w:rFonts w:ascii="Times New Roman" w:hAnsi="Times New Roman" w:cs="Times New Roman"/>
          <w:sz w:val="24"/>
          <w:szCs w:val="24"/>
        </w:rPr>
        <w:t>8</w:t>
      </w:r>
      <w:r w:rsidR="00F641F0" w:rsidRPr="00F34BC1">
        <w:rPr>
          <w:rFonts w:ascii="Times New Roman" w:hAnsi="Times New Roman" w:cs="Times New Roman"/>
          <w:sz w:val="24"/>
          <w:szCs w:val="24"/>
        </w:rPr>
        <w:t>.</w:t>
      </w:r>
      <w:r w:rsidR="00C00ABA" w:rsidRPr="00F34BC1">
        <w:rPr>
          <w:rFonts w:ascii="Times New Roman" w:hAnsi="Times New Roman" w:cs="Times New Roman"/>
          <w:sz w:val="24"/>
          <w:szCs w:val="24"/>
        </w:rPr>
        <w:t>13</w:t>
      </w:r>
      <w:r w:rsidR="00F641F0" w:rsidRPr="00F34BC1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196D40C2" w14:textId="77777777" w:rsidR="00C00ABA" w:rsidRPr="00C00ABA" w:rsidRDefault="00F641F0" w:rsidP="00C00ABA">
      <w:pPr>
        <w:spacing w:after="0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00ABA">
        <w:rPr>
          <w:rFonts w:ascii="Times New Roman" w:hAnsi="Times New Roman" w:cs="Times New Roman"/>
          <w:sz w:val="24"/>
          <w:szCs w:val="24"/>
        </w:rPr>
        <w:t>«</w:t>
      </w:r>
      <w:r w:rsidR="00C00ABA" w:rsidRPr="00C00ABA">
        <w:rPr>
          <w:rFonts w:ascii="Times New Roman" w:hAnsi="Times New Roman" w:cs="Times New Roman"/>
          <w:sz w:val="24"/>
          <w:szCs w:val="24"/>
        </w:rPr>
        <w:t>8.13. Открытое обсуждение проводится в день, время и в мест</w:t>
      </w:r>
      <w:r w:rsidR="00C00ABA">
        <w:rPr>
          <w:rFonts w:ascii="Times New Roman" w:hAnsi="Times New Roman" w:cs="Times New Roman"/>
          <w:sz w:val="24"/>
          <w:szCs w:val="24"/>
        </w:rPr>
        <w:t>е, указанн</w:t>
      </w:r>
      <w:r w:rsidR="00BB300E">
        <w:rPr>
          <w:rFonts w:ascii="Times New Roman" w:hAnsi="Times New Roman" w:cs="Times New Roman"/>
          <w:sz w:val="24"/>
          <w:szCs w:val="24"/>
        </w:rPr>
        <w:t>ых</w:t>
      </w:r>
      <w:r w:rsidR="00C00ABA" w:rsidRPr="00C00ABA">
        <w:rPr>
          <w:rFonts w:ascii="Times New Roman" w:hAnsi="Times New Roman" w:cs="Times New Roman"/>
          <w:sz w:val="24"/>
          <w:szCs w:val="24"/>
        </w:rPr>
        <w:t xml:space="preserve"> в постановлении о </w:t>
      </w:r>
      <w:r w:rsidR="00C00ABA">
        <w:rPr>
          <w:rFonts w:ascii="Times New Roman" w:hAnsi="Times New Roman" w:cs="Times New Roman"/>
          <w:sz w:val="24"/>
          <w:szCs w:val="24"/>
        </w:rPr>
        <w:t xml:space="preserve">проведении публичных </w:t>
      </w:r>
      <w:r w:rsidR="00C00ABA" w:rsidRPr="00C00ABA">
        <w:rPr>
          <w:rFonts w:ascii="Times New Roman" w:hAnsi="Times New Roman" w:cs="Times New Roman"/>
          <w:sz w:val="24"/>
          <w:szCs w:val="24"/>
        </w:rPr>
        <w:t xml:space="preserve">слушаний независимо от количества участников собрания в будние дни </w:t>
      </w:r>
      <w:r w:rsidR="00334480">
        <w:rPr>
          <w:rFonts w:ascii="Times New Roman" w:hAnsi="Times New Roman" w:cs="Times New Roman"/>
          <w:sz w:val="24"/>
          <w:szCs w:val="24"/>
        </w:rPr>
        <w:t xml:space="preserve">- </w:t>
      </w:r>
      <w:r w:rsidR="00C00ABA" w:rsidRPr="00C00ABA">
        <w:rPr>
          <w:rFonts w:ascii="Times New Roman" w:hAnsi="Times New Roman" w:cs="Times New Roman"/>
          <w:sz w:val="24"/>
          <w:szCs w:val="24"/>
        </w:rPr>
        <w:t xml:space="preserve">с </w:t>
      </w:r>
      <w:r w:rsidR="00C00ABA">
        <w:rPr>
          <w:rFonts w:ascii="Times New Roman" w:hAnsi="Times New Roman" w:cs="Times New Roman"/>
          <w:sz w:val="24"/>
          <w:szCs w:val="24"/>
        </w:rPr>
        <w:t>9</w:t>
      </w:r>
      <w:r w:rsidR="00F87246">
        <w:rPr>
          <w:rFonts w:ascii="Times New Roman" w:hAnsi="Times New Roman" w:cs="Times New Roman"/>
          <w:sz w:val="24"/>
          <w:szCs w:val="24"/>
        </w:rPr>
        <w:t>.00 до 19.00</w:t>
      </w:r>
      <w:r w:rsidR="00C00ABA" w:rsidRPr="00C00ABA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334480">
        <w:rPr>
          <w:rFonts w:ascii="Times New Roman" w:hAnsi="Times New Roman" w:cs="Times New Roman"/>
          <w:sz w:val="24"/>
          <w:szCs w:val="24"/>
        </w:rPr>
        <w:t>,</w:t>
      </w:r>
      <w:r w:rsidR="00334480" w:rsidRPr="00334480">
        <w:rPr>
          <w:rFonts w:ascii="Times New Roman" w:hAnsi="Times New Roman" w:cs="Times New Roman"/>
          <w:sz w:val="24"/>
          <w:szCs w:val="24"/>
        </w:rPr>
        <w:t xml:space="preserve"> </w:t>
      </w:r>
      <w:r w:rsidR="00334480">
        <w:rPr>
          <w:rFonts w:ascii="Times New Roman" w:hAnsi="Times New Roman" w:cs="Times New Roman"/>
          <w:sz w:val="24"/>
          <w:szCs w:val="24"/>
        </w:rPr>
        <w:t>в выходные дни - с 10</w:t>
      </w:r>
      <w:r w:rsidR="00F87246">
        <w:rPr>
          <w:rFonts w:ascii="Times New Roman" w:hAnsi="Times New Roman" w:cs="Times New Roman"/>
          <w:sz w:val="24"/>
          <w:szCs w:val="24"/>
        </w:rPr>
        <w:t>.00</w:t>
      </w:r>
      <w:r w:rsidR="00334480">
        <w:rPr>
          <w:rFonts w:ascii="Times New Roman" w:hAnsi="Times New Roman" w:cs="Times New Roman"/>
          <w:sz w:val="24"/>
          <w:szCs w:val="24"/>
        </w:rPr>
        <w:t xml:space="preserve"> до 15</w:t>
      </w:r>
      <w:r w:rsidR="00F87246">
        <w:rPr>
          <w:rFonts w:ascii="Times New Roman" w:hAnsi="Times New Roman" w:cs="Times New Roman"/>
          <w:sz w:val="24"/>
          <w:szCs w:val="24"/>
        </w:rPr>
        <w:t>.00</w:t>
      </w:r>
      <w:r w:rsidR="00334480" w:rsidRPr="00C00ABA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14:paraId="0F5A1444" w14:textId="77777777" w:rsidR="006B1792" w:rsidRPr="004D5ABF" w:rsidRDefault="00C00ABA" w:rsidP="004D5AB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0ABA">
        <w:rPr>
          <w:rFonts w:ascii="Times New Roman" w:hAnsi="Times New Roman" w:cs="Times New Roman"/>
          <w:sz w:val="24"/>
          <w:szCs w:val="24"/>
        </w:rPr>
        <w:t xml:space="preserve">Не </w:t>
      </w:r>
      <w:r w:rsidRPr="004D5ABF">
        <w:rPr>
          <w:rFonts w:ascii="Times New Roman" w:hAnsi="Times New Roman" w:cs="Times New Roman"/>
          <w:sz w:val="24"/>
          <w:szCs w:val="24"/>
        </w:rPr>
        <w:t>допускается назначение открытого обсуждения на нерабочий праздничный день.</w:t>
      </w:r>
      <w:r w:rsidR="006B1792" w:rsidRPr="004D5ABF">
        <w:rPr>
          <w:rFonts w:ascii="Times New Roman" w:hAnsi="Times New Roman" w:cs="Times New Roman"/>
          <w:sz w:val="24"/>
          <w:szCs w:val="24"/>
        </w:rPr>
        <w:t>»;</w:t>
      </w:r>
    </w:p>
    <w:p w14:paraId="0DC83A9D" w14:textId="77777777" w:rsidR="004D5ABF" w:rsidRPr="004D5ABF" w:rsidRDefault="00F34BC1" w:rsidP="00F34B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B1792" w:rsidRPr="004D5ABF">
        <w:rPr>
          <w:rFonts w:ascii="Times New Roman" w:hAnsi="Times New Roman" w:cs="Times New Roman"/>
          <w:sz w:val="24"/>
          <w:szCs w:val="24"/>
        </w:rPr>
        <w:t xml:space="preserve">) </w:t>
      </w:r>
      <w:r w:rsidR="004D5ABF" w:rsidRPr="004D5ABF">
        <w:rPr>
          <w:rFonts w:ascii="Times New Roman" w:hAnsi="Times New Roman" w:cs="Times New Roman"/>
          <w:sz w:val="24"/>
          <w:szCs w:val="24"/>
        </w:rPr>
        <w:t xml:space="preserve">пункт 8.14 </w:t>
      </w:r>
      <w:r>
        <w:rPr>
          <w:rFonts w:ascii="Times New Roman" w:hAnsi="Times New Roman" w:cs="Times New Roman"/>
          <w:sz w:val="24"/>
          <w:szCs w:val="24"/>
        </w:rPr>
        <w:t>исключить;</w:t>
      </w:r>
    </w:p>
    <w:p w14:paraId="557D5E91" w14:textId="77777777" w:rsidR="004D5ABF" w:rsidRPr="004D5ABF" w:rsidRDefault="00F34BC1" w:rsidP="004D5AB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F6BFC">
        <w:rPr>
          <w:rFonts w:ascii="Times New Roman" w:hAnsi="Times New Roman" w:cs="Times New Roman"/>
          <w:sz w:val="24"/>
          <w:szCs w:val="24"/>
        </w:rPr>
        <w:t xml:space="preserve">) </w:t>
      </w:r>
      <w:r w:rsidR="004D5ABF" w:rsidRPr="004D5ABF">
        <w:rPr>
          <w:rFonts w:ascii="Times New Roman" w:hAnsi="Times New Roman" w:cs="Times New Roman"/>
          <w:sz w:val="24"/>
          <w:szCs w:val="24"/>
        </w:rPr>
        <w:t>пункт 8.1</w:t>
      </w:r>
      <w:r w:rsidR="004D5ABF">
        <w:rPr>
          <w:rFonts w:ascii="Times New Roman" w:hAnsi="Times New Roman" w:cs="Times New Roman"/>
          <w:sz w:val="24"/>
          <w:szCs w:val="24"/>
        </w:rPr>
        <w:t>5</w:t>
      </w:r>
      <w:r w:rsidR="005A69AD">
        <w:rPr>
          <w:rFonts w:ascii="Times New Roman" w:hAnsi="Times New Roman" w:cs="Times New Roman"/>
          <w:sz w:val="24"/>
          <w:szCs w:val="24"/>
        </w:rPr>
        <w:t xml:space="preserve"> исключить.</w:t>
      </w:r>
    </w:p>
    <w:p w14:paraId="45A1D018" w14:textId="77777777" w:rsidR="004C3E63" w:rsidRDefault="00BE1A15" w:rsidP="00535BF6">
      <w:pPr>
        <w:pStyle w:val="a3"/>
        <w:widowControl w:val="0"/>
        <w:numPr>
          <w:ilvl w:val="0"/>
          <w:numId w:val="11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66500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газете «Переславская неделя» и разместить </w:t>
      </w:r>
      <w:r w:rsidR="004C3E63" w:rsidRPr="0036650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 официальном сайте органов местного самоуправлен</w:t>
      </w:r>
      <w:r w:rsidR="00231F4E" w:rsidRPr="0036650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ия города Переславля-Залесского.</w:t>
      </w:r>
    </w:p>
    <w:p w14:paraId="6BB90660" w14:textId="77777777" w:rsidR="00366500" w:rsidRPr="00366500" w:rsidRDefault="00366500" w:rsidP="00366500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6500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официального опубликования.</w:t>
      </w:r>
    </w:p>
    <w:p w14:paraId="34369307" w14:textId="77777777" w:rsidR="00366500" w:rsidRDefault="00366500" w:rsidP="00366500">
      <w:pPr>
        <w:pStyle w:val="a3"/>
        <w:widowControl w:val="0"/>
        <w:shd w:val="clear" w:color="auto" w:fill="FFFFFF"/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2CB33AA7" w14:textId="77777777" w:rsidR="00850092" w:rsidRDefault="00C25634" w:rsidP="009C3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664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72DDDA9A" w14:textId="77777777" w:rsidR="00590753" w:rsidRDefault="00590753" w:rsidP="009C3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75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6"/>
        <w:gridCol w:w="1091"/>
        <w:gridCol w:w="4544"/>
      </w:tblGrid>
      <w:tr w:rsidR="007B40C3" w:rsidRPr="007D5664" w14:paraId="7889553B" w14:textId="77777777" w:rsidTr="007B40C3">
        <w:trPr>
          <w:trHeight w:val="1276"/>
          <w:tblCellSpacing w:w="0" w:type="dxa"/>
        </w:trPr>
        <w:tc>
          <w:tcPr>
            <w:tcW w:w="2160" w:type="pct"/>
            <w:hideMark/>
          </w:tcPr>
          <w:p w14:paraId="44184027" w14:textId="77777777" w:rsidR="007B40C3" w:rsidRPr="007D5664" w:rsidRDefault="007B40C3" w:rsidP="007B4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</w:t>
            </w:r>
            <w:r w:rsidR="008938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</w:p>
          <w:p w14:paraId="7161FBE5" w14:textId="77777777" w:rsidR="007B40C3" w:rsidRPr="007D5664" w:rsidRDefault="007B40C3" w:rsidP="007B4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Переславля-Залесского</w:t>
            </w:r>
          </w:p>
          <w:p w14:paraId="57097754" w14:textId="77777777" w:rsidR="007B40C3" w:rsidRPr="007D5664" w:rsidRDefault="007B40C3" w:rsidP="007B4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133A42A" w14:textId="77777777" w:rsidR="007B40C3" w:rsidRPr="007D5664" w:rsidRDefault="00CF5C70" w:rsidP="007B4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В.А. Астраханцев</w:t>
            </w:r>
          </w:p>
        </w:tc>
        <w:tc>
          <w:tcPr>
            <w:tcW w:w="550" w:type="pct"/>
            <w:hideMark/>
          </w:tcPr>
          <w:p w14:paraId="552DA025" w14:textId="77777777" w:rsidR="007B40C3" w:rsidRPr="007D5664" w:rsidRDefault="007B40C3" w:rsidP="007B4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0" w:type="pct"/>
            <w:hideMark/>
          </w:tcPr>
          <w:p w14:paraId="526590D2" w14:textId="77777777" w:rsidR="007B40C3" w:rsidRPr="007D5664" w:rsidRDefault="007B40C3" w:rsidP="007B4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Переславль-Залесской городской Думы</w:t>
            </w:r>
          </w:p>
          <w:p w14:paraId="1D7198EA" w14:textId="77777777" w:rsidR="00CF5C70" w:rsidRDefault="00CF5C70" w:rsidP="007B4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040D92" w14:textId="77777777" w:rsidR="007B40C3" w:rsidRPr="007D5664" w:rsidRDefault="007B40C3" w:rsidP="007B4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 Корниенко</w:t>
            </w:r>
          </w:p>
        </w:tc>
      </w:tr>
    </w:tbl>
    <w:p w14:paraId="4797A54E" w14:textId="77777777" w:rsidR="009D3CC8" w:rsidRDefault="009D3CC8" w:rsidP="0059075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FAD7854" w14:textId="77777777" w:rsidR="009D3CC8" w:rsidRDefault="009D3CC8" w:rsidP="0059075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CEE03EF" w14:textId="77777777" w:rsidR="00E3729F" w:rsidRDefault="00E3729F" w:rsidP="0059075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14:paraId="3219C45D" w14:textId="77777777" w:rsidR="000B52F0" w:rsidRDefault="000B52F0" w:rsidP="0059075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14:paraId="218EE3C7" w14:textId="77777777" w:rsidR="004E6DE6" w:rsidRDefault="004E6DE6" w:rsidP="004E6DE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14:paraId="01C5016B" w14:textId="77777777" w:rsidR="004E6DE6" w:rsidRDefault="004E6DE6" w:rsidP="004E6DE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DD41B37" w14:textId="77777777" w:rsidR="004E6DE6" w:rsidRDefault="004E6DE6" w:rsidP="004E6DE6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</w:t>
      </w:r>
    </w:p>
    <w:p w14:paraId="4D2519C6" w14:textId="77777777" w:rsidR="004E6DE6" w:rsidRDefault="004E6DE6" w:rsidP="004E6DE6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г. Переславля-Залесского                                                        И.Г. Шеффель</w:t>
      </w:r>
    </w:p>
    <w:p w14:paraId="235A9706" w14:textId="77777777" w:rsidR="004E6DE6" w:rsidRDefault="004E6DE6" w:rsidP="004E6DE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65608FB4" w14:textId="77777777" w:rsidR="004E6DE6" w:rsidRDefault="004E6DE6" w:rsidP="004E6DE6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юридического управления</w:t>
      </w:r>
    </w:p>
    <w:p w14:paraId="4475D404" w14:textId="77777777" w:rsidR="004E6DE6" w:rsidRDefault="004E6DE6" w:rsidP="004E6DE6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г. Переславля-Залесского                                                       Е.В. Николаева</w:t>
      </w:r>
    </w:p>
    <w:p w14:paraId="77537F4E" w14:textId="77777777" w:rsidR="004E6DE6" w:rsidRDefault="004E6DE6" w:rsidP="004E6DE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5947DC14" w14:textId="77777777" w:rsidR="004E6DE6" w:rsidRDefault="004E6DE6" w:rsidP="004E6DE6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архитектуры и </w:t>
      </w:r>
    </w:p>
    <w:p w14:paraId="34D2D823" w14:textId="77777777" w:rsidR="004E6DE6" w:rsidRDefault="004E6DE6" w:rsidP="004E6DE6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градостроительства Администрации</w:t>
      </w:r>
    </w:p>
    <w:p w14:paraId="17BA8DA2" w14:textId="2650A68C" w:rsidR="004E6DE6" w:rsidRDefault="004E6DE6" w:rsidP="0045557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Переславля-Залесского - главный архитектор                                               А.Ю. Мустафина</w:t>
      </w:r>
    </w:p>
    <w:p w14:paraId="7F121BCD" w14:textId="74C18A98" w:rsidR="00DC628B" w:rsidRDefault="00DC628B" w:rsidP="00455577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3FEEE4A0" w14:textId="4AC5AE42" w:rsidR="00DC628B" w:rsidRDefault="00DC62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C4CAB6F" w14:textId="77777777" w:rsidR="00DC628B" w:rsidRPr="00DC628B" w:rsidRDefault="00DC628B" w:rsidP="00DC628B">
      <w:pPr>
        <w:spacing w:after="0" w:line="240" w:lineRule="auto"/>
        <w:ind w:right="355"/>
        <w:jc w:val="center"/>
        <w:rPr>
          <w:rFonts w:ascii="Times New Roman" w:hAnsi="Times New Roman" w:cs="Times New Roman"/>
          <w:sz w:val="28"/>
          <w:szCs w:val="28"/>
        </w:rPr>
      </w:pPr>
      <w:r w:rsidRPr="00DC628B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14:paraId="34599ACA" w14:textId="77777777" w:rsidR="00DC628B" w:rsidRPr="00DC628B" w:rsidRDefault="00DC628B" w:rsidP="00DC62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628B">
        <w:rPr>
          <w:rFonts w:ascii="Times New Roman" w:hAnsi="Times New Roman" w:cs="Times New Roman"/>
          <w:sz w:val="28"/>
          <w:szCs w:val="28"/>
        </w:rPr>
        <w:t xml:space="preserve">к проекту решения Переславль-Залесской городской Думы «О внесении изменений в решение Переславль-Залесской городской Думы от 29.03.2018 № 31 «Об утверждении Положения </w:t>
      </w:r>
      <w:r w:rsidRPr="00DC628B">
        <w:rPr>
          <w:rFonts w:ascii="Times New Roman" w:hAnsi="Times New Roman" w:cs="Times New Roman"/>
          <w:bCs/>
          <w:sz w:val="28"/>
          <w:szCs w:val="28"/>
        </w:rPr>
        <w:t>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</w:t>
      </w:r>
      <w:r w:rsidRPr="00DC628B">
        <w:rPr>
          <w:rFonts w:ascii="Times New Roman" w:hAnsi="Times New Roman" w:cs="Times New Roman"/>
          <w:sz w:val="28"/>
          <w:szCs w:val="28"/>
        </w:rPr>
        <w:t>»</w:t>
      </w:r>
    </w:p>
    <w:p w14:paraId="6C94180A" w14:textId="77777777" w:rsidR="00DC628B" w:rsidRPr="00DC628B" w:rsidRDefault="00DC628B" w:rsidP="00DC62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6B1D9D" w14:textId="77777777" w:rsidR="00DC628B" w:rsidRPr="00DC628B" w:rsidRDefault="00DC628B" w:rsidP="00DC628B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DC628B">
        <w:rPr>
          <w:rFonts w:ascii="Times New Roman" w:hAnsi="Times New Roman" w:cs="Times New Roman"/>
          <w:sz w:val="28"/>
          <w:szCs w:val="28"/>
        </w:rPr>
        <w:t>Принятие решения о подготовке проекта обусловлено технической необходимостью. Изменения процедурного характера, связаны с устранением недостатков, выявленных в процессе правового применения нормативно-правого акта.</w:t>
      </w:r>
    </w:p>
    <w:p w14:paraId="105BCBC2" w14:textId="77777777" w:rsidR="00DC628B" w:rsidRPr="00DC628B" w:rsidRDefault="00DC628B" w:rsidP="00DC628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C62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Проект решения направлен в Переславскую межрайонную прокуратуру</w:t>
      </w:r>
      <w:r w:rsidRPr="00DC628B">
        <w:rPr>
          <w:rFonts w:ascii="Times New Roman" w:hAnsi="Times New Roman" w:cs="Times New Roman"/>
          <w:sz w:val="28"/>
          <w:szCs w:val="28"/>
        </w:rPr>
        <w:t xml:space="preserve"> на</w:t>
      </w:r>
      <w:r w:rsidRPr="00DC62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антикоррупционную экспертизу.</w:t>
      </w:r>
    </w:p>
    <w:p w14:paraId="2CA47C0A" w14:textId="77777777" w:rsidR="00DC628B" w:rsidRPr="00DC628B" w:rsidRDefault="00DC628B" w:rsidP="00DC628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628B">
        <w:rPr>
          <w:rFonts w:ascii="Times New Roman" w:hAnsi="Times New Roman" w:cs="Times New Roman"/>
          <w:color w:val="000000"/>
          <w:sz w:val="28"/>
          <w:szCs w:val="28"/>
        </w:rPr>
        <w:t xml:space="preserve">Принятие решения </w:t>
      </w:r>
      <w:r w:rsidRPr="00DC628B">
        <w:rPr>
          <w:rFonts w:ascii="Times New Roman" w:hAnsi="Times New Roman" w:cs="Times New Roman"/>
          <w:sz w:val="28"/>
          <w:szCs w:val="28"/>
        </w:rPr>
        <w:t xml:space="preserve">Переславль-Залесской городской Думы «О внесении изменений в решение Переславль-Залесской городской Думы от 29.03.2018 № 31 «Об утверждении Положения </w:t>
      </w:r>
      <w:r w:rsidRPr="00DC628B">
        <w:rPr>
          <w:rFonts w:ascii="Times New Roman" w:hAnsi="Times New Roman" w:cs="Times New Roman"/>
          <w:bCs/>
          <w:sz w:val="28"/>
          <w:szCs w:val="28"/>
        </w:rPr>
        <w:t>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</w:t>
      </w:r>
      <w:r w:rsidRPr="00DC628B">
        <w:rPr>
          <w:rFonts w:ascii="Times New Roman" w:hAnsi="Times New Roman" w:cs="Times New Roman"/>
          <w:sz w:val="28"/>
          <w:szCs w:val="28"/>
        </w:rPr>
        <w:t xml:space="preserve">» </w:t>
      </w:r>
      <w:r w:rsidRPr="00DC628B">
        <w:rPr>
          <w:rFonts w:ascii="Times New Roman" w:hAnsi="Times New Roman" w:cs="Times New Roman"/>
          <w:color w:val="000000"/>
          <w:sz w:val="28"/>
          <w:szCs w:val="28"/>
        </w:rPr>
        <w:t>не повлечет увеличение (уменьшение) расходов местного бюджета.</w:t>
      </w:r>
    </w:p>
    <w:p w14:paraId="3D3745B4" w14:textId="77777777" w:rsidR="00DC628B" w:rsidRPr="00DC628B" w:rsidRDefault="00DC628B" w:rsidP="00DC628B">
      <w:pPr>
        <w:tabs>
          <w:tab w:val="num" w:pos="-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79DB77" w14:textId="77777777" w:rsidR="00DC628B" w:rsidRPr="00DC628B" w:rsidRDefault="00DC628B" w:rsidP="00DC628B">
      <w:pPr>
        <w:tabs>
          <w:tab w:val="num" w:pos="-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9E52C3D" w14:textId="77777777" w:rsidR="00DC628B" w:rsidRPr="00DC628B" w:rsidRDefault="00DC628B" w:rsidP="00DC6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28B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14:paraId="27DEE8FE" w14:textId="77777777" w:rsidR="00DC628B" w:rsidRPr="00DC628B" w:rsidRDefault="00DC628B" w:rsidP="00DC628B">
      <w:p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DC628B">
        <w:rPr>
          <w:rFonts w:ascii="Times New Roman" w:hAnsi="Times New Roman" w:cs="Times New Roman"/>
          <w:sz w:val="28"/>
          <w:szCs w:val="28"/>
        </w:rPr>
        <w:t xml:space="preserve">Администрации г. Переславля-Залесского                                         </w:t>
      </w:r>
      <w:proofErr w:type="spellStart"/>
      <w:r w:rsidRPr="00DC628B">
        <w:rPr>
          <w:rFonts w:ascii="Times New Roman" w:hAnsi="Times New Roman" w:cs="Times New Roman"/>
          <w:sz w:val="28"/>
          <w:szCs w:val="28"/>
        </w:rPr>
        <w:t>И.Г.Шеффель</w:t>
      </w:r>
      <w:proofErr w:type="spellEnd"/>
    </w:p>
    <w:p w14:paraId="1CBAF58B" w14:textId="77777777" w:rsidR="00DC628B" w:rsidRDefault="00DC628B" w:rsidP="00DC628B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228658C0" w14:textId="77777777" w:rsidR="00357E51" w:rsidRDefault="00357E51" w:rsidP="00DC628B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170790D9" w14:textId="77777777" w:rsidR="00357E51" w:rsidRDefault="00357E51" w:rsidP="00DC628B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184C992B" w14:textId="77777777" w:rsidR="00357E51" w:rsidRDefault="00357E51" w:rsidP="00DC628B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4D9CD346" w14:textId="77777777" w:rsidR="00357E51" w:rsidRDefault="00357E51" w:rsidP="00DC628B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1461F74E" w14:textId="77777777" w:rsidR="00357E51" w:rsidRDefault="00357E51" w:rsidP="00DC628B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0D591AC5" w14:textId="77777777" w:rsidR="00357E51" w:rsidRDefault="00357E51" w:rsidP="00DC628B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2E64AA38" w14:textId="77777777" w:rsidR="00357E51" w:rsidRDefault="00357E51" w:rsidP="00DC628B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66E2F817" w14:textId="77777777" w:rsidR="00357E51" w:rsidRDefault="00357E51" w:rsidP="00DC628B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2C546AB7" w14:textId="77777777" w:rsidR="00357E51" w:rsidRDefault="00357E51" w:rsidP="00DC628B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3D8EB896" w14:textId="77777777" w:rsidR="00357E51" w:rsidRDefault="00357E51" w:rsidP="00DC628B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274C1E9F" w14:textId="77777777" w:rsidR="00357E51" w:rsidRDefault="00357E51" w:rsidP="00DC628B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2E3F8238" w14:textId="77777777" w:rsidR="00357E51" w:rsidRDefault="00357E51" w:rsidP="00DC628B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55736A9F" w14:textId="77777777" w:rsidR="00357E51" w:rsidRDefault="00357E51" w:rsidP="00DC628B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47CE2C27" w14:textId="77777777" w:rsidR="00357E51" w:rsidRDefault="00357E51" w:rsidP="00DC628B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4B80BE91" w14:textId="77777777" w:rsidR="00357E51" w:rsidRDefault="00357E51" w:rsidP="00DC628B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251B97D2" w14:textId="77777777" w:rsidR="00357E51" w:rsidRDefault="00357E51" w:rsidP="00DC628B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2E9C1048" w14:textId="77777777" w:rsidR="00357E51" w:rsidRDefault="00357E51" w:rsidP="00DC628B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34296E74" w14:textId="77777777" w:rsidR="00357E51" w:rsidRDefault="00357E51" w:rsidP="00DC628B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347F18E1" w14:textId="77777777" w:rsidR="00357E51" w:rsidRDefault="00357E51" w:rsidP="00DC628B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0AEA472F" w14:textId="77777777" w:rsidR="00357E51" w:rsidRDefault="00357E51" w:rsidP="00DC628B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58B98893" w14:textId="77777777" w:rsidR="00357E51" w:rsidRDefault="00357E51" w:rsidP="00DC628B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60B95993" w14:textId="77777777" w:rsidR="00357E51" w:rsidRDefault="00357E51" w:rsidP="00DC628B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41AE4501" w14:textId="77777777" w:rsidR="00357E51" w:rsidRDefault="00357E51" w:rsidP="00DC628B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559A00B8" w14:textId="77777777" w:rsidR="00357E51" w:rsidRDefault="00357E51" w:rsidP="00DC628B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101A6604" w14:textId="77777777" w:rsidR="00357E51" w:rsidRDefault="00357E51" w:rsidP="00DC628B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5FC872C1" w14:textId="77777777" w:rsidR="00357E51" w:rsidRDefault="00357E51" w:rsidP="00DC628B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27E74502" w14:textId="77777777" w:rsidR="00357E51" w:rsidRDefault="00357E51" w:rsidP="00DC628B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6E4F30F8" w14:textId="77777777" w:rsidR="00357E51" w:rsidRDefault="00357E51" w:rsidP="00DC628B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6F1692BA" w14:textId="77777777" w:rsidR="00357E51" w:rsidRDefault="00357E51" w:rsidP="00DC628B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2DB7AED8" w14:textId="03B75C0C" w:rsidR="00357E51" w:rsidRDefault="00357E51" w:rsidP="00DC628B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0D6A4AD7" w14:textId="77777777" w:rsidR="00357E51" w:rsidRDefault="00357E51" w:rsidP="00DC628B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  <w:sectPr w:rsidR="00357E51" w:rsidSect="00455577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14:paraId="70C9B6A4" w14:textId="77777777" w:rsidR="00357E51" w:rsidRPr="00357E51" w:rsidRDefault="00357E51" w:rsidP="00357E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7E51">
        <w:rPr>
          <w:rFonts w:ascii="Times New Roman" w:hAnsi="Times New Roman" w:cs="Times New Roman"/>
          <w:sz w:val="28"/>
          <w:szCs w:val="28"/>
        </w:rPr>
        <w:t>Сравнительная таблица</w:t>
      </w:r>
    </w:p>
    <w:p w14:paraId="0570B2C2" w14:textId="77777777" w:rsidR="00357E51" w:rsidRPr="00357E51" w:rsidRDefault="00357E51" w:rsidP="00357E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7E51">
        <w:rPr>
          <w:rFonts w:ascii="Times New Roman" w:hAnsi="Times New Roman" w:cs="Times New Roman"/>
          <w:sz w:val="28"/>
          <w:szCs w:val="28"/>
        </w:rPr>
        <w:t>изменений к проекту решения городской Думы</w:t>
      </w:r>
    </w:p>
    <w:p w14:paraId="4F8675A5" w14:textId="77777777" w:rsidR="00357E51" w:rsidRPr="00357E51" w:rsidRDefault="00357E51" w:rsidP="00357E51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357E51">
        <w:rPr>
          <w:rFonts w:ascii="Times New Roman" w:hAnsi="Times New Roman" w:cs="Times New Roman"/>
          <w:b/>
          <w:u w:val="single"/>
          <w:lang w:eastAsia="ar-SA"/>
        </w:rPr>
        <w:t>«</w:t>
      </w:r>
      <w:r w:rsidRPr="00357E51">
        <w:rPr>
          <w:rFonts w:ascii="Times New Roman" w:hAnsi="Times New Roman" w:cs="Times New Roman"/>
          <w:b/>
          <w:u w:val="single"/>
        </w:rPr>
        <w:t xml:space="preserve">О внесении изменений в решение Переславль-Залесской городской Думы </w:t>
      </w:r>
    </w:p>
    <w:p w14:paraId="745C2B7B" w14:textId="77777777" w:rsidR="00357E51" w:rsidRPr="00357E51" w:rsidRDefault="00357E51" w:rsidP="00357E51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357E51">
        <w:rPr>
          <w:rFonts w:ascii="Times New Roman" w:hAnsi="Times New Roman" w:cs="Times New Roman"/>
          <w:b/>
          <w:u w:val="single"/>
        </w:rPr>
        <w:t xml:space="preserve">от 29.03.2018 № 31 «Об утверждении Положения </w:t>
      </w:r>
      <w:r w:rsidRPr="00357E51">
        <w:rPr>
          <w:rFonts w:ascii="Times New Roman" w:hAnsi="Times New Roman" w:cs="Times New Roman"/>
          <w:b/>
          <w:bCs/>
          <w:u w:val="single"/>
        </w:rPr>
        <w:t>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Переславль-Залесский»</w:t>
      </w:r>
    </w:p>
    <w:p w14:paraId="0EFD0725" w14:textId="77777777" w:rsidR="00357E51" w:rsidRPr="00357E51" w:rsidRDefault="00357E51" w:rsidP="00357E51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357E51">
        <w:rPr>
          <w:rFonts w:ascii="Times New Roman" w:hAnsi="Times New Roman" w:cs="Times New Roman"/>
          <w:i/>
        </w:rPr>
        <w:t xml:space="preserve"> (наименование проекта решения)</w:t>
      </w:r>
    </w:p>
    <w:p w14:paraId="1C07DADA" w14:textId="77777777" w:rsidR="00357E51" w:rsidRPr="00357E51" w:rsidRDefault="00357E51" w:rsidP="00357E5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5280"/>
        <w:gridCol w:w="3600"/>
        <w:gridCol w:w="5486"/>
      </w:tblGrid>
      <w:tr w:rsidR="00357E51" w:rsidRPr="00357E51" w14:paraId="1359A34F" w14:textId="77777777" w:rsidTr="00FC7A3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B0D0" w14:textId="77777777" w:rsidR="00357E51" w:rsidRPr="00357E51" w:rsidRDefault="00357E51" w:rsidP="00357E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E51">
              <w:rPr>
                <w:rFonts w:ascii="Times New Roman" w:hAnsi="Times New Roman" w:cs="Times New Roman"/>
              </w:rPr>
              <w:t>№</w:t>
            </w:r>
          </w:p>
          <w:p w14:paraId="2F8310AD" w14:textId="77777777" w:rsidR="00357E51" w:rsidRPr="00357E51" w:rsidRDefault="00357E51" w:rsidP="00357E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E5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9317" w14:textId="77777777" w:rsidR="00357E51" w:rsidRPr="00357E51" w:rsidRDefault="00357E51" w:rsidP="00357E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E51">
              <w:rPr>
                <w:rFonts w:ascii="Times New Roman" w:hAnsi="Times New Roman" w:cs="Times New Roman"/>
              </w:rPr>
              <w:t>Действующая редакция решения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B5D1" w14:textId="77777777" w:rsidR="00357E51" w:rsidRPr="00357E51" w:rsidRDefault="00357E51" w:rsidP="00357E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E51">
              <w:rPr>
                <w:rFonts w:ascii="Times New Roman" w:hAnsi="Times New Roman" w:cs="Times New Roman"/>
              </w:rPr>
              <w:t>Предлагаемые изменения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F24F" w14:textId="77777777" w:rsidR="00357E51" w:rsidRPr="00357E51" w:rsidRDefault="00357E51" w:rsidP="00357E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E51">
              <w:rPr>
                <w:rFonts w:ascii="Times New Roman" w:hAnsi="Times New Roman" w:cs="Times New Roman"/>
              </w:rPr>
              <w:t>Редакция решения с учетом предлагаемых изменений</w:t>
            </w:r>
          </w:p>
        </w:tc>
      </w:tr>
      <w:tr w:rsidR="00357E51" w:rsidRPr="00357E51" w14:paraId="1BE2C69A" w14:textId="77777777" w:rsidTr="00FC7A3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C2AC" w14:textId="77777777" w:rsidR="00357E51" w:rsidRPr="00357E51" w:rsidRDefault="00357E51" w:rsidP="00357E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E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2A70" w14:textId="77777777" w:rsidR="00357E51" w:rsidRPr="00357E51" w:rsidRDefault="00357E51" w:rsidP="00357E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E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B82C" w14:textId="77777777" w:rsidR="00357E51" w:rsidRPr="00357E51" w:rsidRDefault="00357E51" w:rsidP="00357E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E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2D48" w14:textId="77777777" w:rsidR="00357E51" w:rsidRPr="00357E51" w:rsidRDefault="00357E51" w:rsidP="00357E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E51">
              <w:rPr>
                <w:rFonts w:ascii="Times New Roman" w:hAnsi="Times New Roman" w:cs="Times New Roman"/>
              </w:rPr>
              <w:t>4</w:t>
            </w:r>
          </w:p>
        </w:tc>
      </w:tr>
      <w:tr w:rsidR="00357E51" w:rsidRPr="00357E51" w14:paraId="73ACADFD" w14:textId="77777777" w:rsidTr="00FC7A3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B232" w14:textId="77777777" w:rsidR="00357E51" w:rsidRPr="00357E51" w:rsidRDefault="00357E51" w:rsidP="00357E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2777" w14:textId="77777777" w:rsidR="00357E51" w:rsidRPr="00357E51" w:rsidRDefault="00357E51" w:rsidP="00357E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E51">
              <w:rPr>
                <w:rFonts w:ascii="Times New Roman" w:hAnsi="Times New Roman" w:cs="Times New Roman"/>
              </w:rPr>
              <w:t xml:space="preserve">приложение к решению Переславль-Залесской городской Думы </w:t>
            </w:r>
          </w:p>
          <w:p w14:paraId="5704F15F" w14:textId="77777777" w:rsidR="00357E51" w:rsidRPr="00357E51" w:rsidRDefault="00357E51" w:rsidP="00357E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7E51">
              <w:rPr>
                <w:rFonts w:ascii="Times New Roman" w:hAnsi="Times New Roman" w:cs="Times New Roman"/>
              </w:rPr>
              <w:t xml:space="preserve">от 29.03.2018 № 31 «Об утверждении Положения </w:t>
            </w:r>
            <w:r w:rsidRPr="00357E51">
              <w:rPr>
                <w:rFonts w:ascii="Times New Roman" w:hAnsi="Times New Roman" w:cs="Times New Roman"/>
                <w:bCs/>
              </w:rPr>
              <w:t>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Переславль-Залесский»</w:t>
            </w:r>
          </w:p>
        </w:tc>
      </w:tr>
      <w:tr w:rsidR="00357E51" w:rsidRPr="00357E51" w14:paraId="17ACB1F8" w14:textId="77777777" w:rsidTr="00FC7A3A">
        <w:trPr>
          <w:trHeight w:val="99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B301" w14:textId="77777777" w:rsidR="00357E51" w:rsidRPr="00357E51" w:rsidRDefault="00357E51" w:rsidP="00357E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7E5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FD03" w14:textId="77777777" w:rsidR="00357E51" w:rsidRPr="00357E51" w:rsidRDefault="00357E51" w:rsidP="00357E5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57E51">
              <w:rPr>
                <w:rFonts w:ascii="Times New Roman" w:hAnsi="Times New Roman" w:cs="Times New Roman"/>
              </w:rPr>
              <w:t>8.5. На публичные слушания не допускаются лица, находящиеся в состоянии алкогольного, наркотического или токсического опьянения.</w:t>
            </w:r>
          </w:p>
          <w:p w14:paraId="27AD3927" w14:textId="77777777" w:rsidR="00357E51" w:rsidRPr="00357E51" w:rsidRDefault="00357E51" w:rsidP="00357E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5793" w14:textId="77777777" w:rsidR="00357E51" w:rsidRPr="00357E51" w:rsidRDefault="00357E51" w:rsidP="00357E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7E51">
              <w:rPr>
                <w:rFonts w:ascii="Times New Roman" w:hAnsi="Times New Roman" w:cs="Times New Roman"/>
                <w:bCs/>
              </w:rPr>
              <w:t xml:space="preserve">пункт 8.5 </w:t>
            </w:r>
            <w:r w:rsidRPr="00357E51">
              <w:rPr>
                <w:rFonts w:ascii="Times New Roman" w:hAnsi="Times New Roman" w:cs="Times New Roman"/>
              </w:rPr>
              <w:t>изложить в новой редакции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640A" w14:textId="77777777" w:rsidR="00357E51" w:rsidRPr="00357E51" w:rsidRDefault="00357E51" w:rsidP="00357E51">
            <w:pPr>
              <w:pStyle w:val="4"/>
              <w:ind w:left="0" w:firstLine="604"/>
              <w:jc w:val="both"/>
              <w:rPr>
                <w:b/>
              </w:rPr>
            </w:pPr>
            <w:r w:rsidRPr="00357E51">
              <w:rPr>
                <w:b/>
                <w:sz w:val="24"/>
                <w:szCs w:val="24"/>
              </w:rPr>
              <w:t>8.5. В ходе проведения открытого обсуждения может вестись видео и (или) аудиозапись публичных слушаний.</w:t>
            </w:r>
          </w:p>
        </w:tc>
      </w:tr>
      <w:tr w:rsidR="00357E51" w:rsidRPr="00357E51" w14:paraId="68C7A58D" w14:textId="77777777" w:rsidTr="00FC7A3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44DE" w14:textId="77777777" w:rsidR="00357E51" w:rsidRPr="00357E51" w:rsidRDefault="00357E51" w:rsidP="00357E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7E5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E752" w14:textId="77777777" w:rsidR="00357E51" w:rsidRPr="00357E51" w:rsidRDefault="00357E51" w:rsidP="00357E51">
            <w:pPr>
              <w:tabs>
                <w:tab w:val="left" w:pos="1650"/>
              </w:tabs>
              <w:spacing w:after="0" w:line="240" w:lineRule="auto"/>
              <w:ind w:firstLine="554"/>
              <w:jc w:val="both"/>
              <w:rPr>
                <w:rFonts w:ascii="Times New Roman" w:hAnsi="Times New Roman" w:cs="Times New Roman"/>
              </w:rPr>
            </w:pPr>
            <w:r w:rsidRPr="00357E51">
              <w:rPr>
                <w:rFonts w:ascii="Times New Roman" w:hAnsi="Times New Roman" w:cs="Times New Roman"/>
              </w:rPr>
              <w:t xml:space="preserve">7.1. В период размещения в соответствии с </w:t>
            </w:r>
            <w:hyperlink w:anchor="sub_501042" w:history="1">
              <w:r w:rsidRPr="00357E51">
                <w:rPr>
                  <w:rFonts w:ascii="Times New Roman" w:hAnsi="Times New Roman" w:cs="Times New Roman"/>
                </w:rPr>
                <w:t>подпунктом 2</w:t>
              </w:r>
            </w:hyperlink>
            <w:r w:rsidRPr="00357E51">
              <w:rPr>
                <w:rFonts w:ascii="Times New Roman" w:hAnsi="Times New Roman" w:cs="Times New Roman"/>
              </w:rPr>
              <w:t xml:space="preserve"> пункта 2.5 и </w:t>
            </w:r>
            <w:hyperlink w:anchor="sub_501052" w:history="1">
              <w:r w:rsidRPr="00357E51">
                <w:rPr>
                  <w:rFonts w:ascii="Times New Roman" w:hAnsi="Times New Roman" w:cs="Times New Roman"/>
                </w:rPr>
                <w:t>подпунктом 2</w:t>
              </w:r>
            </w:hyperlink>
            <w:r w:rsidRPr="00357E51">
              <w:rPr>
                <w:rFonts w:ascii="Times New Roman" w:hAnsi="Times New Roman" w:cs="Times New Roman"/>
              </w:rPr>
              <w:t xml:space="preserve"> пункта 2.6 настоящего Положения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проекта участники общественных обсуждений или публичных слушаний, прошедшие в соответствии с пунктом 7.5 настоящего Положения идентификацию, имеют право вносить предложения и замечания, касающиеся проекта:</w:t>
            </w:r>
          </w:p>
          <w:p w14:paraId="20B0F322" w14:textId="77777777" w:rsidR="00357E51" w:rsidRPr="00357E51" w:rsidRDefault="00357E51" w:rsidP="00357E51">
            <w:pPr>
              <w:tabs>
                <w:tab w:val="left" w:pos="1650"/>
              </w:tabs>
              <w:spacing w:after="0" w:line="240" w:lineRule="auto"/>
              <w:ind w:firstLine="554"/>
              <w:jc w:val="both"/>
              <w:rPr>
                <w:rFonts w:ascii="Times New Roman" w:hAnsi="Times New Roman" w:cs="Times New Roman"/>
              </w:rPr>
            </w:pPr>
            <w:bookmarkStart w:id="1" w:name="sub_501101"/>
            <w:bookmarkEnd w:id="1"/>
            <w:r w:rsidRPr="00357E51">
              <w:rPr>
                <w:rFonts w:ascii="Times New Roman" w:hAnsi="Times New Roman" w:cs="Times New Roman"/>
              </w:rPr>
              <w:t>1) посредством официального сайта органов местного самоуправления города Переславля-Залесского;</w:t>
            </w:r>
          </w:p>
          <w:p w14:paraId="3F6C17A0" w14:textId="77777777" w:rsidR="00357E51" w:rsidRPr="00357E51" w:rsidRDefault="00357E51" w:rsidP="00357E51">
            <w:pPr>
              <w:tabs>
                <w:tab w:val="left" w:pos="1650"/>
              </w:tabs>
              <w:spacing w:after="0" w:line="240" w:lineRule="auto"/>
              <w:ind w:firstLine="554"/>
              <w:jc w:val="both"/>
              <w:rPr>
                <w:rFonts w:ascii="Times New Roman" w:hAnsi="Times New Roman" w:cs="Times New Roman"/>
              </w:rPr>
            </w:pPr>
            <w:r w:rsidRPr="00357E51">
              <w:rPr>
                <w:rFonts w:ascii="Times New Roman" w:hAnsi="Times New Roman" w:cs="Times New Roman"/>
              </w:rPr>
              <w:t>…</w:t>
            </w:r>
          </w:p>
          <w:p w14:paraId="30D31869" w14:textId="77777777" w:rsidR="00357E51" w:rsidRPr="00357E51" w:rsidRDefault="00357E51" w:rsidP="00357E51">
            <w:pPr>
              <w:tabs>
                <w:tab w:val="left" w:pos="1650"/>
              </w:tabs>
              <w:spacing w:after="0" w:line="240" w:lineRule="auto"/>
              <w:ind w:firstLine="554"/>
              <w:jc w:val="both"/>
              <w:rPr>
                <w:rFonts w:ascii="Times New Roman" w:hAnsi="Times New Roman" w:cs="Times New Roman"/>
              </w:rPr>
            </w:pPr>
            <w:bookmarkStart w:id="2" w:name="sub_501102"/>
            <w:bookmarkEnd w:id="2"/>
            <w:r w:rsidRPr="00357E51">
              <w:rPr>
                <w:rFonts w:ascii="Times New Roman" w:hAnsi="Times New Roman" w:cs="Times New Roman"/>
              </w:rPr>
              <w:t>…</w:t>
            </w:r>
          </w:p>
          <w:p w14:paraId="2D5C5255" w14:textId="77777777" w:rsidR="00357E51" w:rsidRPr="00357E51" w:rsidRDefault="00357E51" w:rsidP="00357E51">
            <w:pPr>
              <w:tabs>
                <w:tab w:val="left" w:pos="1650"/>
              </w:tabs>
              <w:spacing w:after="0" w:line="240" w:lineRule="auto"/>
              <w:ind w:firstLine="554"/>
              <w:jc w:val="both"/>
              <w:rPr>
                <w:rFonts w:ascii="Times New Roman" w:hAnsi="Times New Roman" w:cs="Times New Roman"/>
              </w:rPr>
            </w:pPr>
            <w:bookmarkStart w:id="3" w:name="sub_501103"/>
            <w:bookmarkEnd w:id="3"/>
            <w:r w:rsidRPr="00357E51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46B8" w14:textId="77777777" w:rsidR="00357E51" w:rsidRPr="00357E51" w:rsidRDefault="00357E51" w:rsidP="00357E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7E51">
              <w:rPr>
                <w:rFonts w:ascii="Times New Roman" w:hAnsi="Times New Roman" w:cs="Times New Roman"/>
                <w:bCs/>
              </w:rPr>
              <w:t xml:space="preserve">пункт 8.9 </w:t>
            </w:r>
            <w:r w:rsidRPr="00357E51">
              <w:rPr>
                <w:rFonts w:ascii="Times New Roman" w:hAnsi="Times New Roman" w:cs="Times New Roman"/>
              </w:rPr>
              <w:t>изложить в новой редакции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D165" w14:textId="77777777" w:rsidR="00357E51" w:rsidRPr="00357E51" w:rsidRDefault="00357E51" w:rsidP="00357E5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357E51">
              <w:rPr>
                <w:rFonts w:ascii="Times New Roman" w:hAnsi="Times New Roman" w:cs="Times New Roman"/>
                <w:b/>
              </w:rPr>
              <w:t>8.9. Продолжительность публичных слушаний определяется характером обсуждаемых вопросов. Председатель публичных вправе принять решение о перерыве.</w:t>
            </w:r>
          </w:p>
          <w:p w14:paraId="2BE5CD49" w14:textId="77777777" w:rsidR="00357E51" w:rsidRPr="00357E51" w:rsidRDefault="00357E51" w:rsidP="00357E5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357E51">
              <w:rPr>
                <w:rFonts w:ascii="Times New Roman" w:hAnsi="Times New Roman" w:cs="Times New Roman"/>
                <w:b/>
              </w:rPr>
              <w:t>Для выступления на открытом обсуждении отводится:</w:t>
            </w:r>
          </w:p>
          <w:p w14:paraId="2A0128D6" w14:textId="77777777" w:rsidR="00357E51" w:rsidRPr="00357E51" w:rsidRDefault="00357E51" w:rsidP="00357E5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357E51">
              <w:rPr>
                <w:rFonts w:ascii="Times New Roman" w:hAnsi="Times New Roman" w:cs="Times New Roman"/>
                <w:b/>
              </w:rPr>
              <w:t>1) на доклад и содоклад - до 20 минут;</w:t>
            </w:r>
          </w:p>
          <w:p w14:paraId="09885FE1" w14:textId="77777777" w:rsidR="00357E51" w:rsidRPr="00357E51" w:rsidRDefault="00357E51" w:rsidP="00357E5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357E51">
              <w:rPr>
                <w:rFonts w:ascii="Times New Roman" w:hAnsi="Times New Roman" w:cs="Times New Roman"/>
                <w:b/>
              </w:rPr>
              <w:t>2) на вопросы к докладчику (содокладчику), представителям уполномоченного органа и ответы на них - до 20 минут;</w:t>
            </w:r>
          </w:p>
          <w:p w14:paraId="4FD2EED0" w14:textId="77777777" w:rsidR="00357E51" w:rsidRPr="00357E51" w:rsidRDefault="00357E51" w:rsidP="00357E5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357E51">
              <w:rPr>
                <w:rFonts w:ascii="Times New Roman" w:hAnsi="Times New Roman" w:cs="Times New Roman"/>
                <w:b/>
              </w:rPr>
              <w:t>3) на выступление участников открытого обсуждения - до 3 минут на одно выступление, но не более 1 часа в целом на всех участников открытого обсуждения.</w:t>
            </w:r>
          </w:p>
          <w:p w14:paraId="6A20849E" w14:textId="77777777" w:rsidR="00357E51" w:rsidRPr="00357E51" w:rsidRDefault="00357E51" w:rsidP="00357E5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357E5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Отсутствие лиц, желающих принять участие в публичных слушаниях, а равно неявка на публичные слушания лиц, уведомивших о своем участии в них, не влечет перенос или повторное проведение публичных слушаний.</w:t>
            </w:r>
          </w:p>
          <w:p w14:paraId="7C8C802E" w14:textId="77777777" w:rsidR="00357E51" w:rsidRPr="00357E51" w:rsidRDefault="00357E51" w:rsidP="00357E5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pacing w:val="2"/>
                <w:shd w:val="clear" w:color="auto" w:fill="FFFFFF"/>
              </w:rPr>
            </w:pPr>
            <w:r w:rsidRPr="00357E51">
              <w:rPr>
                <w:rFonts w:ascii="Times New Roman" w:hAnsi="Times New Roman" w:cs="Times New Roman"/>
                <w:b/>
                <w:spacing w:val="2"/>
                <w:shd w:val="clear" w:color="auto" w:fill="FFFFFF"/>
              </w:rPr>
              <w:t>Решения на публичных слушаниях принимаются большинством голосов от числа зарегистрированных участников публичных слушаний открытым голосованием путем подачи голоса «за», «против», «воздержался».</w:t>
            </w:r>
          </w:p>
          <w:p w14:paraId="351E5C4C" w14:textId="77777777" w:rsidR="00357E51" w:rsidRPr="00357E51" w:rsidRDefault="00357E51" w:rsidP="00357E51">
            <w:pPr>
              <w:pStyle w:val="4"/>
              <w:ind w:left="0" w:firstLine="554"/>
              <w:jc w:val="both"/>
              <w:rPr>
                <w:b/>
              </w:rPr>
            </w:pPr>
            <w:r w:rsidRPr="00357E51">
              <w:rPr>
                <w:b/>
                <w:sz w:val="24"/>
                <w:szCs w:val="24"/>
              </w:rPr>
              <w:t>Решение, принятое в рамках публичных слушаний, носит рекомендательный характер.</w:t>
            </w:r>
          </w:p>
        </w:tc>
      </w:tr>
      <w:tr w:rsidR="00357E51" w:rsidRPr="00357E51" w14:paraId="2DB1B043" w14:textId="77777777" w:rsidTr="00FC7A3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F92C" w14:textId="77777777" w:rsidR="00357E51" w:rsidRPr="00357E51" w:rsidRDefault="00357E51" w:rsidP="00357E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7E5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FCDA" w14:textId="77777777" w:rsidR="00357E51" w:rsidRPr="00357E51" w:rsidRDefault="00357E51" w:rsidP="00357E5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trike/>
              </w:rPr>
            </w:pPr>
            <w:r w:rsidRPr="00357E51">
              <w:rPr>
                <w:rFonts w:ascii="Times New Roman" w:hAnsi="Times New Roman" w:cs="Times New Roman"/>
              </w:rPr>
              <w:t>8.13. Открытое обсуждение проводится в будние дни с 15.00 до 18.00 часов.</w:t>
            </w:r>
          </w:p>
          <w:p w14:paraId="40BE184D" w14:textId="77777777" w:rsidR="00357E51" w:rsidRPr="00357E51" w:rsidRDefault="00357E51" w:rsidP="00357E5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57E51">
              <w:rPr>
                <w:rFonts w:ascii="Times New Roman" w:hAnsi="Times New Roman" w:cs="Times New Roman"/>
              </w:rPr>
              <w:t>Не допускается назначение открытого обсуждения на нерабочий праздничный день.</w:t>
            </w:r>
          </w:p>
          <w:p w14:paraId="57B72B65" w14:textId="77777777" w:rsidR="00357E51" w:rsidRPr="00357E51" w:rsidRDefault="00357E51" w:rsidP="00357E51">
            <w:pPr>
              <w:pStyle w:val="4"/>
              <w:ind w:left="0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B156" w14:textId="77777777" w:rsidR="00357E51" w:rsidRPr="00357E51" w:rsidRDefault="00357E51" w:rsidP="00357E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7E51">
              <w:rPr>
                <w:rFonts w:ascii="Times New Roman" w:hAnsi="Times New Roman" w:cs="Times New Roman"/>
              </w:rPr>
              <w:t xml:space="preserve">пункт 8.13 изложить в новой редакции 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FC72" w14:textId="77777777" w:rsidR="00357E51" w:rsidRPr="00357E51" w:rsidRDefault="00357E51" w:rsidP="00357E5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trike/>
              </w:rPr>
            </w:pPr>
            <w:r w:rsidRPr="00357E51">
              <w:rPr>
                <w:rFonts w:ascii="Times New Roman" w:hAnsi="Times New Roman" w:cs="Times New Roman"/>
                <w:b/>
              </w:rPr>
              <w:t>8.13. Открытое обсуждение проводится в день, время и в месте, указанных в постановлении о проведении публичных слушаний независимо от количества участников собрания в будние дни - с 9.00 до 19.00 часов, в выходные дни - с 10.00 до 15.00 часов.</w:t>
            </w:r>
          </w:p>
          <w:p w14:paraId="74EC70D6" w14:textId="77777777" w:rsidR="00357E51" w:rsidRPr="00357E51" w:rsidRDefault="00357E51" w:rsidP="00357E51">
            <w:pPr>
              <w:suppressAutoHyphens/>
              <w:spacing w:after="0" w:line="240" w:lineRule="auto"/>
              <w:ind w:firstLine="604"/>
              <w:jc w:val="both"/>
              <w:rPr>
                <w:rFonts w:ascii="Times New Roman" w:hAnsi="Times New Roman" w:cs="Times New Roman"/>
                <w:b/>
              </w:rPr>
            </w:pPr>
            <w:r w:rsidRPr="00357E51">
              <w:rPr>
                <w:rFonts w:ascii="Times New Roman" w:hAnsi="Times New Roman" w:cs="Times New Roman"/>
                <w:b/>
              </w:rPr>
              <w:t>Не допускается назначение открытого обсуждения на нерабочий праздничный день.</w:t>
            </w:r>
          </w:p>
        </w:tc>
      </w:tr>
      <w:tr w:rsidR="00357E51" w:rsidRPr="00357E51" w14:paraId="7BC2B754" w14:textId="77777777" w:rsidTr="00FC7A3A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D12F" w14:textId="77777777" w:rsidR="00357E51" w:rsidRPr="00357E51" w:rsidRDefault="00357E51" w:rsidP="00357E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7E5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BF8F" w14:textId="77777777" w:rsidR="00357E51" w:rsidRPr="00357E51" w:rsidRDefault="00357E51" w:rsidP="00357E5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57E51">
              <w:rPr>
                <w:rFonts w:ascii="Times New Roman" w:hAnsi="Times New Roman" w:cs="Times New Roman"/>
              </w:rPr>
              <w:t>8.14. Организатор слушаний не вправе ограничить доступ в помещение зарегистрированным в установленном порядке участникам публичных слушаний или их представителям.</w:t>
            </w:r>
          </w:p>
          <w:p w14:paraId="308D8F5E" w14:textId="77777777" w:rsidR="00357E51" w:rsidRPr="00357E51" w:rsidRDefault="00357E51" w:rsidP="00357E51">
            <w:pPr>
              <w:pStyle w:val="4"/>
              <w:ind w:left="0" w:firstLine="412"/>
              <w:jc w:val="both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C863" w14:textId="77777777" w:rsidR="00357E51" w:rsidRPr="00357E51" w:rsidRDefault="00357E51" w:rsidP="00357E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7E51">
              <w:rPr>
                <w:rFonts w:ascii="Times New Roman" w:hAnsi="Times New Roman" w:cs="Times New Roman"/>
              </w:rPr>
              <w:t>пункт 8.14 исключить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637E" w14:textId="77777777" w:rsidR="00357E51" w:rsidRPr="00357E51" w:rsidRDefault="00357E51" w:rsidP="00357E51">
            <w:pPr>
              <w:suppressAutoHyphens/>
              <w:spacing w:after="0" w:line="240" w:lineRule="auto"/>
              <w:ind w:firstLine="604"/>
              <w:jc w:val="both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  <w:r w:rsidRPr="00357E51">
              <w:rPr>
                <w:rFonts w:ascii="Times New Roman" w:hAnsi="Times New Roman" w:cs="Times New Roman"/>
                <w:b/>
              </w:rPr>
              <w:t>8.14. Исключен.</w:t>
            </w:r>
          </w:p>
        </w:tc>
      </w:tr>
      <w:tr w:rsidR="00357E51" w:rsidRPr="00357E51" w14:paraId="2E8F7AE2" w14:textId="77777777" w:rsidTr="00FC7A3A">
        <w:trPr>
          <w:trHeight w:val="116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1A8E" w14:textId="77777777" w:rsidR="00357E51" w:rsidRPr="00357E51" w:rsidRDefault="00357E51" w:rsidP="00357E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7E5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C255" w14:textId="77777777" w:rsidR="00357E51" w:rsidRPr="00357E51" w:rsidRDefault="00357E51" w:rsidP="00357E51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357E51">
              <w:rPr>
                <w:rFonts w:ascii="Times New Roman" w:hAnsi="Times New Roman" w:cs="Times New Roman"/>
              </w:rPr>
              <w:t xml:space="preserve">8.15. Собрания участников публичных слушаний проводятся в помещениях, оборудованных для демонстрации обсуждаемых проектов. Помещение должно обладать вместимостью, достаточной для размещения всех участников публичных слушаний. </w:t>
            </w:r>
          </w:p>
          <w:p w14:paraId="3FB6FD63" w14:textId="77777777" w:rsidR="00357E51" w:rsidRPr="00357E51" w:rsidRDefault="00357E51" w:rsidP="00357E51">
            <w:pPr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95E1" w14:textId="77777777" w:rsidR="00357E51" w:rsidRPr="00357E51" w:rsidRDefault="00357E51" w:rsidP="00357E5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357E51">
              <w:rPr>
                <w:rFonts w:ascii="Times New Roman" w:hAnsi="Times New Roman" w:cs="Times New Roman"/>
              </w:rPr>
              <w:t>пункт 8.15 исключить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CD8C" w14:textId="77777777" w:rsidR="00357E51" w:rsidRPr="00357E51" w:rsidRDefault="00357E51" w:rsidP="00357E51">
            <w:pPr>
              <w:spacing w:after="0" w:line="240" w:lineRule="auto"/>
              <w:ind w:firstLine="604"/>
              <w:jc w:val="both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357E51">
              <w:rPr>
                <w:rFonts w:ascii="Times New Roman" w:hAnsi="Times New Roman" w:cs="Times New Roman"/>
                <w:b/>
              </w:rPr>
              <w:t>8.15. Исключен.</w:t>
            </w:r>
          </w:p>
        </w:tc>
      </w:tr>
    </w:tbl>
    <w:p w14:paraId="5169EFDD" w14:textId="77777777" w:rsidR="00357E51" w:rsidRPr="00357E51" w:rsidRDefault="00357E51" w:rsidP="00357E51">
      <w:pPr>
        <w:spacing w:after="0" w:line="240" w:lineRule="auto"/>
        <w:rPr>
          <w:rFonts w:ascii="Times New Roman" w:hAnsi="Times New Roman" w:cs="Times New Roman"/>
        </w:rPr>
      </w:pPr>
    </w:p>
    <w:p w14:paraId="2C52EDEF" w14:textId="047EBECC" w:rsidR="00357E51" w:rsidRPr="00357E51" w:rsidRDefault="00357E51" w:rsidP="00357E51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50C6ECC6" w14:textId="77777777" w:rsidR="00357E51" w:rsidRPr="00357E51" w:rsidRDefault="00357E51" w:rsidP="00357E51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7A7636D3" w14:textId="77777777" w:rsidR="00357E51" w:rsidRPr="00357E51" w:rsidRDefault="00357E51" w:rsidP="00357E51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sectPr w:rsidR="00357E51" w:rsidRPr="00357E51" w:rsidSect="00357E51">
      <w:pgSz w:w="16838" w:h="11906" w:orient="landscape"/>
      <w:pgMar w:top="567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208"/>
        </w:tabs>
        <w:ind w:left="928" w:hanging="360"/>
      </w:pPr>
    </w:lvl>
  </w:abstractNum>
  <w:abstractNum w:abstractNumId="1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E"/>
    <w:multiLevelType w:val="singleLevel"/>
    <w:tmpl w:val="0000000E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  <w:lang w:eastAsia="ru-RU" w:bidi="ar-SA"/>
      </w:rPr>
    </w:lvl>
  </w:abstractNum>
  <w:abstractNum w:abstractNumId="3" w15:restartNumberingAfterBreak="0">
    <w:nsid w:val="06DB1FF2"/>
    <w:multiLevelType w:val="hybridMultilevel"/>
    <w:tmpl w:val="70AE2CCA"/>
    <w:lvl w:ilvl="0" w:tplc="25D828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0A062A7"/>
    <w:multiLevelType w:val="singleLevel"/>
    <w:tmpl w:val="000000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  <w:lang w:eastAsia="ru-RU" w:bidi="ar-SA"/>
      </w:rPr>
    </w:lvl>
  </w:abstractNum>
  <w:abstractNum w:abstractNumId="5" w15:restartNumberingAfterBreak="0">
    <w:nsid w:val="27C86999"/>
    <w:multiLevelType w:val="multilevel"/>
    <w:tmpl w:val="5FF829A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E132E8A"/>
    <w:multiLevelType w:val="multilevel"/>
    <w:tmpl w:val="26A2956A"/>
    <w:lvl w:ilvl="0">
      <w:start w:val="1"/>
      <w:numFmt w:val="decimal"/>
      <w:lvlText w:val="%1."/>
      <w:lvlJc w:val="left"/>
      <w:pPr>
        <w:ind w:left="1143" w:hanging="435"/>
      </w:pPr>
      <w:rPr>
        <w:rFonts w:ascii="Times New Roman" w:hAnsi="Times New Roman" w:cs="Times New Roman" w:hint="default"/>
        <w:sz w:val="24"/>
        <w:szCs w:val="24"/>
      </w:rPr>
    </w:lvl>
    <w:lvl w:ilvl="1">
      <w:start w:val="6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7" w15:restartNumberingAfterBreak="0">
    <w:nsid w:val="40275ACF"/>
    <w:multiLevelType w:val="hybridMultilevel"/>
    <w:tmpl w:val="BCF8FBDC"/>
    <w:lvl w:ilvl="0" w:tplc="55647610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2DC1A54"/>
    <w:multiLevelType w:val="hybridMultilevel"/>
    <w:tmpl w:val="40127E54"/>
    <w:lvl w:ilvl="0" w:tplc="9BF48E6C">
      <w:start w:val="1"/>
      <w:numFmt w:val="decimal"/>
      <w:lvlText w:val="%1)"/>
      <w:lvlJc w:val="left"/>
      <w:pPr>
        <w:ind w:left="927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FBD6C2E"/>
    <w:multiLevelType w:val="hybridMultilevel"/>
    <w:tmpl w:val="8B2C9B82"/>
    <w:lvl w:ilvl="0" w:tplc="E19CD6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866CB"/>
    <w:multiLevelType w:val="hybridMultilevel"/>
    <w:tmpl w:val="6ACEE9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10"/>
  </w:num>
  <w:num w:numId="6">
    <w:abstractNumId w:val="1"/>
  </w:num>
  <w:num w:numId="7">
    <w:abstractNumId w:val="0"/>
  </w:num>
  <w:num w:numId="8">
    <w:abstractNumId w:val="2"/>
  </w:num>
  <w:num w:numId="9">
    <w:abstractNumId w:val="5"/>
  </w:num>
  <w:num w:numId="10">
    <w:abstractNumId w:val="9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85"/>
    <w:rsid w:val="000049BC"/>
    <w:rsid w:val="0001202F"/>
    <w:rsid w:val="00013275"/>
    <w:rsid w:val="00025F69"/>
    <w:rsid w:val="00030270"/>
    <w:rsid w:val="00034165"/>
    <w:rsid w:val="000344B1"/>
    <w:rsid w:val="000348C7"/>
    <w:rsid w:val="00052A82"/>
    <w:rsid w:val="0005409C"/>
    <w:rsid w:val="000607D1"/>
    <w:rsid w:val="00060B39"/>
    <w:rsid w:val="0006316B"/>
    <w:rsid w:val="0007042C"/>
    <w:rsid w:val="00071B38"/>
    <w:rsid w:val="00074692"/>
    <w:rsid w:val="000770A5"/>
    <w:rsid w:val="00081DC5"/>
    <w:rsid w:val="00091517"/>
    <w:rsid w:val="000A0091"/>
    <w:rsid w:val="000A1513"/>
    <w:rsid w:val="000B52F0"/>
    <w:rsid w:val="000D1C40"/>
    <w:rsid w:val="000E0C81"/>
    <w:rsid w:val="000F0B3A"/>
    <w:rsid w:val="000F114F"/>
    <w:rsid w:val="000F3356"/>
    <w:rsid w:val="00101F60"/>
    <w:rsid w:val="0010272C"/>
    <w:rsid w:val="0011089B"/>
    <w:rsid w:val="0011694B"/>
    <w:rsid w:val="00124117"/>
    <w:rsid w:val="00126D97"/>
    <w:rsid w:val="001420A9"/>
    <w:rsid w:val="001603E1"/>
    <w:rsid w:val="00166F1A"/>
    <w:rsid w:val="001770CA"/>
    <w:rsid w:val="00180BCA"/>
    <w:rsid w:val="00183987"/>
    <w:rsid w:val="001849B5"/>
    <w:rsid w:val="0018602B"/>
    <w:rsid w:val="00197BA6"/>
    <w:rsid w:val="001C00A3"/>
    <w:rsid w:val="001C05A0"/>
    <w:rsid w:val="001C50B5"/>
    <w:rsid w:val="001E2F4B"/>
    <w:rsid w:val="001E7149"/>
    <w:rsid w:val="001F3792"/>
    <w:rsid w:val="002105E5"/>
    <w:rsid w:val="00217636"/>
    <w:rsid w:val="00221345"/>
    <w:rsid w:val="00227294"/>
    <w:rsid w:val="0023135C"/>
    <w:rsid w:val="00231F4E"/>
    <w:rsid w:val="00235EE1"/>
    <w:rsid w:val="0023609F"/>
    <w:rsid w:val="002624D1"/>
    <w:rsid w:val="002625E0"/>
    <w:rsid w:val="00266F30"/>
    <w:rsid w:val="00271D1C"/>
    <w:rsid w:val="00272880"/>
    <w:rsid w:val="00275259"/>
    <w:rsid w:val="00277FFA"/>
    <w:rsid w:val="00296783"/>
    <w:rsid w:val="002A3368"/>
    <w:rsid w:val="002A6A08"/>
    <w:rsid w:val="002C13F6"/>
    <w:rsid w:val="002C227F"/>
    <w:rsid w:val="002D2D41"/>
    <w:rsid w:val="002F6C72"/>
    <w:rsid w:val="002F76FD"/>
    <w:rsid w:val="003039BB"/>
    <w:rsid w:val="00331107"/>
    <w:rsid w:val="00333C75"/>
    <w:rsid w:val="00334480"/>
    <w:rsid w:val="00345FA1"/>
    <w:rsid w:val="00350D1A"/>
    <w:rsid w:val="00353BF7"/>
    <w:rsid w:val="00357E51"/>
    <w:rsid w:val="00363FEA"/>
    <w:rsid w:val="00366500"/>
    <w:rsid w:val="00366D11"/>
    <w:rsid w:val="003753AC"/>
    <w:rsid w:val="003871DC"/>
    <w:rsid w:val="0039523D"/>
    <w:rsid w:val="00397ED9"/>
    <w:rsid w:val="003A4495"/>
    <w:rsid w:val="003B0BCC"/>
    <w:rsid w:val="003B4A80"/>
    <w:rsid w:val="003D3B59"/>
    <w:rsid w:val="003D6246"/>
    <w:rsid w:val="003E339E"/>
    <w:rsid w:val="003E5907"/>
    <w:rsid w:val="003F0624"/>
    <w:rsid w:val="003F4B31"/>
    <w:rsid w:val="00401A60"/>
    <w:rsid w:val="00414FC1"/>
    <w:rsid w:val="00420378"/>
    <w:rsid w:val="00425129"/>
    <w:rsid w:val="0043189C"/>
    <w:rsid w:val="0044549B"/>
    <w:rsid w:val="00451590"/>
    <w:rsid w:val="00451901"/>
    <w:rsid w:val="00455577"/>
    <w:rsid w:val="00455620"/>
    <w:rsid w:val="00463270"/>
    <w:rsid w:val="00472357"/>
    <w:rsid w:val="004727AD"/>
    <w:rsid w:val="00473729"/>
    <w:rsid w:val="00473951"/>
    <w:rsid w:val="00482CD8"/>
    <w:rsid w:val="004A75E2"/>
    <w:rsid w:val="004B2C0C"/>
    <w:rsid w:val="004B7E61"/>
    <w:rsid w:val="004C3E63"/>
    <w:rsid w:val="004D0546"/>
    <w:rsid w:val="004D5ABF"/>
    <w:rsid w:val="004E31B8"/>
    <w:rsid w:val="004E6DE6"/>
    <w:rsid w:val="004E743B"/>
    <w:rsid w:val="004F205A"/>
    <w:rsid w:val="0051413B"/>
    <w:rsid w:val="005144C5"/>
    <w:rsid w:val="00514658"/>
    <w:rsid w:val="00515274"/>
    <w:rsid w:val="00535BF6"/>
    <w:rsid w:val="005368CB"/>
    <w:rsid w:val="00543D76"/>
    <w:rsid w:val="00547925"/>
    <w:rsid w:val="00550B8F"/>
    <w:rsid w:val="00555E45"/>
    <w:rsid w:val="00572D25"/>
    <w:rsid w:val="00581CCD"/>
    <w:rsid w:val="005848BB"/>
    <w:rsid w:val="005879A6"/>
    <w:rsid w:val="00590753"/>
    <w:rsid w:val="005946E9"/>
    <w:rsid w:val="005A0543"/>
    <w:rsid w:val="005A69AD"/>
    <w:rsid w:val="005A74D0"/>
    <w:rsid w:val="005A76E2"/>
    <w:rsid w:val="005B02FF"/>
    <w:rsid w:val="005F11F4"/>
    <w:rsid w:val="005F4CED"/>
    <w:rsid w:val="00616F10"/>
    <w:rsid w:val="0062296B"/>
    <w:rsid w:val="00632669"/>
    <w:rsid w:val="00633334"/>
    <w:rsid w:val="006443C8"/>
    <w:rsid w:val="00644556"/>
    <w:rsid w:val="00644EC1"/>
    <w:rsid w:val="00653E49"/>
    <w:rsid w:val="00656E82"/>
    <w:rsid w:val="0067036B"/>
    <w:rsid w:val="00681CAF"/>
    <w:rsid w:val="00685DBE"/>
    <w:rsid w:val="00686E42"/>
    <w:rsid w:val="00687C09"/>
    <w:rsid w:val="00687F73"/>
    <w:rsid w:val="006905A3"/>
    <w:rsid w:val="00695956"/>
    <w:rsid w:val="006A15A7"/>
    <w:rsid w:val="006A74A6"/>
    <w:rsid w:val="006B1041"/>
    <w:rsid w:val="006B1792"/>
    <w:rsid w:val="006B60F6"/>
    <w:rsid w:val="006C0578"/>
    <w:rsid w:val="00701C20"/>
    <w:rsid w:val="00723568"/>
    <w:rsid w:val="00730322"/>
    <w:rsid w:val="00731FA7"/>
    <w:rsid w:val="00732A36"/>
    <w:rsid w:val="0073752C"/>
    <w:rsid w:val="00750CE8"/>
    <w:rsid w:val="00751940"/>
    <w:rsid w:val="00753EFD"/>
    <w:rsid w:val="00761FFB"/>
    <w:rsid w:val="00762828"/>
    <w:rsid w:val="00777FAD"/>
    <w:rsid w:val="0079029D"/>
    <w:rsid w:val="00795C8D"/>
    <w:rsid w:val="00796BB7"/>
    <w:rsid w:val="007A6D32"/>
    <w:rsid w:val="007B3FF3"/>
    <w:rsid w:val="007B40C3"/>
    <w:rsid w:val="007B59A1"/>
    <w:rsid w:val="007C0FFC"/>
    <w:rsid w:val="007C2B6B"/>
    <w:rsid w:val="007C36B0"/>
    <w:rsid w:val="007D5664"/>
    <w:rsid w:val="007E293F"/>
    <w:rsid w:val="007E2E05"/>
    <w:rsid w:val="007E7767"/>
    <w:rsid w:val="00803AED"/>
    <w:rsid w:val="008058B3"/>
    <w:rsid w:val="00813F2B"/>
    <w:rsid w:val="008142C3"/>
    <w:rsid w:val="0081784B"/>
    <w:rsid w:val="008179D9"/>
    <w:rsid w:val="008270F3"/>
    <w:rsid w:val="00831B03"/>
    <w:rsid w:val="00835E57"/>
    <w:rsid w:val="00836009"/>
    <w:rsid w:val="00850092"/>
    <w:rsid w:val="00860DAC"/>
    <w:rsid w:val="0086586D"/>
    <w:rsid w:val="00873878"/>
    <w:rsid w:val="00885F6E"/>
    <w:rsid w:val="00886B75"/>
    <w:rsid w:val="00893825"/>
    <w:rsid w:val="00896992"/>
    <w:rsid w:val="008B327B"/>
    <w:rsid w:val="008C3CB9"/>
    <w:rsid w:val="008C56B9"/>
    <w:rsid w:val="008C7517"/>
    <w:rsid w:val="008D0815"/>
    <w:rsid w:val="008E228E"/>
    <w:rsid w:val="008E34FA"/>
    <w:rsid w:val="009043A3"/>
    <w:rsid w:val="00911208"/>
    <w:rsid w:val="00915999"/>
    <w:rsid w:val="0091650A"/>
    <w:rsid w:val="00917FA5"/>
    <w:rsid w:val="009214A6"/>
    <w:rsid w:val="00924A17"/>
    <w:rsid w:val="00926EE3"/>
    <w:rsid w:val="00937914"/>
    <w:rsid w:val="00953936"/>
    <w:rsid w:val="00960830"/>
    <w:rsid w:val="009617E8"/>
    <w:rsid w:val="009635DF"/>
    <w:rsid w:val="00963F07"/>
    <w:rsid w:val="009708F3"/>
    <w:rsid w:val="00977CF6"/>
    <w:rsid w:val="00980B62"/>
    <w:rsid w:val="00980CCE"/>
    <w:rsid w:val="00981463"/>
    <w:rsid w:val="009877BC"/>
    <w:rsid w:val="0099355E"/>
    <w:rsid w:val="009B059F"/>
    <w:rsid w:val="009C1312"/>
    <w:rsid w:val="009C2895"/>
    <w:rsid w:val="009C3644"/>
    <w:rsid w:val="009C3C59"/>
    <w:rsid w:val="009D0E85"/>
    <w:rsid w:val="009D3CC8"/>
    <w:rsid w:val="009D6120"/>
    <w:rsid w:val="009E0D45"/>
    <w:rsid w:val="009E30F8"/>
    <w:rsid w:val="009E5C61"/>
    <w:rsid w:val="009E6572"/>
    <w:rsid w:val="00A20756"/>
    <w:rsid w:val="00A24077"/>
    <w:rsid w:val="00A30D02"/>
    <w:rsid w:val="00A54712"/>
    <w:rsid w:val="00A606A8"/>
    <w:rsid w:val="00A73230"/>
    <w:rsid w:val="00A779FF"/>
    <w:rsid w:val="00A91E1B"/>
    <w:rsid w:val="00A927A8"/>
    <w:rsid w:val="00AA0BC4"/>
    <w:rsid w:val="00AC632A"/>
    <w:rsid w:val="00AD430D"/>
    <w:rsid w:val="00AF6BFC"/>
    <w:rsid w:val="00B01030"/>
    <w:rsid w:val="00B02F1F"/>
    <w:rsid w:val="00B159E4"/>
    <w:rsid w:val="00B20C9B"/>
    <w:rsid w:val="00B225F0"/>
    <w:rsid w:val="00B23A39"/>
    <w:rsid w:val="00B3265D"/>
    <w:rsid w:val="00B50412"/>
    <w:rsid w:val="00B8424E"/>
    <w:rsid w:val="00B915AC"/>
    <w:rsid w:val="00BB18F0"/>
    <w:rsid w:val="00BB300E"/>
    <w:rsid w:val="00BB550A"/>
    <w:rsid w:val="00BB6D5F"/>
    <w:rsid w:val="00BD2C28"/>
    <w:rsid w:val="00BD41F0"/>
    <w:rsid w:val="00BD6725"/>
    <w:rsid w:val="00BE12AE"/>
    <w:rsid w:val="00BE1A15"/>
    <w:rsid w:val="00BE62BC"/>
    <w:rsid w:val="00BE6783"/>
    <w:rsid w:val="00BE6E87"/>
    <w:rsid w:val="00BF0A71"/>
    <w:rsid w:val="00C00ABA"/>
    <w:rsid w:val="00C01A7E"/>
    <w:rsid w:val="00C102C0"/>
    <w:rsid w:val="00C1792F"/>
    <w:rsid w:val="00C25634"/>
    <w:rsid w:val="00C3299B"/>
    <w:rsid w:val="00C43B12"/>
    <w:rsid w:val="00C4476A"/>
    <w:rsid w:val="00C44D16"/>
    <w:rsid w:val="00C45195"/>
    <w:rsid w:val="00C56A39"/>
    <w:rsid w:val="00C62F48"/>
    <w:rsid w:val="00C63239"/>
    <w:rsid w:val="00C732CA"/>
    <w:rsid w:val="00C746B0"/>
    <w:rsid w:val="00C77A8A"/>
    <w:rsid w:val="00C83227"/>
    <w:rsid w:val="00C874A9"/>
    <w:rsid w:val="00C907D1"/>
    <w:rsid w:val="00C9313D"/>
    <w:rsid w:val="00C970C5"/>
    <w:rsid w:val="00CA45CD"/>
    <w:rsid w:val="00CC0EB9"/>
    <w:rsid w:val="00CC44B6"/>
    <w:rsid w:val="00CD682A"/>
    <w:rsid w:val="00CE4983"/>
    <w:rsid w:val="00CF29B6"/>
    <w:rsid w:val="00CF5C70"/>
    <w:rsid w:val="00CF6A7E"/>
    <w:rsid w:val="00CF765E"/>
    <w:rsid w:val="00CF76DE"/>
    <w:rsid w:val="00D0414D"/>
    <w:rsid w:val="00D06ED8"/>
    <w:rsid w:val="00D10DA8"/>
    <w:rsid w:val="00D15BE8"/>
    <w:rsid w:val="00D37DD5"/>
    <w:rsid w:val="00D57B96"/>
    <w:rsid w:val="00D57BA0"/>
    <w:rsid w:val="00D6109B"/>
    <w:rsid w:val="00D62330"/>
    <w:rsid w:val="00D70056"/>
    <w:rsid w:val="00D821F5"/>
    <w:rsid w:val="00D86BC3"/>
    <w:rsid w:val="00D8793E"/>
    <w:rsid w:val="00D939A3"/>
    <w:rsid w:val="00DA4F6F"/>
    <w:rsid w:val="00DA507F"/>
    <w:rsid w:val="00DB541D"/>
    <w:rsid w:val="00DC3A91"/>
    <w:rsid w:val="00DC628B"/>
    <w:rsid w:val="00DD0E66"/>
    <w:rsid w:val="00DE43F1"/>
    <w:rsid w:val="00DF14CA"/>
    <w:rsid w:val="00DF3343"/>
    <w:rsid w:val="00DF7944"/>
    <w:rsid w:val="00E01D40"/>
    <w:rsid w:val="00E15056"/>
    <w:rsid w:val="00E20B48"/>
    <w:rsid w:val="00E23474"/>
    <w:rsid w:val="00E24398"/>
    <w:rsid w:val="00E34F45"/>
    <w:rsid w:val="00E3729F"/>
    <w:rsid w:val="00E403A2"/>
    <w:rsid w:val="00E424F6"/>
    <w:rsid w:val="00E46828"/>
    <w:rsid w:val="00E47BCB"/>
    <w:rsid w:val="00E510D9"/>
    <w:rsid w:val="00E5362A"/>
    <w:rsid w:val="00E55775"/>
    <w:rsid w:val="00E626CC"/>
    <w:rsid w:val="00E635F2"/>
    <w:rsid w:val="00E76822"/>
    <w:rsid w:val="00E80DF9"/>
    <w:rsid w:val="00E82952"/>
    <w:rsid w:val="00EA4E36"/>
    <w:rsid w:val="00EA66B1"/>
    <w:rsid w:val="00EB35C9"/>
    <w:rsid w:val="00EC05FB"/>
    <w:rsid w:val="00EC5A70"/>
    <w:rsid w:val="00ED7F09"/>
    <w:rsid w:val="00EE13E2"/>
    <w:rsid w:val="00EF2636"/>
    <w:rsid w:val="00F0101C"/>
    <w:rsid w:val="00F235CC"/>
    <w:rsid w:val="00F317D3"/>
    <w:rsid w:val="00F34B3B"/>
    <w:rsid w:val="00F34BC1"/>
    <w:rsid w:val="00F47201"/>
    <w:rsid w:val="00F4744B"/>
    <w:rsid w:val="00F51620"/>
    <w:rsid w:val="00F5642A"/>
    <w:rsid w:val="00F641F0"/>
    <w:rsid w:val="00F66849"/>
    <w:rsid w:val="00F7081B"/>
    <w:rsid w:val="00F767F3"/>
    <w:rsid w:val="00F82A05"/>
    <w:rsid w:val="00F87246"/>
    <w:rsid w:val="00F9470A"/>
    <w:rsid w:val="00FB1A5A"/>
    <w:rsid w:val="00FD251E"/>
    <w:rsid w:val="00FD4493"/>
    <w:rsid w:val="00FE31BE"/>
    <w:rsid w:val="00FE3BA5"/>
    <w:rsid w:val="00FF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264FB"/>
  <w15:docId w15:val="{BD1C34B8-55C3-4B0E-8B24-65411E06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A71"/>
  </w:style>
  <w:style w:type="paragraph" w:styleId="1">
    <w:name w:val="heading 1"/>
    <w:basedOn w:val="a"/>
    <w:next w:val="a"/>
    <w:link w:val="10"/>
    <w:uiPriority w:val="99"/>
    <w:qFormat/>
    <w:rsid w:val="00616F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A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0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5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616F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616F1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16F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caption"/>
    <w:basedOn w:val="a"/>
    <w:next w:val="a"/>
    <w:uiPriority w:val="99"/>
    <w:qFormat/>
    <w:rsid w:val="00616F10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7">
    <w:name w:val="Normal (Web)"/>
    <w:aliases w:val="Обычный (Web)1,Обычный (Web)1 Знак"/>
    <w:basedOn w:val="a"/>
    <w:link w:val="a8"/>
    <w:uiPriority w:val="99"/>
    <w:unhideWhenUsed/>
    <w:rsid w:val="00BE6E87"/>
    <w:pPr>
      <w:spacing w:before="30" w:after="30" w:line="240" w:lineRule="auto"/>
      <w:jc w:val="center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a9">
    <w:name w:val="основной"/>
    <w:basedOn w:val="a"/>
    <w:rsid w:val="00BE6E87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a">
    <w:name w:val="таблица"/>
    <w:basedOn w:val="a7"/>
    <w:link w:val="ab"/>
    <w:qFormat/>
    <w:rsid w:val="007B40C3"/>
    <w:pPr>
      <w:spacing w:before="0" w:after="0"/>
      <w:jc w:val="both"/>
    </w:pPr>
    <w:rPr>
      <w:rFonts w:ascii="Times New Roman" w:hAnsi="Times New Roman" w:cs="Times New Roman"/>
      <w:color w:val="auto"/>
    </w:rPr>
  </w:style>
  <w:style w:type="table" w:styleId="ac">
    <w:name w:val="Table Grid"/>
    <w:basedOn w:val="a1"/>
    <w:uiPriority w:val="59"/>
    <w:rsid w:val="007B4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бычный (веб) Знак"/>
    <w:aliases w:val="Обычный (Web)1 Знак1,Обычный (Web)1 Знак Знак"/>
    <w:basedOn w:val="a0"/>
    <w:link w:val="a7"/>
    <w:semiHidden/>
    <w:rsid w:val="007B40C3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b">
    <w:name w:val="таблица Знак"/>
    <w:basedOn w:val="a8"/>
    <w:link w:val="aa"/>
    <w:rsid w:val="007B40C3"/>
    <w:rPr>
      <w:rFonts w:ascii="Times New Roman" w:eastAsia="Times New Roman" w:hAnsi="Times New Roman" w:cs="Times New Roman"/>
      <w:color w:val="332E2D"/>
      <w:spacing w:val="2"/>
      <w:sz w:val="24"/>
      <w:szCs w:val="24"/>
      <w:lang w:eastAsia="ru-RU"/>
    </w:rPr>
  </w:style>
  <w:style w:type="paragraph" w:customStyle="1" w:styleId="ad">
    <w:name w:val="Содержимое таблицы"/>
    <w:basedOn w:val="a"/>
    <w:rsid w:val="00275259"/>
    <w:pPr>
      <w:suppressLineNumbers/>
      <w:suppressAutoHyphens/>
      <w:snapToGrid w:val="0"/>
      <w:spacing w:after="0" w:line="240" w:lineRule="auto"/>
    </w:pPr>
    <w:rPr>
      <w:rFonts w:ascii="Times New Roman" w:eastAsia="SimSun" w:hAnsi="Times New Roman" w:cs="Lucida Sans"/>
      <w:kern w:val="1"/>
      <w:szCs w:val="24"/>
      <w:lang w:eastAsia="zh-CN" w:bidi="hi-IN"/>
    </w:rPr>
  </w:style>
  <w:style w:type="paragraph" w:customStyle="1" w:styleId="s1">
    <w:name w:val="s_1"/>
    <w:basedOn w:val="a"/>
    <w:rsid w:val="00275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nhideWhenUsed/>
    <w:rsid w:val="00C907D1"/>
    <w:rPr>
      <w:color w:val="0000FF"/>
      <w:u w:val="single"/>
    </w:rPr>
  </w:style>
  <w:style w:type="paragraph" w:styleId="af">
    <w:name w:val="Body Text"/>
    <w:basedOn w:val="a"/>
    <w:link w:val="af0"/>
    <w:uiPriority w:val="99"/>
    <w:semiHidden/>
    <w:unhideWhenUsed/>
    <w:rsid w:val="0091650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1650A"/>
  </w:style>
  <w:style w:type="table" w:customStyle="1" w:styleId="TableNormal">
    <w:name w:val="Table Normal"/>
    <w:uiPriority w:val="2"/>
    <w:semiHidden/>
    <w:unhideWhenUsed/>
    <w:qFormat/>
    <w:rsid w:val="009165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165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001">
    <w:name w:val="_таб_001"/>
    <w:basedOn w:val="a"/>
    <w:link w:val="0010"/>
    <w:qFormat/>
    <w:rsid w:val="00DF3343"/>
    <w:rPr>
      <w:rFonts w:ascii="Times New Roman" w:eastAsia="Calibri" w:hAnsi="Times New Roman" w:cs="Times New Roman"/>
      <w:sz w:val="24"/>
    </w:rPr>
  </w:style>
  <w:style w:type="character" w:customStyle="1" w:styleId="0010">
    <w:name w:val="_таб_001 Знак"/>
    <w:link w:val="001"/>
    <w:rsid w:val="00DF3343"/>
    <w:rPr>
      <w:rFonts w:ascii="Times New Roman" w:eastAsia="Calibri" w:hAnsi="Times New Roman" w:cs="Times New Roman"/>
      <w:sz w:val="24"/>
    </w:rPr>
  </w:style>
  <w:style w:type="paragraph" w:customStyle="1" w:styleId="11">
    <w:name w:val="Абзац списка1"/>
    <w:basedOn w:val="a"/>
    <w:rsid w:val="003665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</w:rPr>
  </w:style>
  <w:style w:type="character" w:customStyle="1" w:styleId="-">
    <w:name w:val="Интернет-ссылка"/>
    <w:rsid w:val="00366500"/>
    <w:rPr>
      <w:rFonts w:cs="Times New Roman"/>
      <w:color w:val="0000FF"/>
      <w:u w:val="single"/>
    </w:rPr>
  </w:style>
  <w:style w:type="character" w:customStyle="1" w:styleId="af1">
    <w:name w:val="Гипертекстовая ссылка"/>
    <w:uiPriority w:val="99"/>
    <w:rsid w:val="00BB18F0"/>
    <w:rPr>
      <w:b w:val="0"/>
      <w:bCs w:val="0"/>
      <w:color w:val="106BBE"/>
    </w:rPr>
  </w:style>
  <w:style w:type="paragraph" w:customStyle="1" w:styleId="formattext">
    <w:name w:val="formattext"/>
    <w:basedOn w:val="a"/>
    <w:rsid w:val="00515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20B4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af2">
    <w:name w:val="Emphasis"/>
    <w:qFormat/>
    <w:rsid w:val="004B2C0C"/>
    <w:rPr>
      <w:i/>
      <w:iCs/>
    </w:rPr>
  </w:style>
  <w:style w:type="paragraph" w:customStyle="1" w:styleId="af3">
    <w:name w:val="Абзац_пост"/>
    <w:basedOn w:val="a"/>
    <w:rsid w:val="004B2C0C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unformattext">
    <w:name w:val="unformattext"/>
    <w:basedOn w:val="a"/>
    <w:rsid w:val="00375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980C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</w:rPr>
  </w:style>
  <w:style w:type="paragraph" w:customStyle="1" w:styleId="31">
    <w:name w:val="Абзац списка3"/>
    <w:basedOn w:val="a"/>
    <w:rsid w:val="004723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</w:rPr>
  </w:style>
  <w:style w:type="paragraph" w:customStyle="1" w:styleId="s22">
    <w:name w:val="s_22"/>
    <w:basedOn w:val="a"/>
    <w:rsid w:val="00E55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B4A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D5A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4">
    <w:name w:val="Абзац списка4"/>
    <w:basedOn w:val="a"/>
    <w:rsid w:val="00357E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2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28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F8E1F-D2DD-479C-A740-A68550B5F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1970</TotalTime>
  <Pages>5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Макурина ИЕ</cp:lastModifiedBy>
  <cp:revision>99</cp:revision>
  <cp:lastPrinted>2020-05-12T05:26:00Z</cp:lastPrinted>
  <dcterms:created xsi:type="dcterms:W3CDTF">2017-10-17T13:27:00Z</dcterms:created>
  <dcterms:modified xsi:type="dcterms:W3CDTF">2020-07-14T13:55:00Z</dcterms:modified>
</cp:coreProperties>
</file>